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9D" w:rsidRDefault="0089119D" w:rsidP="0089119D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ШКОЛСКИ ПРОГРАМ ЗА ПЕТИ РАЗРЕД</w:t>
      </w:r>
    </w:p>
    <w:p w:rsidR="0089119D" w:rsidRDefault="0089119D" w:rsidP="0089119D">
      <w:pPr>
        <w:jc w:val="center"/>
        <w:rPr>
          <w:b/>
          <w:sz w:val="32"/>
          <w:szCs w:val="32"/>
          <w:lang w:val="sr-Cyrl-CS"/>
        </w:rPr>
      </w:pPr>
    </w:p>
    <w:p w:rsidR="0089119D" w:rsidRDefault="0089119D" w:rsidP="0089119D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ШКОЛСКА 20</w:t>
      </w:r>
      <w:r w:rsidR="005D467B">
        <w:rPr>
          <w:b/>
          <w:sz w:val="32"/>
          <w:szCs w:val="32"/>
        </w:rPr>
        <w:t>22</w:t>
      </w:r>
      <w:r>
        <w:rPr>
          <w:b/>
          <w:sz w:val="32"/>
          <w:szCs w:val="32"/>
          <w:lang w:val="sr-Cyrl-CS"/>
        </w:rPr>
        <w:t>/</w:t>
      </w:r>
      <w:r w:rsidR="005D467B">
        <w:rPr>
          <w:b/>
          <w:sz w:val="32"/>
          <w:szCs w:val="32"/>
        </w:rPr>
        <w:t>23</w:t>
      </w:r>
      <w:r>
        <w:rPr>
          <w:b/>
          <w:sz w:val="32"/>
          <w:szCs w:val="32"/>
          <w:lang w:val="sr-Cyrl-CS"/>
        </w:rPr>
        <w:t>.</w:t>
      </w:r>
    </w:p>
    <w:p w:rsidR="0089119D" w:rsidRDefault="0089119D" w:rsidP="0089119D">
      <w:pPr>
        <w:rPr>
          <w:b/>
          <w:sz w:val="28"/>
          <w:szCs w:val="28"/>
          <w:lang w:val="en-GB"/>
        </w:rPr>
      </w:pPr>
    </w:p>
    <w:p w:rsidR="0089119D" w:rsidRDefault="0089119D" w:rsidP="0089119D">
      <w:pPr>
        <w:jc w:val="center"/>
        <w:rPr>
          <w:rFonts w:ascii="Times New Roman" w:hAnsi="Times New Roman"/>
          <w:sz w:val="36"/>
          <w:szCs w:val="36"/>
          <w:lang w:val="es-AR"/>
        </w:rPr>
      </w:pPr>
    </w:p>
    <w:p w:rsidR="0089119D" w:rsidRDefault="0089119D" w:rsidP="0089119D">
      <w:pPr>
        <w:rPr>
          <w:rFonts w:ascii="Times New Roman" w:hAnsi="Times New Roman"/>
          <w:sz w:val="36"/>
          <w:szCs w:val="36"/>
          <w:lang w:val="es-AR"/>
        </w:rPr>
      </w:pPr>
    </w:p>
    <w:p w:rsidR="0089119D" w:rsidRDefault="0089119D" w:rsidP="0089119D">
      <w:pPr>
        <w:jc w:val="center"/>
        <w:rPr>
          <w:rFonts w:ascii="Arial" w:hAnsi="Arial" w:cs="Arial"/>
          <w:sz w:val="36"/>
          <w:szCs w:val="36"/>
          <w:lang w:val="sr-Cyrl-CS"/>
        </w:rPr>
      </w:pPr>
    </w:p>
    <w:p w:rsidR="0089119D" w:rsidRDefault="0089119D" w:rsidP="0089119D">
      <w:pPr>
        <w:jc w:val="center"/>
        <w:rPr>
          <w:rFonts w:ascii="Arial" w:hAnsi="Arial" w:cs="Arial"/>
          <w:sz w:val="36"/>
          <w:szCs w:val="36"/>
          <w:lang w:val="es-AR"/>
        </w:rPr>
      </w:pPr>
    </w:p>
    <w:p w:rsidR="0089119D" w:rsidRDefault="0089119D" w:rsidP="0089119D">
      <w:pPr>
        <w:jc w:val="center"/>
        <w:rPr>
          <w:rFonts w:ascii="Arial" w:hAnsi="Arial" w:cs="Arial"/>
          <w:sz w:val="36"/>
          <w:szCs w:val="36"/>
          <w:lang w:val="es-AR"/>
        </w:rPr>
      </w:pPr>
    </w:p>
    <w:p w:rsidR="0089119D" w:rsidRDefault="0089119D" w:rsidP="0089119D">
      <w:pPr>
        <w:jc w:val="center"/>
        <w:rPr>
          <w:rFonts w:ascii="Arial" w:hAnsi="Arial" w:cs="Arial"/>
          <w:sz w:val="36"/>
          <w:szCs w:val="36"/>
          <w:lang w:val="es-AR"/>
        </w:rPr>
      </w:pPr>
    </w:p>
    <w:p w:rsidR="0089119D" w:rsidRDefault="0089119D" w:rsidP="0089119D">
      <w:pPr>
        <w:jc w:val="center"/>
        <w:rPr>
          <w:rFonts w:ascii="Arial" w:hAnsi="Arial" w:cs="Arial"/>
          <w:sz w:val="36"/>
          <w:szCs w:val="36"/>
          <w:lang w:val="es-AR"/>
        </w:rPr>
      </w:pPr>
    </w:p>
    <w:p w:rsidR="0089119D" w:rsidRDefault="0089119D" w:rsidP="0089119D">
      <w:pPr>
        <w:jc w:val="center"/>
        <w:rPr>
          <w:rFonts w:ascii="Arial" w:hAnsi="Arial" w:cs="Arial"/>
          <w:sz w:val="36"/>
          <w:szCs w:val="36"/>
          <w:lang w:val="es-AR"/>
        </w:rPr>
      </w:pPr>
    </w:p>
    <w:p w:rsidR="0089119D" w:rsidRDefault="0089119D" w:rsidP="0089119D">
      <w:pPr>
        <w:rPr>
          <w:rFonts w:ascii="Arial" w:hAnsi="Arial" w:cs="Arial"/>
          <w:sz w:val="36"/>
          <w:szCs w:val="36"/>
          <w:lang w:val="es-AR"/>
        </w:rPr>
      </w:pPr>
    </w:p>
    <w:p w:rsidR="0089119D" w:rsidRDefault="0089119D" w:rsidP="0089119D">
      <w:pPr>
        <w:rPr>
          <w:rFonts w:ascii="Arial" w:hAnsi="Arial" w:cs="Arial"/>
          <w:i/>
          <w:sz w:val="32"/>
          <w:szCs w:val="32"/>
          <w:lang w:val="es-AR"/>
        </w:rPr>
      </w:pPr>
    </w:p>
    <w:p w:rsidR="0089119D" w:rsidRDefault="0089119D" w:rsidP="0089119D">
      <w:pPr>
        <w:rPr>
          <w:rFonts w:ascii="Arial" w:hAnsi="Arial" w:cs="Arial"/>
          <w:i/>
          <w:sz w:val="32"/>
          <w:szCs w:val="32"/>
          <w:lang w:val="es-AR"/>
        </w:rPr>
      </w:pPr>
    </w:p>
    <w:p w:rsidR="0089119D" w:rsidRDefault="0089119D" w:rsidP="0089119D">
      <w:pPr>
        <w:ind w:left="720" w:firstLine="720"/>
        <w:rPr>
          <w:rFonts w:ascii="Times New Roman" w:hAnsi="Times New Roman"/>
          <w:sz w:val="32"/>
          <w:szCs w:val="32"/>
          <w:lang w:val="es-AR"/>
        </w:rPr>
      </w:pPr>
      <w:r>
        <w:rPr>
          <w:rFonts w:ascii="Times New Roman" w:hAnsi="Times New Roman"/>
          <w:i/>
          <w:sz w:val="32"/>
          <w:szCs w:val="32"/>
          <w:lang w:val="es-AR"/>
        </w:rPr>
        <w:t>Назив школе:</w:t>
      </w:r>
      <w:r>
        <w:rPr>
          <w:rFonts w:ascii="Times New Roman" w:hAnsi="Times New Roman"/>
          <w:sz w:val="32"/>
          <w:szCs w:val="32"/>
          <w:lang w:val="es-AR"/>
        </w:rPr>
        <w:t xml:space="preserve"> ОШ "</w:t>
      </w:r>
      <w:r>
        <w:rPr>
          <w:rFonts w:ascii="Times New Roman" w:hAnsi="Times New Roman"/>
          <w:sz w:val="32"/>
          <w:szCs w:val="32"/>
          <w:lang w:val="sr-Cyrl-CS"/>
        </w:rPr>
        <w:t>Вук</w:t>
      </w:r>
      <w:r>
        <w:rPr>
          <w:rFonts w:ascii="Times New Roman" w:hAnsi="Times New Roman"/>
          <w:sz w:val="32"/>
          <w:szCs w:val="32"/>
          <w:lang w:val="es-AR"/>
        </w:rPr>
        <w:t xml:space="preserve"> Ka</w:t>
      </w:r>
      <w:r>
        <w:rPr>
          <w:rFonts w:ascii="Times New Roman" w:hAnsi="Times New Roman"/>
          <w:sz w:val="32"/>
          <w:szCs w:val="32"/>
          <w:lang w:val="sr-Cyrl-CS"/>
        </w:rPr>
        <w:t>раџић</w:t>
      </w:r>
      <w:r>
        <w:rPr>
          <w:rFonts w:ascii="Times New Roman" w:hAnsi="Times New Roman"/>
          <w:sz w:val="32"/>
          <w:szCs w:val="32"/>
          <w:lang w:val="es-AR"/>
        </w:rPr>
        <w:t>"</w:t>
      </w:r>
    </w:p>
    <w:p w:rsidR="0089119D" w:rsidRDefault="0089119D" w:rsidP="0089119D">
      <w:pPr>
        <w:ind w:left="720" w:firstLine="720"/>
        <w:rPr>
          <w:rFonts w:ascii="Times New Roman" w:hAnsi="Times New Roman"/>
          <w:b/>
          <w:sz w:val="24"/>
          <w:szCs w:val="32"/>
          <w:lang w:val="es-AR"/>
        </w:rPr>
      </w:pPr>
      <w:r>
        <w:rPr>
          <w:rFonts w:ascii="Times New Roman" w:hAnsi="Times New Roman"/>
          <w:i/>
          <w:sz w:val="32"/>
          <w:szCs w:val="32"/>
          <w:lang w:val="es-AR"/>
        </w:rPr>
        <w:t>Мес</w:t>
      </w:r>
      <w:r>
        <w:rPr>
          <w:rFonts w:ascii="Times New Roman" w:hAnsi="Times New Roman"/>
          <w:i/>
          <w:sz w:val="32"/>
          <w:szCs w:val="32"/>
          <w:lang w:val="sr-Cyrl-CS"/>
        </w:rPr>
        <w:t>т</w:t>
      </w:r>
      <w:r>
        <w:rPr>
          <w:rFonts w:ascii="Times New Roman" w:hAnsi="Times New Roman"/>
          <w:i/>
          <w:sz w:val="32"/>
          <w:szCs w:val="32"/>
          <w:lang w:val="es-AR"/>
        </w:rPr>
        <w:t>о и адреса</w:t>
      </w:r>
      <w:r>
        <w:rPr>
          <w:rFonts w:ascii="Times New Roman" w:hAnsi="Times New Roman"/>
          <w:sz w:val="32"/>
          <w:szCs w:val="32"/>
          <w:lang w:val="es-AR"/>
        </w:rPr>
        <w:t>: Лозница</w:t>
      </w:r>
      <w:r>
        <w:rPr>
          <w:rFonts w:ascii="Times New Roman" w:hAnsi="Times New Roman"/>
          <w:sz w:val="32"/>
          <w:szCs w:val="32"/>
          <w:lang w:val="sr-Cyrl-CS"/>
        </w:rPr>
        <w:t>, Филипа Кљајића</w:t>
      </w:r>
      <w:r>
        <w:rPr>
          <w:rFonts w:ascii="Times New Roman" w:hAnsi="Times New Roman"/>
          <w:sz w:val="28"/>
          <w:szCs w:val="32"/>
          <w:lang w:val="sr-Cyrl-CS"/>
        </w:rPr>
        <w:t>бр</w:t>
      </w:r>
      <w:r>
        <w:rPr>
          <w:rFonts w:ascii="Times New Roman" w:hAnsi="Times New Roman"/>
          <w:sz w:val="28"/>
          <w:szCs w:val="32"/>
          <w:lang w:val="es-AR"/>
        </w:rPr>
        <w:t xml:space="preserve">. </w:t>
      </w:r>
      <w:r>
        <w:rPr>
          <w:rFonts w:ascii="Times New Roman" w:hAnsi="Times New Roman"/>
          <w:b/>
          <w:sz w:val="28"/>
          <w:szCs w:val="32"/>
          <w:lang w:val="es-AR"/>
        </w:rPr>
        <w:t>45</w:t>
      </w:r>
    </w:p>
    <w:p w:rsidR="0089119D" w:rsidRDefault="0089119D" w:rsidP="0089119D">
      <w:pPr>
        <w:ind w:left="720" w:firstLine="720"/>
        <w:rPr>
          <w:rFonts w:ascii="Times New Roman" w:hAnsi="Times New Roman"/>
          <w:sz w:val="32"/>
          <w:szCs w:val="32"/>
          <w:lang w:val="es-AR"/>
        </w:rPr>
      </w:pPr>
      <w:r>
        <w:rPr>
          <w:rFonts w:ascii="Times New Roman" w:hAnsi="Times New Roman"/>
          <w:i/>
          <w:sz w:val="32"/>
          <w:szCs w:val="32"/>
          <w:lang w:val="es-AR"/>
        </w:rPr>
        <w:t>Број телефона директора:</w:t>
      </w:r>
      <w:r>
        <w:rPr>
          <w:rFonts w:ascii="Times New Roman" w:hAnsi="Times New Roman"/>
          <w:sz w:val="32"/>
          <w:szCs w:val="32"/>
          <w:lang w:val="es-AR"/>
        </w:rPr>
        <w:t xml:space="preserve"> 015/877-202</w:t>
      </w:r>
    </w:p>
    <w:p w:rsidR="0089119D" w:rsidRDefault="0089119D" w:rsidP="0089119D">
      <w:pPr>
        <w:ind w:left="720" w:firstLine="720"/>
        <w:rPr>
          <w:rFonts w:ascii="Times New Roman" w:hAnsi="Times New Roman"/>
          <w:sz w:val="32"/>
          <w:szCs w:val="32"/>
          <w:lang w:val="es-AR"/>
        </w:rPr>
      </w:pPr>
      <w:r>
        <w:rPr>
          <w:rFonts w:ascii="Times New Roman" w:hAnsi="Times New Roman"/>
          <w:i/>
          <w:sz w:val="32"/>
          <w:szCs w:val="32"/>
          <w:lang w:val="es-AR"/>
        </w:rPr>
        <w:t>Број факса:</w:t>
      </w:r>
      <w:r>
        <w:rPr>
          <w:rFonts w:ascii="Times New Roman" w:hAnsi="Times New Roman"/>
          <w:sz w:val="32"/>
          <w:szCs w:val="32"/>
          <w:lang w:val="es-AR"/>
        </w:rPr>
        <w:t xml:space="preserve"> 015/877-202</w:t>
      </w:r>
    </w:p>
    <w:p w:rsidR="0089119D" w:rsidRDefault="0089119D" w:rsidP="0089119D">
      <w:pPr>
        <w:ind w:left="720" w:firstLine="720"/>
        <w:rPr>
          <w:rFonts w:ascii="Times New Roman" w:hAnsi="Times New Roman"/>
          <w:sz w:val="32"/>
          <w:szCs w:val="32"/>
          <w:lang w:val="sr-Cyrl-CS"/>
        </w:rPr>
      </w:pPr>
      <w:r>
        <w:rPr>
          <w:rFonts w:ascii="Times New Roman" w:hAnsi="Times New Roman"/>
          <w:i/>
          <w:sz w:val="32"/>
          <w:szCs w:val="32"/>
          <w:lang w:val="es-AR"/>
        </w:rPr>
        <w:t xml:space="preserve">Име и презиме </w:t>
      </w:r>
      <w:r w:rsidR="009A377F">
        <w:rPr>
          <w:rFonts w:ascii="Times New Roman" w:hAnsi="Times New Roman"/>
          <w:i/>
          <w:sz w:val="32"/>
          <w:szCs w:val="32"/>
          <w:lang w:val="sr-Cyrl-RS"/>
        </w:rPr>
        <w:t xml:space="preserve">вд школе </w:t>
      </w:r>
      <w:r>
        <w:rPr>
          <w:rFonts w:ascii="Times New Roman" w:hAnsi="Times New Roman"/>
          <w:i/>
          <w:sz w:val="32"/>
          <w:szCs w:val="32"/>
          <w:lang w:val="es-AR"/>
        </w:rPr>
        <w:t>директора:</w:t>
      </w:r>
      <w:r w:rsidR="005D467B">
        <w:rPr>
          <w:rFonts w:ascii="Times New Roman" w:hAnsi="Times New Roman"/>
          <w:sz w:val="32"/>
          <w:szCs w:val="32"/>
          <w:lang w:val="sr-Cyrl-CS"/>
        </w:rPr>
        <w:t>Владан Андрић</w:t>
      </w:r>
    </w:p>
    <w:p w:rsidR="0089119D" w:rsidRPr="0013304E" w:rsidRDefault="0089119D" w:rsidP="0089119D">
      <w:pPr>
        <w:rPr>
          <w:rFonts w:ascii="Times New Roman" w:hAnsi="Times New Roman"/>
          <w:sz w:val="32"/>
          <w:szCs w:val="32"/>
          <w:lang w:val="es-AR"/>
        </w:rPr>
      </w:pPr>
    </w:p>
    <w:p w:rsidR="0089119D" w:rsidRDefault="0089119D" w:rsidP="0089119D">
      <w:pPr>
        <w:rPr>
          <w:rFonts w:ascii="Arial" w:hAnsi="Arial" w:cs="Arial"/>
          <w:sz w:val="32"/>
          <w:szCs w:val="32"/>
        </w:rPr>
      </w:pPr>
    </w:p>
    <w:p w:rsidR="00A15544" w:rsidRDefault="00A15544" w:rsidP="0089119D">
      <w:pPr>
        <w:rPr>
          <w:rFonts w:ascii="Arial" w:hAnsi="Arial" w:cs="Arial"/>
          <w:sz w:val="32"/>
          <w:szCs w:val="32"/>
        </w:rPr>
      </w:pPr>
    </w:p>
    <w:p w:rsidR="00A15544" w:rsidRDefault="00A15544" w:rsidP="0089119D">
      <w:pPr>
        <w:rPr>
          <w:rFonts w:ascii="Arial" w:hAnsi="Arial" w:cs="Arial"/>
          <w:sz w:val="32"/>
          <w:szCs w:val="32"/>
        </w:rPr>
      </w:pPr>
    </w:p>
    <w:p w:rsidR="00A15544" w:rsidRDefault="00A15544" w:rsidP="0089119D">
      <w:pPr>
        <w:rPr>
          <w:rFonts w:ascii="Arial" w:hAnsi="Arial" w:cs="Arial"/>
          <w:sz w:val="32"/>
          <w:szCs w:val="32"/>
        </w:rPr>
      </w:pPr>
    </w:p>
    <w:p w:rsidR="00A15544" w:rsidRPr="00A15544" w:rsidRDefault="00A15544" w:rsidP="0089119D">
      <w:pPr>
        <w:rPr>
          <w:rFonts w:ascii="Arial" w:hAnsi="Arial" w:cs="Arial"/>
          <w:sz w:val="32"/>
          <w:szCs w:val="32"/>
        </w:rPr>
      </w:pPr>
    </w:p>
    <w:p w:rsidR="0089119D" w:rsidRPr="002E4C47" w:rsidRDefault="0089119D" w:rsidP="0089119D">
      <w:pPr>
        <w:rPr>
          <w:rFonts w:ascii="Times New Roman" w:hAnsi="Times New Roman" w:cs="Times New Roman"/>
          <w:b/>
          <w:caps/>
          <w:sz w:val="28"/>
          <w:szCs w:val="28"/>
          <w:u w:val="single"/>
          <w:lang w:val="sr-Cyrl-CS"/>
        </w:rPr>
      </w:pPr>
      <w:r w:rsidRPr="002E4C47">
        <w:rPr>
          <w:rFonts w:ascii="Times New Roman" w:hAnsi="Times New Roman" w:cs="Times New Roman"/>
          <w:b/>
          <w:caps/>
          <w:sz w:val="28"/>
          <w:szCs w:val="28"/>
          <w:u w:val="single"/>
          <w:lang w:val="sr-Cyrl-CS"/>
        </w:rPr>
        <w:t>циљеви  образовања и васпитања</w:t>
      </w:r>
    </w:p>
    <w:p w:rsidR="00CC7F28" w:rsidRDefault="00CC7F28" w:rsidP="00CC7F28">
      <w:pPr>
        <w:pStyle w:val="ListParagraph"/>
        <w:widowControl w:val="0"/>
        <w:tabs>
          <w:tab w:val="left" w:pos="1100"/>
        </w:tabs>
        <w:autoSpaceDE w:val="0"/>
        <w:autoSpaceDN w:val="0"/>
        <w:spacing w:before="92"/>
        <w:ind w:left="1099" w:right="0" w:firstLine="0"/>
        <w:contextualSpacing w:val="0"/>
        <w:rPr>
          <w:sz w:val="18"/>
        </w:rPr>
      </w:pPr>
    </w:p>
    <w:p w:rsidR="0089119D" w:rsidRPr="006D7499" w:rsidRDefault="0089119D" w:rsidP="0089119D">
      <w:pPr>
        <w:jc w:val="center"/>
        <w:rPr>
          <w:lang w:val="sr-Cyrl-CS"/>
        </w:rPr>
      </w:pPr>
    </w:p>
    <w:p w:rsidR="00CC7F28" w:rsidRDefault="00CC7F28" w:rsidP="00845FAE">
      <w:pPr>
        <w:pStyle w:val="ListParagraph"/>
        <w:widowControl w:val="0"/>
        <w:numPr>
          <w:ilvl w:val="0"/>
          <w:numId w:val="43"/>
        </w:numPr>
        <w:tabs>
          <w:tab w:val="left" w:pos="697"/>
        </w:tabs>
        <w:autoSpaceDE w:val="0"/>
        <w:autoSpaceDN w:val="0"/>
        <w:spacing w:before="2" w:line="232" w:lineRule="auto"/>
        <w:ind w:right="38" w:firstLine="396"/>
        <w:contextualSpacing w:val="0"/>
        <w:jc w:val="both"/>
        <w:rPr>
          <w:sz w:val="18"/>
        </w:rPr>
      </w:pPr>
      <w:r>
        <w:rPr>
          <w:color w:val="231F20"/>
          <w:sz w:val="18"/>
        </w:rPr>
        <w:t xml:space="preserve">пун интелектуални, емоционални, социјални, морални и физички развој </w:t>
      </w:r>
      <w:r>
        <w:rPr>
          <w:color w:val="231F20"/>
          <w:spacing w:val="-3"/>
          <w:sz w:val="18"/>
        </w:rPr>
        <w:t xml:space="preserve">сваког </w:t>
      </w:r>
      <w:r>
        <w:rPr>
          <w:color w:val="231F20"/>
          <w:sz w:val="18"/>
        </w:rPr>
        <w:t xml:space="preserve">детета, ученика и </w:t>
      </w:r>
      <w:r>
        <w:rPr>
          <w:color w:val="231F20"/>
          <w:spacing w:val="-3"/>
          <w:sz w:val="18"/>
        </w:rPr>
        <w:t xml:space="preserve">одраслог, </w:t>
      </w:r>
      <w:r>
        <w:rPr>
          <w:color w:val="231F20"/>
          <w:sz w:val="18"/>
        </w:rPr>
        <w:t>у складу са ње­ говим узрастом, развојним потребама иинтересовањима;</w:t>
      </w:r>
    </w:p>
    <w:p w:rsidR="00CC7F28" w:rsidRDefault="00CC7F28" w:rsidP="00845FAE">
      <w:pPr>
        <w:pStyle w:val="ListParagraph"/>
        <w:widowControl w:val="0"/>
        <w:numPr>
          <w:ilvl w:val="0"/>
          <w:numId w:val="43"/>
        </w:numPr>
        <w:tabs>
          <w:tab w:val="left" w:pos="655"/>
        </w:tabs>
        <w:autoSpaceDE w:val="0"/>
        <w:autoSpaceDN w:val="0"/>
        <w:spacing w:before="3" w:line="232" w:lineRule="auto"/>
        <w:ind w:left="119" w:right="38" w:firstLine="397"/>
        <w:contextualSpacing w:val="0"/>
        <w:jc w:val="both"/>
        <w:rPr>
          <w:sz w:val="18"/>
        </w:rPr>
      </w:pPr>
      <w:r>
        <w:rPr>
          <w:color w:val="231F20"/>
          <w:sz w:val="18"/>
        </w:rPr>
        <w:t xml:space="preserve">стицање квалитетних знања, вештина и ставова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су сви­ ма неопходне за лично остварење и развој, инклузију и запослење и стицање и развијање основних компетенција у </w:t>
      </w:r>
      <w:r>
        <w:rPr>
          <w:color w:val="231F20"/>
          <w:spacing w:val="-3"/>
          <w:sz w:val="18"/>
        </w:rPr>
        <w:t xml:space="preserve">погледу комуни­ </w:t>
      </w:r>
      <w:r>
        <w:rPr>
          <w:color w:val="231F20"/>
          <w:sz w:val="18"/>
        </w:rPr>
        <w:t>кацијенаматерњем</w:t>
      </w:r>
      <w:r>
        <w:rPr>
          <w:color w:val="231F20"/>
          <w:spacing w:val="-3"/>
          <w:sz w:val="18"/>
        </w:rPr>
        <w:t>језику,</w:t>
      </w:r>
      <w:r>
        <w:rPr>
          <w:color w:val="231F20"/>
          <w:sz w:val="18"/>
        </w:rPr>
        <w:t xml:space="preserve">комуникацијенастранимјезицима,ма­ тематичке писмености и основних компетенција у </w:t>
      </w:r>
      <w:r>
        <w:rPr>
          <w:color w:val="231F20"/>
          <w:spacing w:val="-3"/>
          <w:sz w:val="18"/>
        </w:rPr>
        <w:t xml:space="preserve">науци </w:t>
      </w:r>
      <w:r>
        <w:rPr>
          <w:color w:val="231F20"/>
          <w:sz w:val="18"/>
        </w:rPr>
        <w:t xml:space="preserve">и техно­ логији, дигиталне компетенције, компетенције учења </w:t>
      </w:r>
      <w:r>
        <w:rPr>
          <w:color w:val="231F20"/>
          <w:spacing w:val="-4"/>
          <w:sz w:val="18"/>
        </w:rPr>
        <w:t xml:space="preserve">како </w:t>
      </w:r>
      <w:r>
        <w:rPr>
          <w:color w:val="231F20"/>
          <w:sz w:val="18"/>
        </w:rPr>
        <w:t>се учи, међуљудскеиграђанскекомпетенцијеикултурногизражавања;</w:t>
      </w:r>
    </w:p>
    <w:p w:rsidR="00CC7F28" w:rsidRDefault="00CC7F28" w:rsidP="00845FAE">
      <w:pPr>
        <w:pStyle w:val="ListParagraph"/>
        <w:widowControl w:val="0"/>
        <w:numPr>
          <w:ilvl w:val="0"/>
          <w:numId w:val="43"/>
        </w:numPr>
        <w:tabs>
          <w:tab w:val="left" w:pos="688"/>
        </w:tabs>
        <w:autoSpaceDE w:val="0"/>
        <w:autoSpaceDN w:val="0"/>
        <w:spacing w:before="6" w:line="232" w:lineRule="auto"/>
        <w:ind w:left="119" w:right="38" w:firstLine="397"/>
        <w:contextualSpacing w:val="0"/>
        <w:jc w:val="both"/>
        <w:rPr>
          <w:sz w:val="18"/>
        </w:rPr>
      </w:pPr>
      <w:r>
        <w:rPr>
          <w:color w:val="231F20"/>
          <w:sz w:val="18"/>
        </w:rPr>
        <w:t>развој стваралачких способности, креативности, естетске перцепције иукуса;</w:t>
      </w:r>
    </w:p>
    <w:p w:rsidR="00CC7F28" w:rsidRDefault="00CC7F28" w:rsidP="00845FAE">
      <w:pPr>
        <w:pStyle w:val="ListParagraph"/>
        <w:widowControl w:val="0"/>
        <w:numPr>
          <w:ilvl w:val="0"/>
          <w:numId w:val="43"/>
        </w:numPr>
        <w:tabs>
          <w:tab w:val="left" w:pos="663"/>
        </w:tabs>
        <w:autoSpaceDE w:val="0"/>
        <w:autoSpaceDN w:val="0"/>
        <w:spacing w:before="1" w:line="232" w:lineRule="auto"/>
        <w:ind w:right="38" w:firstLine="396"/>
        <w:contextualSpacing w:val="0"/>
        <w:jc w:val="both"/>
        <w:rPr>
          <w:sz w:val="18"/>
        </w:rPr>
      </w:pPr>
      <w:r>
        <w:rPr>
          <w:color w:val="231F20"/>
          <w:sz w:val="18"/>
        </w:rPr>
        <w:t>развој способности проналажења, анализирања, примене и саопштавања информација, уз вешто и ефикасно коришћење ин­ формационо­комуникационихтехнологија;</w:t>
      </w:r>
    </w:p>
    <w:p w:rsidR="00CC7F28" w:rsidRDefault="00CC7F28" w:rsidP="00845FAE">
      <w:pPr>
        <w:pStyle w:val="ListParagraph"/>
        <w:widowControl w:val="0"/>
        <w:numPr>
          <w:ilvl w:val="0"/>
          <w:numId w:val="43"/>
        </w:numPr>
        <w:tabs>
          <w:tab w:val="left" w:pos="668"/>
        </w:tabs>
        <w:autoSpaceDE w:val="0"/>
        <w:autoSpaceDN w:val="0"/>
        <w:spacing w:before="3" w:line="232" w:lineRule="auto"/>
        <w:ind w:right="38" w:firstLine="397"/>
        <w:contextualSpacing w:val="0"/>
        <w:jc w:val="both"/>
        <w:rPr>
          <w:sz w:val="18"/>
        </w:rPr>
      </w:pPr>
      <w:r>
        <w:rPr>
          <w:color w:val="231F20"/>
          <w:sz w:val="18"/>
        </w:rPr>
        <w:t xml:space="preserve">оспособљавање за решавање проблема, повезивање и при­ мену знања и вештина у даљем </w:t>
      </w:r>
      <w:r>
        <w:rPr>
          <w:color w:val="231F20"/>
          <w:spacing w:val="-3"/>
          <w:sz w:val="18"/>
        </w:rPr>
        <w:t xml:space="preserve">образовању, </w:t>
      </w:r>
      <w:r>
        <w:rPr>
          <w:color w:val="231F20"/>
          <w:sz w:val="18"/>
        </w:rPr>
        <w:t xml:space="preserve">професионалном раду и </w:t>
      </w:r>
      <w:r>
        <w:rPr>
          <w:color w:val="231F20"/>
          <w:spacing w:val="-3"/>
          <w:sz w:val="18"/>
        </w:rPr>
        <w:t xml:space="preserve">свакодневном </w:t>
      </w:r>
      <w:r>
        <w:rPr>
          <w:color w:val="231F20"/>
          <w:sz w:val="18"/>
        </w:rPr>
        <w:t xml:space="preserve">животу ради унапређивања личног живота и </w:t>
      </w:r>
      <w:r>
        <w:rPr>
          <w:color w:val="231F20"/>
          <w:spacing w:val="-3"/>
          <w:sz w:val="18"/>
        </w:rPr>
        <w:t xml:space="preserve">еко­ </w:t>
      </w:r>
      <w:r>
        <w:rPr>
          <w:color w:val="231F20"/>
          <w:spacing w:val="-5"/>
          <w:sz w:val="18"/>
        </w:rPr>
        <w:t xml:space="preserve">номског, </w:t>
      </w:r>
      <w:r>
        <w:rPr>
          <w:color w:val="231F20"/>
          <w:sz w:val="18"/>
        </w:rPr>
        <w:t>социјалног и демократског развојадруштва;</w:t>
      </w:r>
    </w:p>
    <w:p w:rsidR="00CC7F28" w:rsidRDefault="00CC7F28" w:rsidP="00845FAE">
      <w:pPr>
        <w:pStyle w:val="ListParagraph"/>
        <w:widowControl w:val="0"/>
        <w:numPr>
          <w:ilvl w:val="0"/>
          <w:numId w:val="43"/>
        </w:numPr>
        <w:tabs>
          <w:tab w:val="left" w:pos="664"/>
        </w:tabs>
        <w:autoSpaceDE w:val="0"/>
        <w:autoSpaceDN w:val="0"/>
        <w:spacing w:before="3" w:line="232" w:lineRule="auto"/>
        <w:ind w:left="119" w:right="38" w:firstLine="397"/>
        <w:contextualSpacing w:val="0"/>
        <w:jc w:val="both"/>
        <w:rPr>
          <w:sz w:val="18"/>
        </w:rPr>
      </w:pPr>
      <w:r>
        <w:rPr>
          <w:color w:val="231F20"/>
          <w:sz w:val="18"/>
        </w:rPr>
        <w:t xml:space="preserve">развој мотивације за учење, оспособљавање за самостално учење, учење и образовање </w:t>
      </w:r>
      <w:r>
        <w:rPr>
          <w:color w:val="231F20"/>
          <w:spacing w:val="-4"/>
          <w:sz w:val="18"/>
        </w:rPr>
        <w:t xml:space="preserve">током </w:t>
      </w:r>
      <w:r>
        <w:rPr>
          <w:color w:val="231F20"/>
          <w:sz w:val="18"/>
        </w:rPr>
        <w:t>целог живота и укључивање у међународне образовне и професионалнепроцесе;</w:t>
      </w:r>
    </w:p>
    <w:p w:rsidR="00CC7F28" w:rsidRDefault="00CC7F28" w:rsidP="00845FAE">
      <w:pPr>
        <w:pStyle w:val="ListParagraph"/>
        <w:widowControl w:val="0"/>
        <w:numPr>
          <w:ilvl w:val="0"/>
          <w:numId w:val="43"/>
        </w:numPr>
        <w:tabs>
          <w:tab w:val="left" w:pos="669"/>
        </w:tabs>
        <w:autoSpaceDE w:val="0"/>
        <w:autoSpaceDN w:val="0"/>
        <w:spacing w:before="2" w:line="232" w:lineRule="auto"/>
        <w:ind w:right="38" w:firstLine="396"/>
        <w:contextualSpacing w:val="0"/>
        <w:jc w:val="both"/>
        <w:rPr>
          <w:sz w:val="18"/>
        </w:rPr>
      </w:pPr>
      <w:r>
        <w:rPr>
          <w:color w:val="231F20"/>
          <w:sz w:val="18"/>
        </w:rPr>
        <w:t>развој свести о себи, самоиницијативе, способности само­ вредновања и изражавања свогмишљења;</w:t>
      </w:r>
    </w:p>
    <w:p w:rsidR="0089119D" w:rsidRDefault="00CC7F28" w:rsidP="00CC7F28">
      <w:pPr>
        <w:rPr>
          <w:color w:val="231F20"/>
          <w:sz w:val="18"/>
          <w:lang w:val="sr-Cyrl-CS"/>
        </w:rPr>
      </w:pPr>
      <w:r>
        <w:rPr>
          <w:color w:val="231F20"/>
          <w:sz w:val="18"/>
        </w:rPr>
        <w:t xml:space="preserve">оспособљавање за доношење ваљаних одлука о избору да­ љег образовања и занимања, сопственог развоја и </w:t>
      </w:r>
      <w:r>
        <w:rPr>
          <w:color w:val="231F20"/>
          <w:spacing w:val="-3"/>
          <w:sz w:val="18"/>
        </w:rPr>
        <w:t>будућег</w:t>
      </w:r>
      <w:r>
        <w:rPr>
          <w:color w:val="231F20"/>
          <w:sz w:val="18"/>
        </w:rPr>
        <w:t>живота</w:t>
      </w:r>
    </w:p>
    <w:p w:rsidR="00CC7F28" w:rsidRDefault="00CC7F28" w:rsidP="00845FAE">
      <w:pPr>
        <w:pStyle w:val="ListParagraph"/>
        <w:widowControl w:val="0"/>
        <w:numPr>
          <w:ilvl w:val="0"/>
          <w:numId w:val="43"/>
        </w:numPr>
        <w:tabs>
          <w:tab w:val="left" w:pos="700"/>
        </w:tabs>
        <w:autoSpaceDE w:val="0"/>
        <w:autoSpaceDN w:val="0"/>
        <w:spacing w:before="98" w:line="232" w:lineRule="auto"/>
        <w:ind w:left="119" w:right="118" w:firstLine="397"/>
        <w:contextualSpacing w:val="0"/>
        <w:jc w:val="both"/>
        <w:rPr>
          <w:sz w:val="18"/>
        </w:rPr>
      </w:pPr>
      <w:r>
        <w:rPr>
          <w:color w:val="231F20"/>
          <w:sz w:val="18"/>
        </w:rPr>
        <w:t xml:space="preserve">оспособљавање за рад и занимање стварањем стручних компетенција, у складу са захтевима занимања, потребама тржи­ шта рада, развојем савремене </w:t>
      </w:r>
      <w:r>
        <w:rPr>
          <w:color w:val="231F20"/>
          <w:spacing w:val="-3"/>
          <w:sz w:val="18"/>
        </w:rPr>
        <w:t xml:space="preserve">науке, </w:t>
      </w:r>
      <w:r>
        <w:rPr>
          <w:color w:val="231F20"/>
          <w:sz w:val="18"/>
        </w:rPr>
        <w:t>економије, технике и техно­ логије;</w:t>
      </w:r>
    </w:p>
    <w:p w:rsidR="00CC7F28" w:rsidRDefault="00CC7F28" w:rsidP="00845FAE">
      <w:pPr>
        <w:pStyle w:val="ListParagraph"/>
        <w:widowControl w:val="0"/>
        <w:numPr>
          <w:ilvl w:val="0"/>
          <w:numId w:val="43"/>
        </w:numPr>
        <w:tabs>
          <w:tab w:val="left" w:pos="660"/>
        </w:tabs>
        <w:autoSpaceDE w:val="0"/>
        <w:autoSpaceDN w:val="0"/>
        <w:spacing w:before="4" w:line="232" w:lineRule="auto"/>
        <w:ind w:left="119" w:right="118" w:firstLine="397"/>
        <w:contextualSpacing w:val="0"/>
        <w:jc w:val="both"/>
        <w:rPr>
          <w:sz w:val="18"/>
        </w:rPr>
      </w:pPr>
      <w:r>
        <w:rPr>
          <w:color w:val="231F20"/>
          <w:sz w:val="18"/>
        </w:rPr>
        <w:t>развој и практиковање здравих животних стилова, свести о важности сопственог здравља и безбедности, потребе неговања и развоја физичких способности;</w:t>
      </w:r>
    </w:p>
    <w:p w:rsidR="00CC7F28" w:rsidRDefault="00CC7F28" w:rsidP="00845FAE">
      <w:pPr>
        <w:pStyle w:val="ListParagraph"/>
        <w:widowControl w:val="0"/>
        <w:numPr>
          <w:ilvl w:val="0"/>
          <w:numId w:val="43"/>
        </w:numPr>
        <w:tabs>
          <w:tab w:val="left" w:pos="650"/>
        </w:tabs>
        <w:autoSpaceDE w:val="0"/>
        <w:autoSpaceDN w:val="0"/>
        <w:spacing w:before="2" w:line="232" w:lineRule="auto"/>
        <w:ind w:left="119" w:right="118" w:firstLine="397"/>
        <w:contextualSpacing w:val="0"/>
        <w:jc w:val="both"/>
        <w:rPr>
          <w:sz w:val="18"/>
        </w:rPr>
      </w:pPr>
      <w:r>
        <w:rPr>
          <w:color w:val="231F20"/>
          <w:sz w:val="18"/>
        </w:rPr>
        <w:t>развојсвестиозначајуодрживогразвоја,заштитеиочувања природеиживотнесредине,</w:t>
      </w:r>
      <w:r>
        <w:rPr>
          <w:color w:val="231F20"/>
          <w:spacing w:val="-4"/>
          <w:sz w:val="18"/>
        </w:rPr>
        <w:t>еколошке</w:t>
      </w:r>
      <w:r>
        <w:rPr>
          <w:color w:val="231F20"/>
          <w:sz w:val="18"/>
        </w:rPr>
        <w:t>етикеизаштитеживотиња;</w:t>
      </w:r>
    </w:p>
    <w:p w:rsidR="00CC7F28" w:rsidRDefault="00CC7F28" w:rsidP="00845FAE">
      <w:pPr>
        <w:pStyle w:val="ListParagraph"/>
        <w:widowControl w:val="0"/>
        <w:numPr>
          <w:ilvl w:val="0"/>
          <w:numId w:val="43"/>
        </w:numPr>
        <w:tabs>
          <w:tab w:val="left" w:pos="653"/>
        </w:tabs>
        <w:autoSpaceDE w:val="0"/>
        <w:autoSpaceDN w:val="0"/>
        <w:spacing w:before="2" w:line="232" w:lineRule="auto"/>
        <w:ind w:left="119" w:right="118" w:firstLine="397"/>
        <w:contextualSpacing w:val="0"/>
        <w:jc w:val="both"/>
        <w:rPr>
          <w:sz w:val="18"/>
        </w:rPr>
      </w:pPr>
      <w:r>
        <w:rPr>
          <w:color w:val="231F20"/>
          <w:sz w:val="18"/>
        </w:rPr>
        <w:t>развој способности комуницирања, дијалога, осећања соли­ дарности, квалитетне и ефикасне сарадње са другима и способно­ сти за тимски рад и неговање другарства ипријатељства;</w:t>
      </w:r>
    </w:p>
    <w:p w:rsidR="00CC7F28" w:rsidRDefault="00CC7F28" w:rsidP="00845FAE">
      <w:pPr>
        <w:pStyle w:val="ListParagraph"/>
        <w:widowControl w:val="0"/>
        <w:numPr>
          <w:ilvl w:val="0"/>
          <w:numId w:val="43"/>
        </w:numPr>
        <w:tabs>
          <w:tab w:val="left" w:pos="678"/>
        </w:tabs>
        <w:autoSpaceDE w:val="0"/>
        <w:autoSpaceDN w:val="0"/>
        <w:spacing w:before="2" w:line="232" w:lineRule="auto"/>
        <w:ind w:right="117" w:firstLine="396"/>
        <w:contextualSpacing w:val="0"/>
        <w:jc w:val="both"/>
        <w:rPr>
          <w:sz w:val="18"/>
        </w:rPr>
      </w:pPr>
      <w:r>
        <w:rPr>
          <w:color w:val="231F20"/>
          <w:sz w:val="18"/>
        </w:rPr>
        <w:t xml:space="preserve">развијање способности за улогу одговорног грађанина, за живот у демократски уређеном и </w:t>
      </w:r>
      <w:r>
        <w:rPr>
          <w:color w:val="231F20"/>
          <w:spacing w:val="-3"/>
          <w:sz w:val="18"/>
        </w:rPr>
        <w:t xml:space="preserve">хуманом </w:t>
      </w:r>
      <w:r>
        <w:rPr>
          <w:color w:val="231F20"/>
          <w:sz w:val="18"/>
        </w:rPr>
        <w:t>друштву заснованом на поштовању људских и грађанских права, права на различитост и бризи за друге, као и основних вредности правде, истине, слободе, поштења и личнеодговорности;</w:t>
      </w:r>
    </w:p>
    <w:p w:rsidR="00CC7F28" w:rsidRDefault="00CC7F28" w:rsidP="00845FAE">
      <w:pPr>
        <w:pStyle w:val="ListParagraph"/>
        <w:widowControl w:val="0"/>
        <w:numPr>
          <w:ilvl w:val="0"/>
          <w:numId w:val="43"/>
        </w:numPr>
        <w:tabs>
          <w:tab w:val="left" w:pos="679"/>
        </w:tabs>
        <w:autoSpaceDE w:val="0"/>
        <w:autoSpaceDN w:val="0"/>
        <w:spacing w:before="4" w:line="232" w:lineRule="auto"/>
        <w:ind w:left="119" w:right="117" w:firstLine="398"/>
        <w:contextualSpacing w:val="0"/>
        <w:jc w:val="both"/>
        <w:rPr>
          <w:sz w:val="18"/>
        </w:rPr>
      </w:pPr>
      <w:r>
        <w:rPr>
          <w:color w:val="231F20"/>
          <w:sz w:val="18"/>
        </w:rPr>
        <w:t xml:space="preserve">формирање ставова, уверења и система вредности, развој личног и националног идентитета, развијање свести и осећања припадности држави Србији, поштовање и неговање српског јези­ ка и свог језика, традиције и </w:t>
      </w:r>
      <w:r>
        <w:rPr>
          <w:color w:val="231F20"/>
          <w:spacing w:val="-3"/>
          <w:sz w:val="18"/>
        </w:rPr>
        <w:t xml:space="preserve">културе </w:t>
      </w:r>
      <w:r>
        <w:rPr>
          <w:color w:val="231F20"/>
          <w:sz w:val="18"/>
        </w:rPr>
        <w:t>српског народа, националних мањинаиетничкихзаједница,другихнарода,развијање</w:t>
      </w:r>
      <w:r>
        <w:rPr>
          <w:color w:val="231F20"/>
          <w:spacing w:val="-3"/>
          <w:sz w:val="18"/>
        </w:rPr>
        <w:t xml:space="preserve">мултикул­ </w:t>
      </w:r>
      <w:r>
        <w:rPr>
          <w:color w:val="231F20"/>
          <w:sz w:val="18"/>
        </w:rPr>
        <w:t xml:space="preserve">турализма, поштовање и очување националне и светске </w:t>
      </w:r>
      <w:r>
        <w:rPr>
          <w:color w:val="231F20"/>
          <w:spacing w:val="-3"/>
          <w:sz w:val="18"/>
        </w:rPr>
        <w:t xml:space="preserve">културне </w:t>
      </w:r>
      <w:r>
        <w:rPr>
          <w:color w:val="231F20"/>
          <w:sz w:val="18"/>
        </w:rPr>
        <w:t>баштине;</w:t>
      </w:r>
    </w:p>
    <w:p w:rsidR="00CC7F28" w:rsidRDefault="00CC7F28" w:rsidP="00845FAE">
      <w:pPr>
        <w:pStyle w:val="ListParagraph"/>
        <w:widowControl w:val="0"/>
        <w:numPr>
          <w:ilvl w:val="0"/>
          <w:numId w:val="43"/>
        </w:numPr>
        <w:tabs>
          <w:tab w:val="left" w:pos="674"/>
        </w:tabs>
        <w:autoSpaceDE w:val="0"/>
        <w:autoSpaceDN w:val="0"/>
        <w:spacing w:before="6" w:line="232" w:lineRule="auto"/>
        <w:ind w:left="119" w:right="118" w:firstLine="397"/>
        <w:contextualSpacing w:val="0"/>
        <w:jc w:val="both"/>
        <w:rPr>
          <w:sz w:val="18"/>
        </w:rPr>
      </w:pPr>
      <w:r>
        <w:rPr>
          <w:color w:val="231F20"/>
          <w:sz w:val="18"/>
        </w:rPr>
        <w:t>развој и поштовање расне, националне, културне, језичке, верске,родне,полнеиузраснеравноправности,толеранцијеиува­ жавањеразличитости;</w:t>
      </w:r>
    </w:p>
    <w:p w:rsidR="00CC7F28" w:rsidRDefault="00CC7F28" w:rsidP="00845FAE">
      <w:pPr>
        <w:pStyle w:val="ListParagraph"/>
        <w:widowControl w:val="0"/>
        <w:numPr>
          <w:ilvl w:val="0"/>
          <w:numId w:val="43"/>
        </w:numPr>
        <w:tabs>
          <w:tab w:val="left" w:pos="684"/>
        </w:tabs>
        <w:autoSpaceDE w:val="0"/>
        <w:autoSpaceDN w:val="0"/>
        <w:spacing w:before="3" w:line="232" w:lineRule="auto"/>
        <w:ind w:left="119" w:right="118" w:firstLine="397"/>
        <w:contextualSpacing w:val="0"/>
        <w:jc w:val="both"/>
        <w:rPr>
          <w:sz w:val="18"/>
        </w:rPr>
      </w:pPr>
      <w:r>
        <w:rPr>
          <w:color w:val="231F20"/>
          <w:sz w:val="18"/>
        </w:rPr>
        <w:t xml:space="preserve">повећање образовног нивоа становништва и развој Репу­ </w:t>
      </w:r>
      <w:r>
        <w:rPr>
          <w:color w:val="231F20"/>
          <w:spacing w:val="-3"/>
          <w:sz w:val="18"/>
        </w:rPr>
        <w:t xml:space="preserve">блике </w:t>
      </w:r>
      <w:r>
        <w:rPr>
          <w:color w:val="231F20"/>
          <w:sz w:val="18"/>
        </w:rPr>
        <w:t xml:space="preserve">Србије као државе засноване на </w:t>
      </w:r>
      <w:r>
        <w:rPr>
          <w:color w:val="231F20"/>
          <w:spacing w:val="-4"/>
          <w:sz w:val="18"/>
        </w:rPr>
        <w:t>знању.</w:t>
      </w:r>
    </w:p>
    <w:p w:rsidR="00CC7F28" w:rsidRPr="00CC7F28" w:rsidRDefault="00CC7F28" w:rsidP="00CC7F28">
      <w:pPr>
        <w:rPr>
          <w:color w:val="231F20"/>
          <w:sz w:val="18"/>
          <w:lang w:val="sr-Cyrl-CS"/>
        </w:rPr>
      </w:pPr>
    </w:p>
    <w:p w:rsidR="00CC7F28" w:rsidRPr="00CC7F28" w:rsidRDefault="00CC7F28" w:rsidP="00CC7F28">
      <w:pPr>
        <w:rPr>
          <w:b/>
          <w:lang w:val="sr-Cyrl-CS"/>
        </w:rPr>
      </w:pPr>
    </w:p>
    <w:p w:rsidR="0089119D" w:rsidRPr="0089119D" w:rsidRDefault="0089119D" w:rsidP="0089119D">
      <w:pPr>
        <w:rPr>
          <w:b/>
          <w:bCs/>
          <w:sz w:val="28"/>
          <w:szCs w:val="28"/>
          <w:lang w:val="sr-Cyrl-CS"/>
        </w:rPr>
      </w:pPr>
      <w:r w:rsidRPr="001C0C46">
        <w:rPr>
          <w:b/>
          <w:bCs/>
          <w:lang w:val="sr-Cyrl-CS"/>
        </w:rPr>
        <w:t xml:space="preserve">ФОНД </w:t>
      </w:r>
      <w:r w:rsidRPr="001C0C46">
        <w:rPr>
          <w:lang w:val="sr-Cyrl-CS"/>
        </w:rPr>
        <w:t>Ч</w:t>
      </w:r>
      <w:r w:rsidRPr="001C0C46">
        <w:rPr>
          <w:b/>
          <w:bCs/>
          <w:lang w:val="sr-Cyrl-CS"/>
        </w:rPr>
        <w:t>АСОВА ЗА ПЕТИ РАЗРЕД</w:t>
      </w:r>
    </w:p>
    <w:tbl>
      <w:tblPr>
        <w:tblW w:w="11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7410"/>
        <w:gridCol w:w="1365"/>
        <w:gridCol w:w="1376"/>
      </w:tblGrid>
      <w:tr w:rsidR="0089119D" w:rsidRPr="00893140" w:rsidTr="00243F20">
        <w:trPr>
          <w:trHeight w:val="289"/>
          <w:jc w:val="center"/>
        </w:trPr>
        <w:tc>
          <w:tcPr>
            <w:tcW w:w="1264" w:type="dxa"/>
            <w:vMerge w:val="restart"/>
            <w:shd w:val="clear" w:color="auto" w:fill="FFFF99"/>
          </w:tcPr>
          <w:p w:rsidR="0089119D" w:rsidRPr="00893140" w:rsidRDefault="0089119D" w:rsidP="00F469F5">
            <w:pPr>
              <w:jc w:val="center"/>
              <w:rPr>
                <w:b/>
                <w:bCs/>
                <w:lang w:val="sr-Cyrl-CS"/>
              </w:rPr>
            </w:pPr>
            <w:r w:rsidRPr="00893140">
              <w:rPr>
                <w:b/>
                <w:bCs/>
                <w:lang w:val="sr-Cyrl-CS"/>
              </w:rPr>
              <w:t>Редни</w:t>
            </w:r>
          </w:p>
          <w:p w:rsidR="0089119D" w:rsidRPr="00893140" w:rsidRDefault="0089119D" w:rsidP="00F469F5">
            <w:pPr>
              <w:jc w:val="center"/>
              <w:rPr>
                <w:b/>
                <w:bCs/>
                <w:lang w:val="sr-Cyrl-CS"/>
              </w:rPr>
            </w:pPr>
            <w:r w:rsidRPr="00893140">
              <w:rPr>
                <w:b/>
                <w:bCs/>
                <w:lang w:val="sr-Cyrl-CS"/>
              </w:rPr>
              <w:t>број</w:t>
            </w:r>
          </w:p>
        </w:tc>
        <w:tc>
          <w:tcPr>
            <w:tcW w:w="7410" w:type="dxa"/>
            <w:vMerge w:val="restart"/>
            <w:shd w:val="clear" w:color="auto" w:fill="FFFF99"/>
            <w:vAlign w:val="center"/>
          </w:tcPr>
          <w:p w:rsidR="0089119D" w:rsidRPr="00893140" w:rsidRDefault="0089119D" w:rsidP="00F469F5">
            <w:pPr>
              <w:rPr>
                <w:b/>
                <w:bCs/>
                <w:lang w:val="sr-Cyrl-CS"/>
              </w:rPr>
            </w:pPr>
            <w:r w:rsidRPr="00893140">
              <w:rPr>
                <w:b/>
                <w:bCs/>
                <w:lang w:val="sr-Cyrl-CS"/>
              </w:rPr>
              <w:t>А. ОБАВЕЗНИ НАСТАВНИ ПРЕДМЕТИ</w:t>
            </w: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89119D" w:rsidRPr="00893140" w:rsidRDefault="0089119D" w:rsidP="00F469F5">
            <w:pPr>
              <w:jc w:val="center"/>
              <w:rPr>
                <w:b/>
                <w:bCs/>
                <w:lang w:val="sr-Cyrl-CS"/>
              </w:rPr>
            </w:pPr>
            <w:r w:rsidRPr="00893140">
              <w:rPr>
                <w:b/>
                <w:bCs/>
                <w:lang w:val="sr-Cyrl-CS"/>
              </w:rPr>
              <w:t>ПЕТИ РАЗРЕД</w:t>
            </w:r>
          </w:p>
        </w:tc>
      </w:tr>
      <w:tr w:rsidR="0089119D" w:rsidRPr="00893140" w:rsidTr="00243F20">
        <w:trPr>
          <w:trHeight w:val="70"/>
          <w:jc w:val="center"/>
        </w:trPr>
        <w:tc>
          <w:tcPr>
            <w:tcW w:w="1264" w:type="dxa"/>
            <w:vMerge/>
          </w:tcPr>
          <w:p w:rsidR="0089119D" w:rsidRPr="00893140" w:rsidRDefault="0089119D" w:rsidP="00F469F5">
            <w:pPr>
              <w:rPr>
                <w:b/>
                <w:bCs/>
                <w:lang w:val="sr-Cyrl-CS"/>
              </w:rPr>
            </w:pPr>
          </w:p>
        </w:tc>
        <w:tc>
          <w:tcPr>
            <w:tcW w:w="7410" w:type="dxa"/>
            <w:vMerge/>
          </w:tcPr>
          <w:p w:rsidR="0089119D" w:rsidRPr="00893140" w:rsidRDefault="0089119D" w:rsidP="00F469F5">
            <w:pPr>
              <w:rPr>
                <w:b/>
                <w:bCs/>
                <w:lang w:val="sr-Cyrl-CS"/>
              </w:rPr>
            </w:pPr>
          </w:p>
        </w:tc>
        <w:tc>
          <w:tcPr>
            <w:tcW w:w="1365" w:type="dxa"/>
            <w:shd w:val="clear" w:color="auto" w:fill="FFFF99"/>
          </w:tcPr>
          <w:p w:rsidR="0089119D" w:rsidRPr="00893140" w:rsidRDefault="0089119D" w:rsidP="00F469F5">
            <w:pPr>
              <w:jc w:val="center"/>
              <w:rPr>
                <w:b/>
                <w:bCs/>
                <w:lang w:val="sr-Cyrl-CS"/>
              </w:rPr>
            </w:pPr>
            <w:r w:rsidRPr="00893140">
              <w:rPr>
                <w:b/>
                <w:bCs/>
                <w:lang w:val="sr-Cyrl-CS"/>
              </w:rPr>
              <w:t>Нед.</w:t>
            </w:r>
          </w:p>
        </w:tc>
        <w:tc>
          <w:tcPr>
            <w:tcW w:w="1376" w:type="dxa"/>
            <w:shd w:val="clear" w:color="auto" w:fill="FFFF99"/>
          </w:tcPr>
          <w:p w:rsidR="0089119D" w:rsidRPr="00893140" w:rsidRDefault="0089119D" w:rsidP="00F469F5">
            <w:pPr>
              <w:jc w:val="center"/>
              <w:rPr>
                <w:b/>
                <w:bCs/>
                <w:lang w:val="sr-Cyrl-CS"/>
              </w:rPr>
            </w:pPr>
            <w:r w:rsidRPr="00893140">
              <w:rPr>
                <w:b/>
                <w:bCs/>
                <w:lang w:val="sr-Cyrl-CS"/>
              </w:rPr>
              <w:t>Год.</w:t>
            </w:r>
          </w:p>
        </w:tc>
      </w:tr>
      <w:tr w:rsidR="0089119D" w:rsidRPr="00893140" w:rsidTr="00243F20">
        <w:trPr>
          <w:trHeight w:hRule="exact" w:val="318"/>
          <w:jc w:val="center"/>
        </w:trPr>
        <w:tc>
          <w:tcPr>
            <w:tcW w:w="1264" w:type="dxa"/>
          </w:tcPr>
          <w:p w:rsidR="0089119D" w:rsidRPr="00893140" w:rsidRDefault="0089119D" w:rsidP="006F0C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7410" w:type="dxa"/>
          </w:tcPr>
          <w:p w:rsidR="0089119D" w:rsidRPr="006D7499" w:rsidRDefault="0089119D" w:rsidP="00F469F5">
            <w:r w:rsidRPr="00893140">
              <w:rPr>
                <w:lang w:val="sr-Cyrl-CS"/>
              </w:rPr>
              <w:t>Српски језик</w:t>
            </w:r>
            <w:r w:rsidR="006756E7">
              <w:rPr>
                <w:lang w:val="sr-Cyrl-CS"/>
              </w:rPr>
              <w:t xml:space="preserve"> </w:t>
            </w:r>
            <w:r w:rsidR="00711A80">
              <w:rPr>
                <w:lang w:val="sr-Cyrl-CS"/>
              </w:rPr>
              <w:t>и књижевност</w:t>
            </w:r>
          </w:p>
        </w:tc>
        <w:tc>
          <w:tcPr>
            <w:tcW w:w="1365" w:type="dxa"/>
          </w:tcPr>
          <w:p w:rsidR="0089119D" w:rsidRPr="00893140" w:rsidRDefault="0089119D" w:rsidP="00F469F5">
            <w:pPr>
              <w:jc w:val="center"/>
              <w:rPr>
                <w:lang w:val="en-GB"/>
              </w:rPr>
            </w:pPr>
            <w:r w:rsidRPr="00893140">
              <w:rPr>
                <w:lang w:val="en-GB"/>
              </w:rPr>
              <w:t>5</w:t>
            </w:r>
          </w:p>
        </w:tc>
        <w:tc>
          <w:tcPr>
            <w:tcW w:w="1376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144</w:t>
            </w:r>
          </w:p>
        </w:tc>
      </w:tr>
      <w:tr w:rsidR="0089119D" w:rsidRPr="00893140" w:rsidTr="00243F20">
        <w:trPr>
          <w:trHeight w:hRule="exact" w:val="318"/>
          <w:jc w:val="center"/>
        </w:trPr>
        <w:tc>
          <w:tcPr>
            <w:tcW w:w="1264" w:type="dxa"/>
          </w:tcPr>
          <w:p w:rsidR="0089119D" w:rsidRPr="00893140" w:rsidRDefault="0089119D" w:rsidP="006F0C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7410" w:type="dxa"/>
          </w:tcPr>
          <w:p w:rsidR="0089119D" w:rsidRPr="00893140" w:rsidRDefault="0089119D" w:rsidP="00F469F5">
            <w:pPr>
              <w:rPr>
                <w:lang w:val="sr-Cyrl-CS"/>
              </w:rPr>
            </w:pPr>
            <w:r w:rsidRPr="00893140">
              <w:rPr>
                <w:lang w:val="sr-Cyrl-CS"/>
              </w:rPr>
              <w:t>Страни језик-енглески</w:t>
            </w:r>
          </w:p>
        </w:tc>
        <w:tc>
          <w:tcPr>
            <w:tcW w:w="1365" w:type="dxa"/>
          </w:tcPr>
          <w:p w:rsidR="0089119D" w:rsidRPr="00893140" w:rsidRDefault="0089119D" w:rsidP="00F469F5">
            <w:pPr>
              <w:jc w:val="center"/>
              <w:rPr>
                <w:lang w:val="en-GB"/>
              </w:rPr>
            </w:pPr>
            <w:r w:rsidRPr="00893140">
              <w:rPr>
                <w:lang w:val="en-GB"/>
              </w:rPr>
              <w:t>2</w:t>
            </w:r>
          </w:p>
        </w:tc>
        <w:tc>
          <w:tcPr>
            <w:tcW w:w="1376" w:type="dxa"/>
          </w:tcPr>
          <w:p w:rsidR="0089119D" w:rsidRPr="00893140" w:rsidRDefault="0089119D" w:rsidP="00F469F5">
            <w:pPr>
              <w:jc w:val="center"/>
              <w:rPr>
                <w:lang w:val="en-GB"/>
              </w:rPr>
            </w:pPr>
            <w:r w:rsidRPr="00893140">
              <w:rPr>
                <w:lang w:val="en-GB"/>
              </w:rPr>
              <w:t>72</w:t>
            </w:r>
          </w:p>
        </w:tc>
      </w:tr>
      <w:tr w:rsidR="0089119D" w:rsidRPr="00893140" w:rsidTr="00243F20">
        <w:trPr>
          <w:trHeight w:hRule="exact" w:val="318"/>
          <w:jc w:val="center"/>
        </w:trPr>
        <w:tc>
          <w:tcPr>
            <w:tcW w:w="1264" w:type="dxa"/>
          </w:tcPr>
          <w:p w:rsidR="0089119D" w:rsidRPr="00893140" w:rsidRDefault="0089119D" w:rsidP="006F0C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7410" w:type="dxa"/>
          </w:tcPr>
          <w:p w:rsidR="0089119D" w:rsidRPr="00893140" w:rsidRDefault="0089119D" w:rsidP="00F469F5">
            <w:pPr>
              <w:rPr>
                <w:lang w:val="sr-Cyrl-CS"/>
              </w:rPr>
            </w:pPr>
            <w:r w:rsidRPr="00893140">
              <w:rPr>
                <w:lang w:val="sr-Cyrl-CS"/>
              </w:rPr>
              <w:t>Ликовна култура</w:t>
            </w:r>
          </w:p>
        </w:tc>
        <w:tc>
          <w:tcPr>
            <w:tcW w:w="1365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2</w:t>
            </w:r>
          </w:p>
        </w:tc>
        <w:tc>
          <w:tcPr>
            <w:tcW w:w="1376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72</w:t>
            </w:r>
          </w:p>
        </w:tc>
      </w:tr>
      <w:tr w:rsidR="0089119D" w:rsidRPr="00893140" w:rsidTr="00243F20">
        <w:trPr>
          <w:trHeight w:hRule="exact" w:val="318"/>
          <w:jc w:val="center"/>
        </w:trPr>
        <w:tc>
          <w:tcPr>
            <w:tcW w:w="1264" w:type="dxa"/>
          </w:tcPr>
          <w:p w:rsidR="0089119D" w:rsidRPr="00893140" w:rsidRDefault="0089119D" w:rsidP="006F0C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7410" w:type="dxa"/>
          </w:tcPr>
          <w:p w:rsidR="0089119D" w:rsidRPr="00893140" w:rsidRDefault="0089119D" w:rsidP="00F469F5">
            <w:pPr>
              <w:rPr>
                <w:lang w:val="sr-Cyrl-CS"/>
              </w:rPr>
            </w:pPr>
            <w:r w:rsidRPr="00893140">
              <w:rPr>
                <w:lang w:val="sr-Cyrl-CS"/>
              </w:rPr>
              <w:t>Музичка култура</w:t>
            </w:r>
          </w:p>
        </w:tc>
        <w:tc>
          <w:tcPr>
            <w:tcW w:w="1365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2</w:t>
            </w:r>
          </w:p>
        </w:tc>
        <w:tc>
          <w:tcPr>
            <w:tcW w:w="1376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72</w:t>
            </w:r>
          </w:p>
        </w:tc>
      </w:tr>
      <w:tr w:rsidR="0089119D" w:rsidRPr="00893140" w:rsidTr="00243F20">
        <w:trPr>
          <w:trHeight w:hRule="exact" w:val="318"/>
          <w:jc w:val="center"/>
        </w:trPr>
        <w:tc>
          <w:tcPr>
            <w:tcW w:w="1264" w:type="dxa"/>
          </w:tcPr>
          <w:p w:rsidR="0089119D" w:rsidRPr="00893140" w:rsidRDefault="0089119D" w:rsidP="006F0C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7410" w:type="dxa"/>
          </w:tcPr>
          <w:p w:rsidR="0089119D" w:rsidRPr="006D7499" w:rsidRDefault="0089119D" w:rsidP="00F469F5">
            <w:r w:rsidRPr="00893140">
              <w:rPr>
                <w:lang w:val="sr-Cyrl-CS"/>
              </w:rPr>
              <w:t>Историја</w:t>
            </w:r>
          </w:p>
        </w:tc>
        <w:tc>
          <w:tcPr>
            <w:tcW w:w="1365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1</w:t>
            </w:r>
          </w:p>
        </w:tc>
        <w:tc>
          <w:tcPr>
            <w:tcW w:w="1376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36</w:t>
            </w:r>
          </w:p>
        </w:tc>
      </w:tr>
      <w:tr w:rsidR="0089119D" w:rsidRPr="00893140" w:rsidTr="00243F20">
        <w:trPr>
          <w:trHeight w:hRule="exact" w:val="318"/>
          <w:jc w:val="center"/>
        </w:trPr>
        <w:tc>
          <w:tcPr>
            <w:tcW w:w="1264" w:type="dxa"/>
          </w:tcPr>
          <w:p w:rsidR="0089119D" w:rsidRPr="00893140" w:rsidRDefault="0089119D" w:rsidP="006F0C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7410" w:type="dxa"/>
          </w:tcPr>
          <w:p w:rsidR="0089119D" w:rsidRPr="00893140" w:rsidRDefault="0089119D" w:rsidP="00F469F5">
            <w:pPr>
              <w:rPr>
                <w:lang w:val="sr-Cyrl-CS"/>
              </w:rPr>
            </w:pPr>
            <w:r w:rsidRPr="00893140">
              <w:rPr>
                <w:lang w:val="sr-Cyrl-CS"/>
              </w:rPr>
              <w:t>Географија</w:t>
            </w:r>
          </w:p>
        </w:tc>
        <w:tc>
          <w:tcPr>
            <w:tcW w:w="1365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1</w:t>
            </w:r>
          </w:p>
        </w:tc>
        <w:tc>
          <w:tcPr>
            <w:tcW w:w="1376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36</w:t>
            </w:r>
          </w:p>
        </w:tc>
      </w:tr>
      <w:tr w:rsidR="0089119D" w:rsidRPr="00893140" w:rsidTr="00243F20">
        <w:trPr>
          <w:trHeight w:hRule="exact" w:val="318"/>
          <w:jc w:val="center"/>
        </w:trPr>
        <w:tc>
          <w:tcPr>
            <w:tcW w:w="1264" w:type="dxa"/>
          </w:tcPr>
          <w:p w:rsidR="0089119D" w:rsidRPr="00893140" w:rsidRDefault="0089119D" w:rsidP="006F0C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7410" w:type="dxa"/>
          </w:tcPr>
          <w:p w:rsidR="0089119D" w:rsidRPr="00893140" w:rsidRDefault="0089119D" w:rsidP="00F469F5">
            <w:pPr>
              <w:rPr>
                <w:lang w:val="sr-Cyrl-CS"/>
              </w:rPr>
            </w:pPr>
            <w:r w:rsidRPr="00893140">
              <w:rPr>
                <w:lang w:val="sr-Cyrl-CS"/>
              </w:rPr>
              <w:t>Математика</w:t>
            </w:r>
          </w:p>
        </w:tc>
        <w:tc>
          <w:tcPr>
            <w:tcW w:w="1365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4</w:t>
            </w:r>
          </w:p>
        </w:tc>
        <w:tc>
          <w:tcPr>
            <w:tcW w:w="1376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144</w:t>
            </w:r>
          </w:p>
        </w:tc>
      </w:tr>
      <w:tr w:rsidR="0089119D" w:rsidRPr="00893140" w:rsidTr="00243F20">
        <w:trPr>
          <w:trHeight w:hRule="exact" w:val="318"/>
          <w:jc w:val="center"/>
        </w:trPr>
        <w:tc>
          <w:tcPr>
            <w:tcW w:w="1264" w:type="dxa"/>
          </w:tcPr>
          <w:p w:rsidR="0089119D" w:rsidRPr="00893140" w:rsidRDefault="0089119D" w:rsidP="006F0C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7410" w:type="dxa"/>
          </w:tcPr>
          <w:p w:rsidR="0089119D" w:rsidRPr="00893140" w:rsidRDefault="0089119D" w:rsidP="00F469F5">
            <w:pPr>
              <w:rPr>
                <w:lang w:val="sr-Cyrl-CS"/>
              </w:rPr>
            </w:pPr>
            <w:r w:rsidRPr="00893140">
              <w:rPr>
                <w:lang w:val="sr-Cyrl-CS"/>
              </w:rPr>
              <w:t>Биологија</w:t>
            </w:r>
          </w:p>
        </w:tc>
        <w:tc>
          <w:tcPr>
            <w:tcW w:w="1365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2</w:t>
            </w:r>
          </w:p>
        </w:tc>
        <w:tc>
          <w:tcPr>
            <w:tcW w:w="1376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72</w:t>
            </w:r>
          </w:p>
        </w:tc>
      </w:tr>
      <w:tr w:rsidR="0089119D" w:rsidRPr="00893140" w:rsidTr="00243F20">
        <w:trPr>
          <w:trHeight w:hRule="exact" w:val="318"/>
          <w:jc w:val="center"/>
        </w:trPr>
        <w:tc>
          <w:tcPr>
            <w:tcW w:w="1264" w:type="dxa"/>
          </w:tcPr>
          <w:p w:rsidR="0089119D" w:rsidRPr="00893140" w:rsidRDefault="0089119D" w:rsidP="006F0C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7410" w:type="dxa"/>
          </w:tcPr>
          <w:p w:rsidR="0089119D" w:rsidRPr="00893140" w:rsidRDefault="00A15544" w:rsidP="00711A80">
            <w:pPr>
              <w:rPr>
                <w:lang w:val="sr-Cyrl-CS"/>
              </w:rPr>
            </w:pPr>
            <w:r>
              <w:rPr>
                <w:lang w:val="sr-Cyrl-CS"/>
              </w:rPr>
              <w:t>Техни</w:t>
            </w:r>
            <w:r w:rsidR="00711A80">
              <w:rPr>
                <w:lang w:val="sr-Cyrl-CS"/>
              </w:rPr>
              <w:t>ка</w:t>
            </w:r>
            <w:r w:rsidR="0089119D" w:rsidRPr="00893140">
              <w:rPr>
                <w:lang w:val="sr-Cyrl-CS"/>
              </w:rPr>
              <w:t xml:space="preserve"> и </w:t>
            </w:r>
            <w:r w:rsidR="00711A80">
              <w:rPr>
                <w:lang w:val="sr-Cyrl-CS"/>
              </w:rPr>
              <w:t>технологија</w:t>
            </w:r>
          </w:p>
        </w:tc>
        <w:tc>
          <w:tcPr>
            <w:tcW w:w="1365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2</w:t>
            </w:r>
          </w:p>
        </w:tc>
        <w:tc>
          <w:tcPr>
            <w:tcW w:w="1376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72</w:t>
            </w:r>
          </w:p>
        </w:tc>
      </w:tr>
      <w:tr w:rsidR="0089119D" w:rsidRPr="00893140" w:rsidTr="00243F20">
        <w:trPr>
          <w:trHeight w:hRule="exact" w:val="318"/>
          <w:jc w:val="center"/>
        </w:trPr>
        <w:tc>
          <w:tcPr>
            <w:tcW w:w="1264" w:type="dxa"/>
          </w:tcPr>
          <w:p w:rsidR="0089119D" w:rsidRPr="00893140" w:rsidRDefault="0089119D" w:rsidP="006F0C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7410" w:type="dxa"/>
          </w:tcPr>
          <w:p w:rsidR="0089119D" w:rsidRPr="00893140" w:rsidRDefault="0089119D" w:rsidP="00CC562F">
            <w:pPr>
              <w:rPr>
                <w:lang w:val="sr-Cyrl-CS"/>
              </w:rPr>
            </w:pPr>
            <w:r w:rsidRPr="00893140">
              <w:rPr>
                <w:lang w:val="sr-Cyrl-CS"/>
              </w:rPr>
              <w:t xml:space="preserve">Физичко </w:t>
            </w:r>
            <w:r w:rsidR="00CC562F">
              <w:rPr>
                <w:lang w:val="sr-Cyrl-CS"/>
              </w:rPr>
              <w:t xml:space="preserve">и здравствено </w:t>
            </w:r>
            <w:r w:rsidRPr="00893140">
              <w:rPr>
                <w:lang w:val="sr-Cyrl-CS"/>
              </w:rPr>
              <w:t>васпитање</w:t>
            </w:r>
          </w:p>
        </w:tc>
        <w:tc>
          <w:tcPr>
            <w:tcW w:w="1365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2</w:t>
            </w:r>
          </w:p>
        </w:tc>
        <w:tc>
          <w:tcPr>
            <w:tcW w:w="1376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72</w:t>
            </w:r>
          </w:p>
        </w:tc>
      </w:tr>
      <w:tr w:rsidR="00711A80" w:rsidRPr="00893140" w:rsidTr="00243F20">
        <w:trPr>
          <w:trHeight w:hRule="exact" w:val="318"/>
          <w:jc w:val="center"/>
        </w:trPr>
        <w:tc>
          <w:tcPr>
            <w:tcW w:w="1264" w:type="dxa"/>
          </w:tcPr>
          <w:p w:rsidR="00711A80" w:rsidRPr="00893140" w:rsidRDefault="00711A80" w:rsidP="006F0C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7410" w:type="dxa"/>
          </w:tcPr>
          <w:p w:rsidR="00711A80" w:rsidRPr="00893140" w:rsidRDefault="00711A80" w:rsidP="00F469F5">
            <w:pPr>
              <w:rPr>
                <w:lang w:val="sr-Cyrl-CS"/>
              </w:rPr>
            </w:pPr>
            <w:r w:rsidRPr="00893140">
              <w:rPr>
                <w:lang w:val="sr-Cyrl-CS"/>
              </w:rPr>
              <w:t>Информатика и рачунарство</w:t>
            </w:r>
          </w:p>
        </w:tc>
        <w:tc>
          <w:tcPr>
            <w:tcW w:w="1365" w:type="dxa"/>
          </w:tcPr>
          <w:p w:rsidR="00711A80" w:rsidRPr="00893140" w:rsidRDefault="00711A80" w:rsidP="00711A80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1</w:t>
            </w:r>
          </w:p>
        </w:tc>
        <w:tc>
          <w:tcPr>
            <w:tcW w:w="1376" w:type="dxa"/>
          </w:tcPr>
          <w:p w:rsidR="00711A80" w:rsidRPr="00893140" w:rsidRDefault="00711A80" w:rsidP="00711A80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36</w:t>
            </w:r>
          </w:p>
        </w:tc>
      </w:tr>
      <w:tr w:rsidR="0089119D" w:rsidRPr="00893140" w:rsidTr="00243F20">
        <w:trPr>
          <w:trHeight w:hRule="exact" w:val="318"/>
          <w:jc w:val="center"/>
        </w:trPr>
        <w:tc>
          <w:tcPr>
            <w:tcW w:w="8674" w:type="dxa"/>
            <w:gridSpan w:val="2"/>
            <w:tcBorders>
              <w:bottom w:val="single" w:sz="4" w:space="0" w:color="auto"/>
            </w:tcBorders>
          </w:tcPr>
          <w:p w:rsidR="0089119D" w:rsidRPr="00893140" w:rsidRDefault="0089119D" w:rsidP="00F469F5">
            <w:pPr>
              <w:rPr>
                <w:b/>
                <w:bCs/>
                <w:lang w:val="sr-Cyrl-CS"/>
              </w:rPr>
            </w:pPr>
            <w:r w:rsidRPr="00893140">
              <w:rPr>
                <w:b/>
                <w:bCs/>
                <w:lang w:val="sr-Cyrl-CS"/>
              </w:rPr>
              <w:t xml:space="preserve">                         Укупно : А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89119D" w:rsidRPr="00893140" w:rsidRDefault="00CC562F" w:rsidP="00F469F5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24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89119D" w:rsidRPr="00893140" w:rsidRDefault="00CC562F" w:rsidP="00F469F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       864</w:t>
            </w:r>
          </w:p>
        </w:tc>
      </w:tr>
      <w:tr w:rsidR="0089119D" w:rsidRPr="003132AD" w:rsidTr="00243F20">
        <w:trPr>
          <w:trHeight w:hRule="exact" w:val="555"/>
          <w:jc w:val="center"/>
        </w:trPr>
        <w:tc>
          <w:tcPr>
            <w:tcW w:w="1264" w:type="dxa"/>
            <w:shd w:val="clear" w:color="auto" w:fill="FFFF99"/>
          </w:tcPr>
          <w:p w:rsidR="0089119D" w:rsidRPr="00893140" w:rsidRDefault="0089119D" w:rsidP="00F469F5">
            <w:pPr>
              <w:jc w:val="center"/>
              <w:rPr>
                <w:b/>
                <w:bCs/>
                <w:lang w:val="sr-Cyrl-CS"/>
              </w:rPr>
            </w:pPr>
            <w:r w:rsidRPr="00893140">
              <w:rPr>
                <w:b/>
                <w:bCs/>
                <w:lang w:val="sr-Cyrl-CS"/>
              </w:rPr>
              <w:lastRenderedPageBreak/>
              <w:t>Редни</w:t>
            </w:r>
          </w:p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b/>
                <w:bCs/>
                <w:lang w:val="sr-Cyrl-CS"/>
              </w:rPr>
              <w:t>број</w:t>
            </w:r>
          </w:p>
        </w:tc>
        <w:tc>
          <w:tcPr>
            <w:tcW w:w="7410" w:type="dxa"/>
            <w:shd w:val="clear" w:color="auto" w:fill="FFFF99"/>
            <w:vAlign w:val="center"/>
          </w:tcPr>
          <w:p w:rsidR="0089119D" w:rsidRPr="00893140" w:rsidRDefault="00CC7F28" w:rsidP="00F469F5">
            <w:pPr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Б. </w:t>
            </w:r>
            <w:r w:rsidR="0089119D" w:rsidRPr="00893140">
              <w:rPr>
                <w:b/>
                <w:bCs/>
                <w:lang w:val="sr-Cyrl-CS"/>
              </w:rPr>
              <w:t xml:space="preserve"> ИЗБОРНИ НАСТАВНИ ПРЕДМЕТИ</w:t>
            </w:r>
          </w:p>
        </w:tc>
        <w:tc>
          <w:tcPr>
            <w:tcW w:w="1365" w:type="dxa"/>
            <w:shd w:val="clear" w:color="auto" w:fill="FFFF99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</w:p>
        </w:tc>
        <w:tc>
          <w:tcPr>
            <w:tcW w:w="1376" w:type="dxa"/>
            <w:shd w:val="clear" w:color="auto" w:fill="FFFF99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</w:p>
        </w:tc>
      </w:tr>
      <w:tr w:rsidR="0089119D" w:rsidRPr="00893140" w:rsidTr="00243F20">
        <w:trPr>
          <w:trHeight w:hRule="exact" w:val="318"/>
          <w:jc w:val="center"/>
        </w:trPr>
        <w:tc>
          <w:tcPr>
            <w:tcW w:w="1264" w:type="dxa"/>
          </w:tcPr>
          <w:p w:rsidR="0089119D" w:rsidRPr="00893140" w:rsidRDefault="0089119D" w:rsidP="00F469F5">
            <w:pPr>
              <w:rPr>
                <w:lang w:val="sr-Cyrl-CS"/>
              </w:rPr>
            </w:pPr>
          </w:p>
        </w:tc>
        <w:tc>
          <w:tcPr>
            <w:tcW w:w="7410" w:type="dxa"/>
          </w:tcPr>
          <w:p w:rsidR="0089119D" w:rsidRPr="00893140" w:rsidRDefault="0089119D" w:rsidP="00F469F5">
            <w:pPr>
              <w:rPr>
                <w:lang w:val="sr-Cyrl-CS"/>
              </w:rPr>
            </w:pPr>
            <w:r w:rsidRPr="00893140">
              <w:rPr>
                <w:lang w:val="sr-Cyrl-CS"/>
              </w:rPr>
              <w:t>Верска настава / Грађанско васпитање</w:t>
            </w:r>
            <w:r w:rsidRPr="00893140">
              <w:rPr>
                <w:vertAlign w:val="superscript"/>
                <w:lang w:val="sr-Cyrl-CS"/>
              </w:rPr>
              <w:t>4</w:t>
            </w:r>
          </w:p>
        </w:tc>
        <w:tc>
          <w:tcPr>
            <w:tcW w:w="1365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1</w:t>
            </w:r>
          </w:p>
        </w:tc>
        <w:tc>
          <w:tcPr>
            <w:tcW w:w="1376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36</w:t>
            </w:r>
          </w:p>
        </w:tc>
      </w:tr>
      <w:tr w:rsidR="0089119D" w:rsidRPr="00893140" w:rsidTr="00243F20">
        <w:trPr>
          <w:trHeight w:hRule="exact" w:val="318"/>
          <w:jc w:val="center"/>
        </w:trPr>
        <w:tc>
          <w:tcPr>
            <w:tcW w:w="1264" w:type="dxa"/>
          </w:tcPr>
          <w:p w:rsidR="0089119D" w:rsidRPr="00893140" w:rsidRDefault="0089119D" w:rsidP="00F469F5">
            <w:pPr>
              <w:rPr>
                <w:lang w:val="sr-Cyrl-CS"/>
              </w:rPr>
            </w:pPr>
          </w:p>
        </w:tc>
        <w:tc>
          <w:tcPr>
            <w:tcW w:w="7410" w:type="dxa"/>
          </w:tcPr>
          <w:p w:rsidR="0089119D" w:rsidRPr="00893140" w:rsidRDefault="00CC7F28" w:rsidP="00F469F5">
            <w:pPr>
              <w:rPr>
                <w:lang w:val="sr-Cyrl-CS"/>
              </w:rPr>
            </w:pPr>
            <w:r>
              <w:rPr>
                <w:lang w:val="sr-Cyrl-CS"/>
              </w:rPr>
              <w:t>Други с</w:t>
            </w:r>
            <w:r w:rsidR="0089119D" w:rsidRPr="00893140">
              <w:rPr>
                <w:lang w:val="sr-Cyrl-CS"/>
              </w:rPr>
              <w:t>трани језик- италијански-матична школа,руски –ИО Зајача</w:t>
            </w:r>
          </w:p>
          <w:p w:rsidR="0089119D" w:rsidRPr="00893140" w:rsidRDefault="0089119D" w:rsidP="00F469F5">
            <w:pPr>
              <w:rPr>
                <w:lang w:val="sr-Cyrl-CS"/>
              </w:rPr>
            </w:pPr>
          </w:p>
        </w:tc>
        <w:tc>
          <w:tcPr>
            <w:tcW w:w="1365" w:type="dxa"/>
          </w:tcPr>
          <w:p w:rsidR="0089119D" w:rsidRPr="00893140" w:rsidRDefault="0089119D" w:rsidP="00F469F5">
            <w:pPr>
              <w:jc w:val="center"/>
              <w:rPr>
                <w:lang w:val="en-GB"/>
              </w:rPr>
            </w:pPr>
            <w:r w:rsidRPr="00893140">
              <w:rPr>
                <w:lang w:val="en-GB"/>
              </w:rPr>
              <w:t>2</w:t>
            </w:r>
          </w:p>
        </w:tc>
        <w:tc>
          <w:tcPr>
            <w:tcW w:w="1376" w:type="dxa"/>
          </w:tcPr>
          <w:p w:rsidR="0089119D" w:rsidRPr="00893140" w:rsidRDefault="0089119D" w:rsidP="00F469F5">
            <w:pPr>
              <w:jc w:val="center"/>
              <w:rPr>
                <w:lang w:val="en-GB"/>
              </w:rPr>
            </w:pPr>
            <w:r w:rsidRPr="00893140">
              <w:rPr>
                <w:lang w:val="en-GB"/>
              </w:rPr>
              <w:t>72</w:t>
            </w:r>
          </w:p>
        </w:tc>
      </w:tr>
      <w:tr w:rsidR="0089119D" w:rsidRPr="00893140" w:rsidTr="00243F20">
        <w:trPr>
          <w:trHeight w:hRule="exact" w:val="318"/>
          <w:jc w:val="center"/>
        </w:trPr>
        <w:tc>
          <w:tcPr>
            <w:tcW w:w="1264" w:type="dxa"/>
          </w:tcPr>
          <w:p w:rsidR="0089119D" w:rsidRPr="00893140" w:rsidRDefault="0089119D" w:rsidP="00F469F5">
            <w:pPr>
              <w:rPr>
                <w:lang w:val="sr-Cyrl-CS"/>
              </w:rPr>
            </w:pPr>
          </w:p>
        </w:tc>
        <w:tc>
          <w:tcPr>
            <w:tcW w:w="7410" w:type="dxa"/>
          </w:tcPr>
          <w:p w:rsidR="0089119D" w:rsidRPr="00893140" w:rsidRDefault="0089119D" w:rsidP="00F469F5">
            <w:pPr>
              <w:rPr>
                <w:lang w:val="sr-Cyrl-CS"/>
              </w:rPr>
            </w:pPr>
          </w:p>
        </w:tc>
        <w:tc>
          <w:tcPr>
            <w:tcW w:w="1365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</w:p>
        </w:tc>
        <w:tc>
          <w:tcPr>
            <w:tcW w:w="1376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</w:p>
        </w:tc>
      </w:tr>
      <w:tr w:rsidR="0089119D" w:rsidRPr="00893140" w:rsidTr="00243F20">
        <w:trPr>
          <w:trHeight w:hRule="exact" w:val="318"/>
          <w:jc w:val="center"/>
        </w:trPr>
        <w:tc>
          <w:tcPr>
            <w:tcW w:w="8674" w:type="dxa"/>
            <w:gridSpan w:val="2"/>
          </w:tcPr>
          <w:p w:rsidR="0089119D" w:rsidRPr="00893140" w:rsidRDefault="0089119D" w:rsidP="00F469F5">
            <w:pPr>
              <w:rPr>
                <w:b/>
                <w:bCs/>
                <w:lang w:val="sr-Cyrl-CS"/>
              </w:rPr>
            </w:pPr>
            <w:r w:rsidRPr="00893140">
              <w:rPr>
                <w:b/>
                <w:bCs/>
                <w:lang w:val="sr-Cyrl-CS"/>
              </w:rPr>
              <w:t>Укупно : Б</w:t>
            </w:r>
          </w:p>
        </w:tc>
        <w:tc>
          <w:tcPr>
            <w:tcW w:w="1365" w:type="dxa"/>
          </w:tcPr>
          <w:p w:rsidR="0089119D" w:rsidRPr="00893140" w:rsidRDefault="00711A80" w:rsidP="00F469F5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3</w:t>
            </w:r>
          </w:p>
        </w:tc>
        <w:tc>
          <w:tcPr>
            <w:tcW w:w="1376" w:type="dxa"/>
          </w:tcPr>
          <w:p w:rsidR="0089119D" w:rsidRPr="00893140" w:rsidRDefault="00711A80" w:rsidP="00711A80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108</w:t>
            </w:r>
          </w:p>
        </w:tc>
      </w:tr>
      <w:tr w:rsidR="0089119D" w:rsidRPr="00893140" w:rsidTr="00243F20">
        <w:trPr>
          <w:trHeight w:hRule="exact" w:val="318"/>
          <w:jc w:val="center"/>
        </w:trPr>
        <w:tc>
          <w:tcPr>
            <w:tcW w:w="8674" w:type="dxa"/>
            <w:gridSpan w:val="2"/>
            <w:tcBorders>
              <w:bottom w:val="single" w:sz="4" w:space="0" w:color="auto"/>
            </w:tcBorders>
          </w:tcPr>
          <w:p w:rsidR="0089119D" w:rsidRPr="00893140" w:rsidRDefault="0089119D" w:rsidP="00F469F5">
            <w:pPr>
              <w:rPr>
                <w:b/>
                <w:bCs/>
                <w:lang w:val="sr-Cyrl-CS"/>
              </w:rPr>
            </w:pPr>
            <w:r w:rsidRPr="00893140">
              <w:rPr>
                <w:b/>
                <w:bCs/>
                <w:lang w:val="sr-Cyrl-CS"/>
              </w:rPr>
              <w:t>Укупно : А+Б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89119D" w:rsidRPr="00893140" w:rsidRDefault="0089119D" w:rsidP="00F469F5">
            <w:pPr>
              <w:rPr>
                <w:b/>
                <w:bCs/>
                <w:lang w:val="sr-Cyrl-CS"/>
              </w:rPr>
            </w:pPr>
            <w:r w:rsidRPr="00893140">
              <w:rPr>
                <w:b/>
                <w:bCs/>
                <w:lang w:val="sr-Cyrl-CS"/>
              </w:rPr>
              <w:t xml:space="preserve">      27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89119D" w:rsidRPr="00893140" w:rsidRDefault="0089119D" w:rsidP="00F469F5">
            <w:pPr>
              <w:rPr>
                <w:b/>
                <w:bCs/>
                <w:lang w:val="sr-Cyrl-CS"/>
              </w:rPr>
            </w:pPr>
            <w:r w:rsidRPr="00893140">
              <w:rPr>
                <w:b/>
                <w:bCs/>
                <w:lang w:val="sr-Cyrl-CS"/>
              </w:rPr>
              <w:t xml:space="preserve">  972</w:t>
            </w:r>
          </w:p>
        </w:tc>
      </w:tr>
      <w:tr w:rsidR="0089119D" w:rsidRPr="00893140" w:rsidTr="00243F20">
        <w:trPr>
          <w:trHeight w:hRule="exact" w:val="752"/>
          <w:jc w:val="center"/>
        </w:trPr>
        <w:tc>
          <w:tcPr>
            <w:tcW w:w="1264" w:type="dxa"/>
            <w:shd w:val="clear" w:color="auto" w:fill="FFFF99"/>
          </w:tcPr>
          <w:p w:rsidR="0089119D" w:rsidRPr="00893140" w:rsidRDefault="0089119D" w:rsidP="00F469F5">
            <w:pPr>
              <w:jc w:val="center"/>
              <w:rPr>
                <w:b/>
                <w:bCs/>
                <w:lang w:val="sr-Cyrl-CS"/>
              </w:rPr>
            </w:pPr>
            <w:r w:rsidRPr="00893140">
              <w:rPr>
                <w:b/>
                <w:bCs/>
                <w:lang w:val="sr-Cyrl-CS"/>
              </w:rPr>
              <w:t xml:space="preserve">Редни </w:t>
            </w:r>
          </w:p>
          <w:p w:rsidR="0089119D" w:rsidRPr="00893140" w:rsidRDefault="0089119D" w:rsidP="00F469F5">
            <w:pPr>
              <w:jc w:val="center"/>
              <w:rPr>
                <w:b/>
                <w:bCs/>
                <w:lang w:val="sr-Cyrl-CS"/>
              </w:rPr>
            </w:pPr>
            <w:r w:rsidRPr="00893140">
              <w:rPr>
                <w:b/>
                <w:bCs/>
                <w:lang w:val="sr-Cyrl-CS"/>
              </w:rPr>
              <w:t>број</w:t>
            </w:r>
          </w:p>
        </w:tc>
        <w:tc>
          <w:tcPr>
            <w:tcW w:w="7410" w:type="dxa"/>
            <w:shd w:val="clear" w:color="auto" w:fill="FFFF99"/>
            <w:vAlign w:val="center"/>
          </w:tcPr>
          <w:p w:rsidR="0089119D" w:rsidRPr="00893140" w:rsidRDefault="0089119D" w:rsidP="00F469F5">
            <w:pPr>
              <w:rPr>
                <w:b/>
                <w:caps/>
                <w:lang w:val="sr-Latn-CS"/>
              </w:rPr>
            </w:pPr>
          </w:p>
          <w:p w:rsidR="0089119D" w:rsidRPr="00893140" w:rsidRDefault="0089119D" w:rsidP="00F469F5">
            <w:pPr>
              <w:rPr>
                <w:b/>
                <w:caps/>
              </w:rPr>
            </w:pPr>
            <w:r w:rsidRPr="00893140">
              <w:rPr>
                <w:b/>
                <w:caps/>
                <w:lang w:val="sr-Cyrl-CS"/>
              </w:rPr>
              <w:t>Облик образовно-васпитног рада</w:t>
            </w:r>
          </w:p>
          <w:p w:rsidR="0089119D" w:rsidRPr="00893140" w:rsidRDefault="0089119D" w:rsidP="00F469F5">
            <w:pPr>
              <w:rPr>
                <w:b/>
                <w:caps/>
                <w:lang w:val="sr-Cyrl-CS"/>
              </w:rPr>
            </w:pPr>
          </w:p>
        </w:tc>
        <w:tc>
          <w:tcPr>
            <w:tcW w:w="1365" w:type="dxa"/>
            <w:shd w:val="clear" w:color="auto" w:fill="FFFF99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</w:p>
        </w:tc>
        <w:tc>
          <w:tcPr>
            <w:tcW w:w="1376" w:type="dxa"/>
            <w:shd w:val="clear" w:color="auto" w:fill="FFFF99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</w:p>
        </w:tc>
      </w:tr>
      <w:tr w:rsidR="0089119D" w:rsidRPr="00893140" w:rsidTr="00243F20">
        <w:trPr>
          <w:trHeight w:hRule="exact" w:val="318"/>
          <w:jc w:val="center"/>
        </w:trPr>
        <w:tc>
          <w:tcPr>
            <w:tcW w:w="1264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1.</w:t>
            </w:r>
          </w:p>
        </w:tc>
        <w:tc>
          <w:tcPr>
            <w:tcW w:w="7410" w:type="dxa"/>
          </w:tcPr>
          <w:p w:rsidR="0089119D" w:rsidRPr="00893140" w:rsidRDefault="0089119D" w:rsidP="00F469F5">
            <w:pPr>
              <w:rPr>
                <w:bCs/>
                <w:lang w:val="sr-Cyrl-CS"/>
              </w:rPr>
            </w:pPr>
            <w:r w:rsidRPr="00893140">
              <w:rPr>
                <w:bCs/>
                <w:lang w:val="sr-Cyrl-CS"/>
              </w:rPr>
              <w:t>Редовна настава</w:t>
            </w:r>
          </w:p>
        </w:tc>
        <w:tc>
          <w:tcPr>
            <w:tcW w:w="1365" w:type="dxa"/>
          </w:tcPr>
          <w:p w:rsidR="0089119D" w:rsidRPr="00893140" w:rsidRDefault="0089119D" w:rsidP="00F469F5">
            <w:pPr>
              <w:jc w:val="center"/>
              <w:rPr>
                <w:b/>
                <w:lang w:val="sr-Cyrl-CS"/>
              </w:rPr>
            </w:pPr>
            <w:r w:rsidRPr="00893140">
              <w:rPr>
                <w:b/>
                <w:lang w:val="sr-Cyrl-CS"/>
              </w:rPr>
              <w:t>2</w:t>
            </w:r>
            <w:r w:rsidR="00CC562F">
              <w:rPr>
                <w:b/>
                <w:lang w:val="sr-Cyrl-CS"/>
              </w:rPr>
              <w:t>7</w:t>
            </w:r>
          </w:p>
        </w:tc>
        <w:tc>
          <w:tcPr>
            <w:tcW w:w="1376" w:type="dxa"/>
          </w:tcPr>
          <w:p w:rsidR="0089119D" w:rsidRPr="00893140" w:rsidRDefault="00CC562F" w:rsidP="00F469F5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972</w:t>
            </w:r>
          </w:p>
        </w:tc>
      </w:tr>
      <w:tr w:rsidR="0089119D" w:rsidRPr="00893140" w:rsidTr="00243F20">
        <w:trPr>
          <w:trHeight w:hRule="exact" w:val="318"/>
          <w:jc w:val="center"/>
        </w:trPr>
        <w:tc>
          <w:tcPr>
            <w:tcW w:w="1264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2.</w:t>
            </w:r>
          </w:p>
        </w:tc>
        <w:tc>
          <w:tcPr>
            <w:tcW w:w="7410" w:type="dxa"/>
          </w:tcPr>
          <w:p w:rsidR="0089119D" w:rsidRPr="00893140" w:rsidRDefault="0089119D" w:rsidP="00F469F5">
            <w:pPr>
              <w:rPr>
                <w:bCs/>
                <w:lang w:val="sr-Cyrl-CS"/>
              </w:rPr>
            </w:pPr>
            <w:r w:rsidRPr="00893140">
              <w:rPr>
                <w:bCs/>
                <w:lang w:val="sr-Cyrl-CS"/>
              </w:rPr>
              <w:t>Допунска настава</w:t>
            </w:r>
          </w:p>
        </w:tc>
        <w:tc>
          <w:tcPr>
            <w:tcW w:w="1365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1</w:t>
            </w:r>
          </w:p>
        </w:tc>
        <w:tc>
          <w:tcPr>
            <w:tcW w:w="1376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36</w:t>
            </w:r>
          </w:p>
        </w:tc>
      </w:tr>
      <w:tr w:rsidR="0089119D" w:rsidRPr="00893140" w:rsidTr="00243F20">
        <w:trPr>
          <w:trHeight w:hRule="exact" w:val="318"/>
          <w:jc w:val="center"/>
        </w:trPr>
        <w:tc>
          <w:tcPr>
            <w:tcW w:w="1264" w:type="dxa"/>
            <w:tcBorders>
              <w:bottom w:val="single" w:sz="4" w:space="0" w:color="auto"/>
            </w:tcBorders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3.</w:t>
            </w:r>
          </w:p>
        </w:tc>
        <w:tc>
          <w:tcPr>
            <w:tcW w:w="7410" w:type="dxa"/>
            <w:tcBorders>
              <w:bottom w:val="single" w:sz="4" w:space="0" w:color="auto"/>
            </w:tcBorders>
          </w:tcPr>
          <w:p w:rsidR="0089119D" w:rsidRPr="00893140" w:rsidRDefault="0089119D" w:rsidP="00F469F5">
            <w:pPr>
              <w:rPr>
                <w:bCs/>
                <w:lang w:val="sr-Cyrl-CS"/>
              </w:rPr>
            </w:pPr>
            <w:r w:rsidRPr="00893140">
              <w:rPr>
                <w:bCs/>
                <w:lang w:val="sr-Cyrl-CS"/>
              </w:rPr>
              <w:t>Додатни рад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89119D" w:rsidRPr="00893140" w:rsidRDefault="0089119D" w:rsidP="00F469F5">
            <w:pPr>
              <w:jc w:val="center"/>
              <w:rPr>
                <w:bCs/>
                <w:lang w:val="sr-Cyrl-CS"/>
              </w:rPr>
            </w:pPr>
            <w:r w:rsidRPr="00893140">
              <w:rPr>
                <w:bCs/>
                <w:lang w:val="sr-Cyrl-CS"/>
              </w:rPr>
              <w:t>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89119D" w:rsidRPr="00893140" w:rsidRDefault="0089119D" w:rsidP="00F469F5">
            <w:pPr>
              <w:jc w:val="center"/>
              <w:rPr>
                <w:bCs/>
                <w:lang w:val="sr-Cyrl-CS"/>
              </w:rPr>
            </w:pPr>
            <w:r w:rsidRPr="00893140">
              <w:rPr>
                <w:bCs/>
                <w:lang w:val="sr-Cyrl-CS"/>
              </w:rPr>
              <w:t>36</w:t>
            </w:r>
          </w:p>
        </w:tc>
      </w:tr>
      <w:tr w:rsidR="0089119D" w:rsidRPr="003132AD" w:rsidTr="00243F20">
        <w:trPr>
          <w:trHeight w:hRule="exact" w:val="694"/>
          <w:jc w:val="center"/>
        </w:trPr>
        <w:tc>
          <w:tcPr>
            <w:tcW w:w="1264" w:type="dxa"/>
            <w:shd w:val="clear" w:color="auto" w:fill="FFFF99"/>
          </w:tcPr>
          <w:p w:rsidR="0089119D" w:rsidRPr="00893140" w:rsidRDefault="0089119D" w:rsidP="00F469F5">
            <w:pPr>
              <w:jc w:val="center"/>
              <w:rPr>
                <w:b/>
                <w:bCs/>
                <w:lang w:val="sr-Cyrl-CS"/>
              </w:rPr>
            </w:pPr>
            <w:r w:rsidRPr="00893140">
              <w:rPr>
                <w:b/>
                <w:bCs/>
                <w:lang w:val="sr-Cyrl-CS"/>
              </w:rPr>
              <w:t>Редни број</w:t>
            </w:r>
          </w:p>
        </w:tc>
        <w:tc>
          <w:tcPr>
            <w:tcW w:w="7410" w:type="dxa"/>
            <w:shd w:val="clear" w:color="auto" w:fill="FFFF99"/>
            <w:vAlign w:val="center"/>
          </w:tcPr>
          <w:p w:rsidR="0089119D" w:rsidRPr="00893140" w:rsidRDefault="0089119D" w:rsidP="00F469F5">
            <w:pPr>
              <w:rPr>
                <w:b/>
                <w:bCs/>
                <w:lang w:val="sr-Cyrl-CS"/>
              </w:rPr>
            </w:pPr>
            <w:r w:rsidRPr="00893140">
              <w:rPr>
                <w:b/>
                <w:bCs/>
                <w:lang w:val="sr-Cyrl-CS"/>
              </w:rPr>
              <w:t xml:space="preserve"> ОСТАЛИ ОБЛИЦИ  ОБРАЗОВНО-ВАСПИТНОГ РАДА</w:t>
            </w:r>
          </w:p>
        </w:tc>
        <w:tc>
          <w:tcPr>
            <w:tcW w:w="1365" w:type="dxa"/>
            <w:shd w:val="clear" w:color="auto" w:fill="FFFF99"/>
          </w:tcPr>
          <w:p w:rsidR="0089119D" w:rsidRPr="00893140" w:rsidRDefault="0089119D" w:rsidP="00F469F5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76" w:type="dxa"/>
            <w:shd w:val="clear" w:color="auto" w:fill="FFFF99"/>
          </w:tcPr>
          <w:p w:rsidR="0089119D" w:rsidRPr="00893140" w:rsidRDefault="0089119D" w:rsidP="00F469F5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CC562F" w:rsidRPr="00893140" w:rsidTr="00243F20">
        <w:trPr>
          <w:trHeight w:hRule="exact" w:val="318"/>
          <w:jc w:val="center"/>
        </w:trPr>
        <w:tc>
          <w:tcPr>
            <w:tcW w:w="1264" w:type="dxa"/>
          </w:tcPr>
          <w:p w:rsidR="00CC562F" w:rsidRPr="00893140" w:rsidRDefault="002F5417" w:rsidP="00F469F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7410" w:type="dxa"/>
          </w:tcPr>
          <w:p w:rsidR="00CC562F" w:rsidRPr="002F5417" w:rsidRDefault="002F5417" w:rsidP="00F469F5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Обавезне ваннаставне активности</w:t>
            </w:r>
          </w:p>
        </w:tc>
        <w:tc>
          <w:tcPr>
            <w:tcW w:w="1365" w:type="dxa"/>
          </w:tcPr>
          <w:p w:rsidR="00CC562F" w:rsidRPr="00893140" w:rsidRDefault="00CC562F" w:rsidP="00F469F5">
            <w:pPr>
              <w:jc w:val="center"/>
              <w:rPr>
                <w:lang w:val="sr-Cyrl-CS"/>
              </w:rPr>
            </w:pPr>
          </w:p>
        </w:tc>
        <w:tc>
          <w:tcPr>
            <w:tcW w:w="1376" w:type="dxa"/>
          </w:tcPr>
          <w:p w:rsidR="00CC562F" w:rsidRPr="00893140" w:rsidRDefault="00CC562F" w:rsidP="00F469F5">
            <w:pPr>
              <w:jc w:val="center"/>
              <w:rPr>
                <w:bCs/>
                <w:lang w:val="sr-Cyrl-CS"/>
              </w:rPr>
            </w:pPr>
          </w:p>
        </w:tc>
      </w:tr>
      <w:tr w:rsidR="0089119D" w:rsidRPr="00893140" w:rsidTr="00243F20">
        <w:trPr>
          <w:trHeight w:hRule="exact" w:val="318"/>
          <w:jc w:val="center"/>
        </w:trPr>
        <w:tc>
          <w:tcPr>
            <w:tcW w:w="1264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</w:p>
        </w:tc>
        <w:tc>
          <w:tcPr>
            <w:tcW w:w="7410" w:type="dxa"/>
          </w:tcPr>
          <w:p w:rsidR="0089119D" w:rsidRPr="00893140" w:rsidRDefault="0089119D" w:rsidP="00F469F5">
            <w:pPr>
              <w:rPr>
                <w:lang w:val="sr-Cyrl-CS"/>
              </w:rPr>
            </w:pPr>
            <w:r w:rsidRPr="00893140">
              <w:rPr>
                <w:lang w:val="sr-Cyrl-CS"/>
              </w:rPr>
              <w:t xml:space="preserve">Час одељенског старешине </w:t>
            </w:r>
          </w:p>
        </w:tc>
        <w:tc>
          <w:tcPr>
            <w:tcW w:w="1365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1</w:t>
            </w:r>
          </w:p>
        </w:tc>
        <w:tc>
          <w:tcPr>
            <w:tcW w:w="1376" w:type="dxa"/>
          </w:tcPr>
          <w:p w:rsidR="0089119D" w:rsidRPr="00893140" w:rsidRDefault="0089119D" w:rsidP="00F469F5">
            <w:pPr>
              <w:jc w:val="center"/>
              <w:rPr>
                <w:bCs/>
                <w:lang w:val="sr-Cyrl-CS"/>
              </w:rPr>
            </w:pPr>
            <w:r w:rsidRPr="00893140">
              <w:rPr>
                <w:bCs/>
                <w:lang w:val="sr-Cyrl-CS"/>
              </w:rPr>
              <w:t>36</w:t>
            </w:r>
          </w:p>
        </w:tc>
      </w:tr>
      <w:tr w:rsidR="0089119D" w:rsidRPr="00893140" w:rsidTr="00243F20">
        <w:trPr>
          <w:trHeight w:hRule="exact" w:val="361"/>
          <w:jc w:val="center"/>
        </w:trPr>
        <w:tc>
          <w:tcPr>
            <w:tcW w:w="1264" w:type="dxa"/>
            <w:vAlign w:val="center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</w:p>
        </w:tc>
        <w:tc>
          <w:tcPr>
            <w:tcW w:w="7410" w:type="dxa"/>
          </w:tcPr>
          <w:p w:rsidR="0089119D" w:rsidRPr="00893140" w:rsidRDefault="002F5417" w:rsidP="00F469F5">
            <w:pPr>
              <w:rPr>
                <w:lang w:val="sr-Cyrl-CS"/>
              </w:rPr>
            </w:pPr>
            <w:r>
              <w:rPr>
                <w:lang w:val="sr-Cyrl-CS"/>
              </w:rPr>
              <w:t>Обавезна физичка активност - ОФА</w:t>
            </w:r>
          </w:p>
        </w:tc>
        <w:tc>
          <w:tcPr>
            <w:tcW w:w="1365" w:type="dxa"/>
          </w:tcPr>
          <w:p w:rsidR="0089119D" w:rsidRPr="00893140" w:rsidRDefault="0089119D" w:rsidP="00F469F5">
            <w:pPr>
              <w:jc w:val="center"/>
              <w:rPr>
                <w:lang w:val="sr-Cyrl-CS"/>
              </w:rPr>
            </w:pPr>
            <w:r w:rsidRPr="00893140">
              <w:rPr>
                <w:lang w:val="sr-Cyrl-CS"/>
              </w:rPr>
              <w:t>1</w:t>
            </w:r>
            <w:r w:rsidR="00243F20">
              <w:rPr>
                <w:lang w:val="sr-Cyrl-CS"/>
              </w:rPr>
              <w:t>.5</w:t>
            </w:r>
          </w:p>
        </w:tc>
        <w:tc>
          <w:tcPr>
            <w:tcW w:w="1376" w:type="dxa"/>
          </w:tcPr>
          <w:p w:rsidR="0089119D" w:rsidRPr="00893140" w:rsidRDefault="00243F20" w:rsidP="00F469F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54</w:t>
            </w:r>
          </w:p>
        </w:tc>
      </w:tr>
      <w:tr w:rsidR="00243F20" w:rsidRPr="00893140" w:rsidTr="00243F20">
        <w:trPr>
          <w:trHeight w:hRule="exact" w:val="481"/>
          <w:jc w:val="center"/>
        </w:trPr>
        <w:tc>
          <w:tcPr>
            <w:tcW w:w="1264" w:type="dxa"/>
            <w:vAlign w:val="center"/>
          </w:tcPr>
          <w:p w:rsidR="00243F20" w:rsidRPr="00893140" w:rsidRDefault="00243F20" w:rsidP="00F469F5">
            <w:pPr>
              <w:jc w:val="center"/>
              <w:rPr>
                <w:lang w:val="sr-Cyrl-CS"/>
              </w:rPr>
            </w:pPr>
          </w:p>
        </w:tc>
        <w:tc>
          <w:tcPr>
            <w:tcW w:w="7410" w:type="dxa"/>
            <w:vAlign w:val="center"/>
          </w:tcPr>
          <w:p w:rsidR="00243F20" w:rsidRPr="00243F20" w:rsidRDefault="00243F20" w:rsidP="00F469F5">
            <w:pPr>
              <w:rPr>
                <w:lang w:val="sr-Cyrl-CS"/>
              </w:rPr>
            </w:pPr>
            <w:r w:rsidRPr="00243F20">
              <w:rPr>
                <w:lang w:val="sr-Cyrl-CS"/>
              </w:rPr>
              <w:t>Хор- оркестар</w:t>
            </w:r>
          </w:p>
        </w:tc>
        <w:tc>
          <w:tcPr>
            <w:tcW w:w="1365" w:type="dxa"/>
            <w:vAlign w:val="center"/>
          </w:tcPr>
          <w:p w:rsidR="00243F20" w:rsidRPr="00893140" w:rsidRDefault="00243F20" w:rsidP="00F469F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1-2</w:t>
            </w:r>
          </w:p>
        </w:tc>
        <w:tc>
          <w:tcPr>
            <w:tcW w:w="1376" w:type="dxa"/>
            <w:vAlign w:val="center"/>
          </w:tcPr>
          <w:p w:rsidR="00243F20" w:rsidRPr="00893140" w:rsidRDefault="00243F20" w:rsidP="00F469F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36-72</w:t>
            </w:r>
          </w:p>
        </w:tc>
      </w:tr>
      <w:tr w:rsidR="00243F20" w:rsidRPr="00893140" w:rsidTr="00243F20">
        <w:trPr>
          <w:trHeight w:hRule="exact" w:val="481"/>
          <w:jc w:val="center"/>
        </w:trPr>
        <w:tc>
          <w:tcPr>
            <w:tcW w:w="1264" w:type="dxa"/>
            <w:vAlign w:val="center"/>
          </w:tcPr>
          <w:p w:rsidR="00243F20" w:rsidRPr="00893140" w:rsidRDefault="00243F20" w:rsidP="003555A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7410" w:type="dxa"/>
            <w:vAlign w:val="center"/>
          </w:tcPr>
          <w:p w:rsidR="00243F20" w:rsidRPr="00243F20" w:rsidRDefault="00243F20" w:rsidP="003555A4">
            <w:pPr>
              <w:rPr>
                <w:b/>
                <w:lang w:val="sr-Cyrl-CS"/>
              </w:rPr>
            </w:pPr>
            <w:r w:rsidRPr="00243F20">
              <w:rPr>
                <w:b/>
                <w:lang w:val="sr-Cyrl-CS"/>
              </w:rPr>
              <w:t>Слободне активности</w:t>
            </w:r>
          </w:p>
        </w:tc>
        <w:tc>
          <w:tcPr>
            <w:tcW w:w="1365" w:type="dxa"/>
            <w:vAlign w:val="center"/>
          </w:tcPr>
          <w:p w:rsidR="00243F20" w:rsidRDefault="00243F20" w:rsidP="00F469F5">
            <w:pPr>
              <w:jc w:val="center"/>
            </w:pPr>
          </w:p>
        </w:tc>
        <w:tc>
          <w:tcPr>
            <w:tcW w:w="1376" w:type="dxa"/>
            <w:vAlign w:val="center"/>
          </w:tcPr>
          <w:p w:rsidR="00243F20" w:rsidRDefault="00243F20" w:rsidP="00F469F5">
            <w:pPr>
              <w:jc w:val="center"/>
            </w:pPr>
          </w:p>
        </w:tc>
      </w:tr>
      <w:tr w:rsidR="00243F20" w:rsidRPr="00893140" w:rsidTr="00243F20">
        <w:trPr>
          <w:trHeight w:hRule="exact" w:val="481"/>
          <w:jc w:val="center"/>
        </w:trPr>
        <w:tc>
          <w:tcPr>
            <w:tcW w:w="1264" w:type="dxa"/>
            <w:vAlign w:val="center"/>
          </w:tcPr>
          <w:p w:rsidR="00243F20" w:rsidRPr="00893140" w:rsidRDefault="00243F20" w:rsidP="00F469F5">
            <w:pPr>
              <w:jc w:val="center"/>
              <w:rPr>
                <w:lang w:val="sr-Cyrl-CS"/>
              </w:rPr>
            </w:pPr>
          </w:p>
        </w:tc>
        <w:tc>
          <w:tcPr>
            <w:tcW w:w="7410" w:type="dxa"/>
            <w:vAlign w:val="center"/>
          </w:tcPr>
          <w:p w:rsidR="00243F20" w:rsidRPr="00893140" w:rsidRDefault="00243F20" w:rsidP="00F469F5">
            <w:pPr>
              <w:rPr>
                <w:lang w:val="sr-Cyrl-CS"/>
              </w:rPr>
            </w:pPr>
            <w:r w:rsidRPr="00893140">
              <w:rPr>
                <w:lang w:val="sr-Cyrl-CS"/>
              </w:rPr>
              <w:t>Друштвене, техничке, хуманитарне, спортске и културне активности</w:t>
            </w:r>
          </w:p>
        </w:tc>
        <w:tc>
          <w:tcPr>
            <w:tcW w:w="1365" w:type="dxa"/>
            <w:vAlign w:val="center"/>
          </w:tcPr>
          <w:p w:rsidR="00243F20" w:rsidRPr="00893140" w:rsidRDefault="00243F20" w:rsidP="003555A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1-2</w:t>
            </w:r>
          </w:p>
        </w:tc>
        <w:tc>
          <w:tcPr>
            <w:tcW w:w="1376" w:type="dxa"/>
            <w:vAlign w:val="center"/>
          </w:tcPr>
          <w:p w:rsidR="00243F20" w:rsidRPr="00893140" w:rsidRDefault="00243F20" w:rsidP="003555A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36-72</w:t>
            </w:r>
          </w:p>
        </w:tc>
      </w:tr>
      <w:tr w:rsidR="00CC562F" w:rsidRPr="00893140" w:rsidTr="00243F20">
        <w:trPr>
          <w:trHeight w:hRule="exact" w:val="481"/>
          <w:jc w:val="center"/>
        </w:trPr>
        <w:tc>
          <w:tcPr>
            <w:tcW w:w="1264" w:type="dxa"/>
            <w:vAlign w:val="center"/>
          </w:tcPr>
          <w:p w:rsidR="00CC562F" w:rsidRPr="00893140" w:rsidRDefault="00CC562F" w:rsidP="00F469F5">
            <w:pPr>
              <w:jc w:val="center"/>
              <w:rPr>
                <w:lang w:val="sr-Cyrl-CS"/>
              </w:rPr>
            </w:pPr>
          </w:p>
        </w:tc>
        <w:tc>
          <w:tcPr>
            <w:tcW w:w="7410" w:type="dxa"/>
            <w:vAlign w:val="center"/>
          </w:tcPr>
          <w:p w:rsidR="00CC562F" w:rsidRPr="00893140" w:rsidRDefault="00243F20" w:rsidP="00F469F5">
            <w:pPr>
              <w:rPr>
                <w:lang w:val="sr-Cyrl-CS"/>
              </w:rPr>
            </w:pPr>
            <w:r w:rsidRPr="00893140">
              <w:rPr>
                <w:lang w:val="sr-Cyrl-CS"/>
              </w:rPr>
              <w:t>Екскурзије</w:t>
            </w:r>
          </w:p>
        </w:tc>
        <w:tc>
          <w:tcPr>
            <w:tcW w:w="2741" w:type="dxa"/>
            <w:gridSpan w:val="2"/>
            <w:vAlign w:val="center"/>
          </w:tcPr>
          <w:p w:rsidR="00CC562F" w:rsidRPr="00243F20" w:rsidRDefault="00243F20" w:rsidP="00F469F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дан – може до  2 дана</w:t>
            </w:r>
          </w:p>
        </w:tc>
      </w:tr>
    </w:tbl>
    <w:p w:rsidR="0089119D" w:rsidRDefault="0089119D" w:rsidP="0089119D">
      <w:pPr>
        <w:rPr>
          <w:b/>
          <w:sz w:val="28"/>
          <w:szCs w:val="28"/>
          <w:lang w:val="sr-Cyrl-CS"/>
        </w:rPr>
      </w:pPr>
    </w:p>
    <w:p w:rsidR="00DA5850" w:rsidRPr="00DA5850" w:rsidRDefault="00DA5850" w:rsidP="0089119D">
      <w:pPr>
        <w:rPr>
          <w:b/>
          <w:sz w:val="28"/>
          <w:szCs w:val="28"/>
          <w:lang w:val="sr-Cyrl-CS"/>
        </w:rPr>
      </w:pPr>
    </w:p>
    <w:p w:rsidR="0089119D" w:rsidRDefault="0089119D" w:rsidP="008911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Списак наставника који предају</w:t>
      </w:r>
    </w:p>
    <w:p w:rsidR="00DA5850" w:rsidRDefault="00DA5850" w:rsidP="0089119D">
      <w:pPr>
        <w:jc w:val="both"/>
        <w:rPr>
          <w:sz w:val="28"/>
          <w:szCs w:val="28"/>
          <w:lang w:val="sr-Cyrl-CS"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2737"/>
        <w:gridCol w:w="2531"/>
        <w:gridCol w:w="1722"/>
      </w:tblGrid>
      <w:tr w:rsidR="0089119D" w:rsidRPr="00893140" w:rsidTr="00F469F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893140" w:rsidRDefault="0089119D" w:rsidP="003D0FBA">
            <w:pPr>
              <w:pStyle w:val="NoSpacing"/>
              <w:rPr>
                <w:lang w:val="sr-Cyrl-CS"/>
              </w:rPr>
            </w:pPr>
            <w:r w:rsidRPr="00893140">
              <w:rPr>
                <w:lang w:val="sr-Cyrl-CS"/>
              </w:rPr>
              <w:t xml:space="preserve">предмет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893140" w:rsidRDefault="0089119D" w:rsidP="003D0FBA">
            <w:pPr>
              <w:pStyle w:val="NoSpacing"/>
              <w:rPr>
                <w:lang w:val="sr-Cyrl-CS"/>
              </w:rPr>
            </w:pPr>
            <w:r w:rsidRPr="00893140">
              <w:rPr>
                <w:lang w:val="sr-Cyrl-CS"/>
              </w:rPr>
              <w:t>Презиме и име наставника,ссс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893140" w:rsidRDefault="0089119D" w:rsidP="003D0FBA">
            <w:pPr>
              <w:pStyle w:val="NoSpacing"/>
              <w:rPr>
                <w:lang w:val="sr-Cyrl-CS"/>
              </w:rPr>
            </w:pPr>
            <w:r w:rsidRPr="00893140">
              <w:rPr>
                <w:lang w:val="sr-Cyrl-CS"/>
              </w:rPr>
              <w:t>школа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893140" w:rsidRDefault="0089119D" w:rsidP="003D0FBA">
            <w:pPr>
              <w:pStyle w:val="NoSpacing"/>
              <w:rPr>
                <w:lang w:val="sr-Cyrl-CS"/>
              </w:rPr>
            </w:pPr>
            <w:r w:rsidRPr="00893140">
              <w:rPr>
                <w:lang w:val="sr-Cyrl-CS"/>
              </w:rPr>
              <w:t>Одељења где предаје</w:t>
            </w:r>
          </w:p>
        </w:tc>
      </w:tr>
      <w:tr w:rsidR="0089119D" w:rsidRPr="003D0FBA" w:rsidTr="00F469F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- </w:t>
            </w:r>
            <w:r w:rsidR="006756E7">
              <w:rPr>
                <w:rFonts w:ascii="Times New Roman" w:hAnsi="Times New Roman"/>
                <w:sz w:val="22"/>
                <w:szCs w:val="22"/>
                <w:lang w:val="sr-Cyrl-CS"/>
              </w:rPr>
              <w:t>Марковић Жељка</w:t>
            </w: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,</w:t>
            </w:r>
            <w:r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  <w:p w:rsidR="00CF5515" w:rsidRPr="00CF5515" w:rsidRDefault="00CF5515" w:rsidP="003D0FBA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  <w:p w:rsidR="0089119D" w:rsidRPr="003D0FBA" w:rsidRDefault="0089119D" w:rsidP="006756E7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</w:t>
            </w:r>
            <w:r w:rsidR="006756E7">
              <w:rPr>
                <w:rFonts w:ascii="Times New Roman" w:hAnsi="Times New Roman"/>
                <w:sz w:val="22"/>
                <w:szCs w:val="22"/>
                <w:lang w:val="sr-Cyrl-CS"/>
              </w:rPr>
              <w:t>Осатовић Слађана</w:t>
            </w: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,</w:t>
            </w:r>
            <w:r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 матична школа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-ИО Зајача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3D0FBA" w:rsidRDefault="0044238B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- 5/1.2.</w:t>
            </w:r>
            <w:r w:rsidR="009A377F">
              <w:rPr>
                <w:rFonts w:ascii="Times New Roman" w:hAnsi="Times New Roman"/>
                <w:sz w:val="22"/>
                <w:szCs w:val="22"/>
                <w:lang w:val="sr-Cyrl-CS"/>
              </w:rPr>
              <w:t>3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Pr="003D0FBA" w:rsidRDefault="009A377F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-5/4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89119D" w:rsidRPr="003D0FBA" w:rsidTr="0044238B">
        <w:trPr>
          <w:trHeight w:val="892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Страни језик- енглески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B" w:rsidRDefault="0089119D" w:rsidP="00CF5515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</w:t>
            </w:r>
            <w:r w:rsidR="006756E7">
              <w:rPr>
                <w:rFonts w:ascii="Times New Roman" w:hAnsi="Times New Roman"/>
                <w:sz w:val="22"/>
                <w:szCs w:val="22"/>
                <w:lang w:val="sr-Cyrl-CS"/>
              </w:rPr>
              <w:t>Симић Де Граф Сања</w:t>
            </w:r>
            <w:r w:rsidRPr="003D0FBA">
              <w:rPr>
                <w:rFonts w:ascii="Times New Roman" w:hAnsi="Times New Roman"/>
                <w:sz w:val="22"/>
                <w:szCs w:val="22"/>
              </w:rPr>
              <w:t>,VII</w:t>
            </w:r>
          </w:p>
          <w:p w:rsidR="0044238B" w:rsidRDefault="0044238B" w:rsidP="0044238B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 Косовац Петар</w:t>
            </w: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,</w:t>
            </w:r>
            <w:r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  <w:p w:rsidR="006756E7" w:rsidRDefault="006756E7" w:rsidP="0044238B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  <w:p w:rsidR="006756E7" w:rsidRPr="00CF5515" w:rsidRDefault="006756E7" w:rsidP="0044238B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 Косовац Петар</w:t>
            </w: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,</w:t>
            </w:r>
            <w:r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  <w:p w:rsidR="0044238B" w:rsidRPr="0044238B" w:rsidRDefault="0044238B" w:rsidP="00CF5515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-матична школа</w:t>
            </w:r>
          </w:p>
          <w:p w:rsidR="0089119D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6756E7" w:rsidRPr="003D0FBA" w:rsidRDefault="006756E7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-ИО Зајача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6756E7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-5/1</w:t>
            </w:r>
          </w:p>
          <w:p w:rsidR="006756E7" w:rsidRDefault="006756E7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-5/2,3</w:t>
            </w:r>
          </w:p>
          <w:p w:rsidR="0044238B" w:rsidRPr="003D0FBA" w:rsidRDefault="0044238B" w:rsidP="003D0FBA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-5/</w:t>
            </w:r>
            <w:r w:rsidR="009A377F">
              <w:rPr>
                <w:rFonts w:ascii="Times New Roman" w:hAnsi="Times New Roman"/>
                <w:sz w:val="22"/>
                <w:szCs w:val="22"/>
                <w:lang w:val="sr-Cyrl-CS"/>
              </w:rPr>
              <w:t>4</w:t>
            </w:r>
          </w:p>
        </w:tc>
      </w:tr>
      <w:tr w:rsidR="0089119D" w:rsidRPr="003D0FBA" w:rsidTr="00F469F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Ликовна култура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B" w:rsidRDefault="0044238B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-Фафулић Ана, </w:t>
            </w:r>
            <w:r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  <w:p w:rsidR="0044238B" w:rsidRDefault="0044238B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Pr="003D0FBA" w:rsidRDefault="0044238B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</w:t>
            </w:r>
            <w:r w:rsidR="006756E7">
              <w:rPr>
                <w:rFonts w:ascii="Times New Roman" w:hAnsi="Times New Roman"/>
                <w:sz w:val="22"/>
                <w:szCs w:val="22"/>
                <w:lang w:val="sr-Cyrl-CS"/>
              </w:rPr>
              <w:t>Павлица Катарина</w:t>
            </w:r>
            <w:r w:rsidR="0089119D"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,</w:t>
            </w:r>
            <w:r w:rsidR="0089119D"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  <w:p w:rsidR="0089119D" w:rsidRPr="00CF5515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-матична школа 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Pr="003D0FBA" w:rsidRDefault="009A377F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- </w:t>
            </w:r>
            <w:r w:rsidR="0089119D"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ИО Зајача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9A377F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-5/1,</w:t>
            </w:r>
            <w:r w:rsidR="006756E7">
              <w:rPr>
                <w:rFonts w:ascii="Times New Roman" w:hAnsi="Times New Roman"/>
                <w:sz w:val="22"/>
                <w:szCs w:val="22"/>
                <w:lang w:val="sr-Cyrl-CS"/>
              </w:rPr>
              <w:t>2,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3</w:t>
            </w:r>
          </w:p>
          <w:p w:rsidR="0044238B" w:rsidRPr="003D0FBA" w:rsidRDefault="0044238B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9A377F" w:rsidRPr="003D0FBA" w:rsidRDefault="009A377F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-5/4</w:t>
            </w:r>
          </w:p>
        </w:tc>
      </w:tr>
      <w:tr w:rsidR="0089119D" w:rsidRPr="003D0FBA" w:rsidTr="00F469F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Музичка култура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-Кокановић Зоран</w:t>
            </w:r>
            <w:r w:rsidRPr="003D0FBA">
              <w:rPr>
                <w:rFonts w:ascii="Times New Roman" w:hAnsi="Times New Roman"/>
                <w:sz w:val="22"/>
                <w:szCs w:val="22"/>
              </w:rPr>
              <w:t>, VI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-матична школа и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-ИО Зајача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3D0FBA" w:rsidRDefault="0044238B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-5/1,2</w:t>
            </w:r>
            <w:r w:rsidR="009A377F">
              <w:rPr>
                <w:rFonts w:ascii="Times New Roman" w:hAnsi="Times New Roman"/>
                <w:sz w:val="22"/>
                <w:szCs w:val="22"/>
                <w:lang w:val="sr-Cyrl-CS"/>
              </w:rPr>
              <w:t>,3</w:t>
            </w:r>
          </w:p>
          <w:p w:rsidR="0089119D" w:rsidRPr="003D0FBA" w:rsidRDefault="009A377F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-5/4</w:t>
            </w:r>
          </w:p>
        </w:tc>
      </w:tr>
      <w:tr w:rsidR="0089119D" w:rsidRPr="003D0FBA" w:rsidTr="00F469F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Историја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-Митровић Весна,</w:t>
            </w:r>
            <w:r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-матична школа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-ИО Зајача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3D0FBA" w:rsidRDefault="0044238B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-5/1,2</w:t>
            </w:r>
            <w:r w:rsidR="009A377F">
              <w:rPr>
                <w:rFonts w:ascii="Times New Roman" w:hAnsi="Times New Roman"/>
                <w:sz w:val="22"/>
                <w:szCs w:val="22"/>
                <w:lang w:val="sr-Cyrl-CS"/>
              </w:rPr>
              <w:t>,3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-5/</w:t>
            </w:r>
            <w:r w:rsidR="009A377F">
              <w:rPr>
                <w:rFonts w:ascii="Times New Roman" w:hAnsi="Times New Roman"/>
                <w:sz w:val="22"/>
                <w:szCs w:val="22"/>
                <w:lang w:val="sr-Cyrl-CS"/>
              </w:rPr>
              <w:t>4</w:t>
            </w:r>
          </w:p>
        </w:tc>
      </w:tr>
      <w:tr w:rsidR="0089119D" w:rsidRPr="003D0FBA" w:rsidTr="00F469F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Географија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-Станојевић Светлана,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lastRenderedPageBreak/>
              <w:t>-Павловић Зорица ,</w:t>
            </w:r>
            <w:r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lastRenderedPageBreak/>
              <w:t>-матична школа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lastRenderedPageBreak/>
              <w:t>-ИО Зајача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3D0FBA" w:rsidRDefault="0044238B" w:rsidP="003D0FBA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lastRenderedPageBreak/>
              <w:t>-5/1,2</w:t>
            </w:r>
            <w:r w:rsidR="009A377F">
              <w:rPr>
                <w:rFonts w:ascii="Times New Roman" w:hAnsi="Times New Roman"/>
                <w:sz w:val="22"/>
                <w:szCs w:val="22"/>
                <w:lang w:val="sr-Cyrl-CS"/>
              </w:rPr>
              <w:t>,3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  <w:p w:rsidR="0089119D" w:rsidRPr="003D0FBA" w:rsidRDefault="009A377F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lastRenderedPageBreak/>
              <w:t>-5/4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89119D" w:rsidRPr="003D0FBA" w:rsidTr="00F469F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lastRenderedPageBreak/>
              <w:t>Математика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</w:t>
            </w:r>
            <w:r w:rsidR="006756E7">
              <w:rPr>
                <w:rFonts w:ascii="Times New Roman" w:hAnsi="Times New Roman"/>
                <w:sz w:val="22"/>
                <w:szCs w:val="22"/>
                <w:lang w:val="sr-Cyrl-CS"/>
              </w:rPr>
              <w:t>Драган Јовановић</w:t>
            </w: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, </w:t>
            </w:r>
            <w:r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  <w:p w:rsidR="0044238B" w:rsidRPr="0044238B" w:rsidRDefault="0044238B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Pr="003D0FBA" w:rsidRDefault="0089119D" w:rsidP="009A377F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</w:t>
            </w:r>
            <w:r w:rsidR="009A377F">
              <w:rPr>
                <w:rFonts w:ascii="Times New Roman" w:hAnsi="Times New Roman"/>
                <w:sz w:val="22"/>
                <w:szCs w:val="22"/>
                <w:lang w:val="sr-Cyrl-RS"/>
              </w:rPr>
              <w:t>Милићевић Мирјана</w:t>
            </w:r>
            <w:r w:rsidR="00243F20">
              <w:rPr>
                <w:rFonts w:ascii="Times New Roman" w:hAnsi="Times New Roman"/>
                <w:sz w:val="22"/>
                <w:szCs w:val="22"/>
                <w:lang w:val="sr-Cyrl-CS"/>
              </w:rPr>
              <w:t>,</w:t>
            </w:r>
            <w:r w:rsidR="00243F20" w:rsidRPr="003D0FBA">
              <w:rPr>
                <w:rFonts w:ascii="Times New Roman" w:hAnsi="Times New Roman"/>
                <w:sz w:val="22"/>
                <w:szCs w:val="22"/>
              </w:rPr>
              <w:t xml:space="preserve"> VII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-матична школа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-ИО Зајача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-5/1,2</w:t>
            </w:r>
            <w:r w:rsidR="009A377F">
              <w:rPr>
                <w:rFonts w:ascii="Times New Roman" w:hAnsi="Times New Roman"/>
                <w:sz w:val="22"/>
                <w:szCs w:val="22"/>
                <w:lang w:val="sr-Cyrl-CS"/>
              </w:rPr>
              <w:t>,3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-5/</w:t>
            </w:r>
            <w:r w:rsidR="009A377F">
              <w:rPr>
                <w:rFonts w:ascii="Times New Roman" w:hAnsi="Times New Roman"/>
                <w:sz w:val="22"/>
                <w:szCs w:val="22"/>
                <w:lang w:val="sr-Cyrl-CS"/>
              </w:rPr>
              <w:t>4</w:t>
            </w:r>
          </w:p>
        </w:tc>
      </w:tr>
      <w:tr w:rsidR="0089119D" w:rsidRPr="003D0FBA" w:rsidTr="00F469F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-Стефановић Миланка </w:t>
            </w:r>
            <w:r w:rsidRPr="003D0FBA">
              <w:rPr>
                <w:rFonts w:ascii="Times New Roman" w:hAnsi="Times New Roman"/>
                <w:sz w:val="22"/>
                <w:szCs w:val="22"/>
              </w:rPr>
              <w:t>VI</w:t>
            </w:r>
          </w:p>
          <w:p w:rsidR="006756E7" w:rsidRPr="006756E7" w:rsidRDefault="006756E7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-Живановић Слађана,</w:t>
            </w:r>
            <w:r w:rsidRPr="003D0FBA">
              <w:rPr>
                <w:rFonts w:ascii="Times New Roman" w:hAnsi="Times New Roman"/>
                <w:sz w:val="22"/>
                <w:szCs w:val="22"/>
              </w:rPr>
              <w:t xml:space="preserve"> VII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Pr="00243F20" w:rsidRDefault="00DA5850" w:rsidP="009A377F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- </w:t>
            </w:r>
            <w:r w:rsidR="006756E7">
              <w:rPr>
                <w:rFonts w:ascii="Times New Roman" w:hAnsi="Times New Roman"/>
                <w:sz w:val="22"/>
                <w:szCs w:val="22"/>
                <w:lang w:val="sr-Cyrl-RS"/>
              </w:rPr>
              <w:t>Живановић Слађана,</w:t>
            </w:r>
            <w:r w:rsidR="006756E7" w:rsidRPr="003D0FBA">
              <w:rPr>
                <w:rFonts w:ascii="Times New Roman" w:hAnsi="Times New Roman"/>
                <w:sz w:val="22"/>
                <w:szCs w:val="22"/>
              </w:rPr>
              <w:t xml:space="preserve"> VII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-матична школа</w:t>
            </w:r>
          </w:p>
          <w:p w:rsidR="0089119D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  <w:p w:rsidR="006756E7" w:rsidRPr="003D0FBA" w:rsidRDefault="006756E7" w:rsidP="003D0FBA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-ИО Зајача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6756E7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</w:t>
            </w:r>
            <w:r w:rsidR="00DA5850">
              <w:rPr>
                <w:rFonts w:ascii="Times New Roman" w:hAnsi="Times New Roman"/>
                <w:sz w:val="22"/>
                <w:szCs w:val="22"/>
                <w:lang w:val="sr-Cyrl-CS"/>
              </w:rPr>
              <w:t>2</w:t>
            </w:r>
            <w:r w:rsidR="009A377F">
              <w:rPr>
                <w:rFonts w:ascii="Times New Roman" w:hAnsi="Times New Roman"/>
                <w:sz w:val="22"/>
                <w:szCs w:val="22"/>
                <w:lang w:val="sr-Cyrl-CS"/>
              </w:rPr>
              <w:t>,3</w:t>
            </w:r>
          </w:p>
          <w:p w:rsidR="006756E7" w:rsidRPr="00CF5515" w:rsidRDefault="006756E7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-5/1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  <w:p w:rsidR="0089119D" w:rsidRPr="003D0FBA" w:rsidRDefault="009A377F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-5/4</w:t>
            </w:r>
          </w:p>
        </w:tc>
      </w:tr>
      <w:tr w:rsidR="0089119D" w:rsidRPr="003D0FBA" w:rsidTr="00F469F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Pr="003D0FBA" w:rsidRDefault="00385276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ТиТ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</w:t>
            </w:r>
            <w:r w:rsidR="00C61A47"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Секулић Мирослав</w:t>
            </w:r>
            <w:r w:rsidR="00C61A47" w:rsidRPr="003D0F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61A47">
              <w:rPr>
                <w:rFonts w:ascii="Times New Roman" w:hAnsi="Times New Roman"/>
                <w:sz w:val="22"/>
                <w:szCs w:val="22"/>
                <w:lang w:val="sr-Cyrl-RS"/>
              </w:rPr>
              <w:t>,</w:t>
            </w:r>
            <w:r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  <w:p w:rsidR="00DA5850" w:rsidRPr="00DA5850" w:rsidRDefault="00DA5850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</w:t>
            </w:r>
            <w:r w:rsidR="00875E05"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Павловић Зорица ,</w:t>
            </w:r>
            <w:r w:rsidR="00875E05"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-матична школа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-ИО Зајача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3D0FBA" w:rsidRDefault="00DA5850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-5/1,2</w:t>
            </w:r>
            <w:r w:rsidR="009A377F">
              <w:rPr>
                <w:rFonts w:ascii="Times New Roman" w:hAnsi="Times New Roman"/>
                <w:sz w:val="22"/>
                <w:szCs w:val="22"/>
                <w:lang w:val="sr-Cyrl-CS"/>
              </w:rPr>
              <w:t>,3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-5/</w:t>
            </w:r>
            <w:r w:rsidR="009A377F">
              <w:rPr>
                <w:rFonts w:ascii="Times New Roman" w:hAnsi="Times New Roman"/>
                <w:sz w:val="22"/>
                <w:szCs w:val="22"/>
                <w:lang w:val="sr-Cyrl-CS"/>
              </w:rPr>
              <w:t>4</w:t>
            </w:r>
          </w:p>
        </w:tc>
      </w:tr>
      <w:tr w:rsidR="0089119D" w:rsidRPr="003D0FBA" w:rsidTr="00F469F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Физичко </w:t>
            </w:r>
            <w:r w:rsidR="00DA5850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и здравствено </w:t>
            </w: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васпитање</w:t>
            </w:r>
            <w:r w:rsidR="00875E05">
              <w:rPr>
                <w:rFonts w:ascii="Times New Roman" w:hAnsi="Times New Roman"/>
                <w:sz w:val="22"/>
                <w:szCs w:val="22"/>
                <w:lang w:val="sr-Cyrl-CS"/>
              </w:rPr>
              <w:t>+ОФА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</w:t>
            </w:r>
            <w:r w:rsidR="00875E05">
              <w:rPr>
                <w:rFonts w:ascii="Times New Roman" w:hAnsi="Times New Roman"/>
                <w:sz w:val="22"/>
                <w:szCs w:val="22"/>
                <w:lang w:val="sr-Cyrl-CS"/>
              </w:rPr>
              <w:t>Андрић Добро</w:t>
            </w: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,</w:t>
            </w:r>
            <w:r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  <w:p w:rsidR="00875E05" w:rsidRDefault="00875E05" w:rsidP="00875E05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-Бурмазовић Дарко</w:t>
            </w: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,</w:t>
            </w:r>
            <w:r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  <w:p w:rsidR="00875E05" w:rsidRDefault="00875E05" w:rsidP="00875E05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  <w:p w:rsidR="00875E05" w:rsidRPr="003D0FBA" w:rsidRDefault="008D63B9" w:rsidP="00875E05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</w:t>
            </w:r>
            <w:r w:rsidR="00875E05">
              <w:rPr>
                <w:rFonts w:ascii="Times New Roman" w:hAnsi="Times New Roman"/>
                <w:sz w:val="22"/>
                <w:szCs w:val="22"/>
                <w:lang w:val="sr-Cyrl-CS"/>
              </w:rPr>
              <w:t>Бурмазовић Дарко</w:t>
            </w:r>
            <w:r w:rsidR="00875E05"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,</w:t>
            </w:r>
            <w:r w:rsidR="00875E05"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-матична школа</w:t>
            </w:r>
          </w:p>
          <w:p w:rsidR="009A377F" w:rsidRDefault="009A377F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75E05" w:rsidRPr="003D0FBA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-ИО Зајача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DA5850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-5/1,2</w:t>
            </w:r>
          </w:p>
          <w:p w:rsidR="00875E05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-5/3</w:t>
            </w:r>
          </w:p>
          <w:p w:rsidR="00DA5850" w:rsidRPr="003D0FBA" w:rsidRDefault="00DA5850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Pr="003D0FBA" w:rsidRDefault="009A377F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-5/4</w:t>
            </w:r>
          </w:p>
        </w:tc>
      </w:tr>
      <w:tr w:rsidR="0089119D" w:rsidRPr="003D0FBA" w:rsidTr="00F469F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CF551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Верска настава --</w:t>
            </w:r>
            <w:r w:rsidR="0089119D"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прав.катих. </w:t>
            </w:r>
          </w:p>
          <w:p w:rsidR="00DA5850" w:rsidRDefault="00DA5850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CF5515" w:rsidRPr="003D0FBA" w:rsidRDefault="00CF551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75E05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Грађанско васпитање</w:t>
            </w:r>
          </w:p>
          <w:p w:rsidR="00875E05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75E05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75E05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75E05" w:rsidRDefault="00875E05" w:rsidP="00875E05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ИЛМУДИН</w:t>
            </w:r>
          </w:p>
          <w:p w:rsidR="00875E05" w:rsidRPr="003D0FBA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0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</w:t>
            </w:r>
            <w:r w:rsidR="00875E05">
              <w:rPr>
                <w:rFonts w:ascii="Times New Roman" w:hAnsi="Times New Roman"/>
                <w:sz w:val="22"/>
                <w:szCs w:val="22"/>
                <w:lang w:val="sr-Cyrl-CS"/>
              </w:rPr>
              <w:t>Деспотовић Драгана</w:t>
            </w: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, </w:t>
            </w:r>
            <w:r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  <w:p w:rsidR="0089119D" w:rsidRDefault="00DA5850" w:rsidP="003D0FBA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- </w:t>
            </w:r>
            <w:r w:rsidR="00875E05">
              <w:rPr>
                <w:rFonts w:ascii="Times New Roman" w:hAnsi="Times New Roman"/>
                <w:sz w:val="22"/>
                <w:szCs w:val="22"/>
                <w:lang w:val="sr-Cyrl-CS"/>
              </w:rPr>
              <w:t>Негић Иван</w:t>
            </w:r>
            <w:r w:rsidR="00172592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 </w:t>
            </w:r>
            <w:r w:rsidR="00172592"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,</w:t>
            </w:r>
            <w:r w:rsidR="00172592"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  <w:p w:rsidR="00875E05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  <w:p w:rsidR="00875E05" w:rsidRPr="003D0FBA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- Негић Иван  </w:t>
            </w: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,</w:t>
            </w:r>
            <w:r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  <w:p w:rsidR="0089119D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75E05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* за ГВ –комисија за разредни испит</w:t>
            </w:r>
          </w:p>
          <w:p w:rsidR="00875E05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75E05" w:rsidRPr="003D0FBA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DA5850" w:rsidRDefault="00385276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 Мехмед Вели</w:t>
            </w:r>
            <w:r w:rsidR="00172592"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,</w:t>
            </w:r>
            <w:r w:rsidR="00172592"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-матична школа</w:t>
            </w:r>
          </w:p>
          <w:p w:rsidR="00875E05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75E05" w:rsidRPr="003D0FBA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-ИО Зајача</w:t>
            </w:r>
          </w:p>
          <w:p w:rsidR="00385276" w:rsidRDefault="00385276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385276" w:rsidRPr="003D0FBA" w:rsidRDefault="00385276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-матична школа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3D0FBA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</w:t>
            </w:r>
            <w:r w:rsidR="00DA5850">
              <w:rPr>
                <w:rFonts w:ascii="Times New Roman" w:hAnsi="Times New Roman"/>
                <w:sz w:val="22"/>
                <w:szCs w:val="22"/>
                <w:lang w:val="sr-Cyrl-CS"/>
              </w:rPr>
              <w:t>2</w:t>
            </w:r>
            <w:r w:rsidR="009A377F">
              <w:rPr>
                <w:rFonts w:ascii="Times New Roman" w:hAnsi="Times New Roman"/>
                <w:sz w:val="22"/>
                <w:szCs w:val="22"/>
                <w:lang w:val="sr-Cyrl-CS"/>
              </w:rPr>
              <w:t>,3</w:t>
            </w:r>
          </w:p>
          <w:p w:rsidR="0089119D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-5/1</w:t>
            </w:r>
          </w:p>
          <w:p w:rsidR="00875E05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75E05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5/4</w:t>
            </w:r>
          </w:p>
          <w:p w:rsidR="00DA5850" w:rsidRDefault="00DA5850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75E05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75E05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75E05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75E05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DA5850" w:rsidRPr="003D0FBA" w:rsidRDefault="00385276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Група5-8.раз.</w:t>
            </w:r>
          </w:p>
        </w:tc>
      </w:tr>
      <w:tr w:rsidR="0089119D" w:rsidRPr="003D0FBA" w:rsidTr="00F469F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3D0FBA" w:rsidRDefault="00DA5850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Други страни </w:t>
            </w:r>
            <w:r w:rsidR="0089119D"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језик – </w:t>
            </w:r>
          </w:p>
          <w:p w:rsidR="003A1C0B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-италијански ( матична школа),     </w:t>
            </w:r>
          </w:p>
          <w:p w:rsidR="003A1C0B" w:rsidRDefault="003A1C0B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75E05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75E05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-руски ( ИО Зајача)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Latn-CS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-Марковић Мирјана,</w:t>
            </w:r>
            <w:r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  <w:p w:rsidR="00875E05" w:rsidRDefault="00875E05" w:rsidP="00875E05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Јевтић Сенка</w:t>
            </w: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,</w:t>
            </w:r>
            <w:r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  <w:p w:rsidR="00875E05" w:rsidRPr="003D0FBA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Pr="003D0FBA" w:rsidRDefault="0089119D" w:rsidP="009A377F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</w:t>
            </w:r>
            <w:r w:rsidR="009A377F">
              <w:rPr>
                <w:rFonts w:ascii="Times New Roman" w:hAnsi="Times New Roman"/>
                <w:sz w:val="22"/>
                <w:szCs w:val="22"/>
                <w:lang w:val="sr-Cyrl-CS"/>
              </w:rPr>
              <w:t>Живановић Слађана</w:t>
            </w: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,</w:t>
            </w:r>
            <w:r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-матична школа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75E05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75E05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-ИО Зајача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</w:t>
            </w:r>
            <w:r w:rsidR="009A377F">
              <w:rPr>
                <w:rFonts w:ascii="Times New Roman" w:hAnsi="Times New Roman"/>
                <w:sz w:val="22"/>
                <w:szCs w:val="22"/>
                <w:lang w:val="sr-Cyrl-CS"/>
              </w:rPr>
              <w:t>3</w:t>
            </w:r>
          </w:p>
          <w:p w:rsidR="00875E05" w:rsidRPr="003D0FBA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-5/1,2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75E05" w:rsidRDefault="00875E05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9119D" w:rsidRPr="003D0FBA" w:rsidRDefault="009A377F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-5/4</w:t>
            </w:r>
          </w:p>
        </w:tc>
      </w:tr>
      <w:tr w:rsidR="0089119D" w:rsidRPr="003D0FBA" w:rsidTr="00F469F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Информатика и рачунарство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</w:t>
            </w:r>
            <w:r w:rsidR="00875E05">
              <w:rPr>
                <w:rFonts w:ascii="Times New Roman" w:hAnsi="Times New Roman"/>
                <w:sz w:val="22"/>
                <w:szCs w:val="22"/>
                <w:lang w:val="sr-Cyrl-CS"/>
              </w:rPr>
              <w:t>Марковић</w:t>
            </w:r>
            <w:r w:rsidR="00DA5850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Мирослав</w:t>
            </w: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, </w:t>
            </w:r>
            <w:r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  <w:p w:rsidR="003A1C0B" w:rsidRPr="003A1C0B" w:rsidRDefault="003A1C0B" w:rsidP="003D0FBA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  <w:p w:rsidR="003A1C0B" w:rsidRPr="003A1C0B" w:rsidRDefault="003A1C0B" w:rsidP="003D0FBA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  <w:p w:rsidR="0089119D" w:rsidRPr="003D0FBA" w:rsidRDefault="0089119D" w:rsidP="003A1C0B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-матична школа</w:t>
            </w:r>
          </w:p>
          <w:p w:rsidR="003A1C0B" w:rsidRPr="003D0FBA" w:rsidRDefault="003A1C0B" w:rsidP="003D0FBA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-ИО Зајача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3A1C0B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-5/1</w:t>
            </w:r>
            <w:r w:rsidR="00DA5850">
              <w:rPr>
                <w:rFonts w:ascii="Times New Roman" w:hAnsi="Times New Roman"/>
                <w:sz w:val="22"/>
                <w:szCs w:val="22"/>
                <w:lang w:val="sr-Cyrl-CS"/>
              </w:rPr>
              <w:t>,2</w:t>
            </w:r>
            <w:r w:rsidR="009A377F">
              <w:rPr>
                <w:rFonts w:ascii="Times New Roman" w:hAnsi="Times New Roman"/>
                <w:sz w:val="22"/>
                <w:szCs w:val="22"/>
                <w:lang w:val="sr-Cyrl-CS"/>
              </w:rPr>
              <w:t>,3</w:t>
            </w:r>
          </w:p>
          <w:p w:rsidR="003A1C0B" w:rsidRDefault="003A1C0B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3A1C0B" w:rsidRPr="003D0FBA" w:rsidRDefault="00DA5850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</w:t>
            </w:r>
            <w:r w:rsidR="009A377F">
              <w:rPr>
                <w:rFonts w:ascii="Times New Roman" w:hAnsi="Times New Roman"/>
                <w:sz w:val="22"/>
                <w:szCs w:val="22"/>
                <w:lang w:val="sr-Cyrl-CS"/>
              </w:rPr>
              <w:t>4</w:t>
            </w: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  <w:p w:rsidR="0089119D" w:rsidRPr="003D0FBA" w:rsidRDefault="0089119D" w:rsidP="003D0FBA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78162A" w:rsidRPr="003D0FBA" w:rsidTr="008D63B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2A" w:rsidRDefault="0078162A" w:rsidP="008D63B9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Слободна наставна активност</w:t>
            </w:r>
          </w:p>
          <w:p w:rsidR="0078162A" w:rsidRDefault="0078162A" w:rsidP="008D63B9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*</w:t>
            </w:r>
            <w:r w:rsidR="008D63B9">
              <w:rPr>
                <w:rFonts w:ascii="Times New Roman" w:hAnsi="Times New Roman"/>
                <w:sz w:val="22"/>
                <w:szCs w:val="22"/>
                <w:lang w:val="sr-Cyrl-CS"/>
              </w:rPr>
              <w:t>Медијска писменост</w:t>
            </w:r>
          </w:p>
          <w:p w:rsidR="008D63B9" w:rsidRDefault="008D63B9" w:rsidP="008D63B9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*Вежбањем до здравља</w:t>
            </w:r>
          </w:p>
          <w:p w:rsidR="008D63B9" w:rsidRDefault="008D63B9" w:rsidP="008D63B9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D63B9" w:rsidRPr="003D0FBA" w:rsidRDefault="008D63B9" w:rsidP="008D63B9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*Чувари природе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B9" w:rsidRDefault="008D63B9" w:rsidP="002E4C47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D63B9" w:rsidRDefault="008D63B9" w:rsidP="002E4C47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D63B9" w:rsidRDefault="0078162A" w:rsidP="008D63B9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-С</w:t>
            </w:r>
            <w:r w:rsidR="008D63B9">
              <w:rPr>
                <w:rFonts w:ascii="Times New Roman" w:hAnsi="Times New Roman"/>
                <w:sz w:val="22"/>
                <w:szCs w:val="22"/>
                <w:lang w:val="sr-Cyrl-CS"/>
              </w:rPr>
              <w:t>амуров</w:t>
            </w: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ић Светлана,</w:t>
            </w:r>
            <w:r w:rsidR="008D63B9" w:rsidRPr="003D0FBA">
              <w:rPr>
                <w:rFonts w:ascii="Times New Roman" w:hAnsi="Times New Roman"/>
                <w:sz w:val="22"/>
                <w:szCs w:val="22"/>
              </w:rPr>
              <w:t xml:space="preserve"> VII</w:t>
            </w:r>
          </w:p>
          <w:p w:rsidR="008D63B9" w:rsidRPr="003D0FBA" w:rsidRDefault="008D63B9" w:rsidP="008D63B9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-Бурмазовић Дарко</w:t>
            </w: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,</w:t>
            </w:r>
            <w:r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  <w:p w:rsidR="0078162A" w:rsidRPr="003D0FBA" w:rsidRDefault="0078162A" w:rsidP="002E4C47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78162A" w:rsidRPr="003D0FBA" w:rsidRDefault="0078162A" w:rsidP="002E4C47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-Павловић Зорица ,</w:t>
            </w:r>
            <w:r w:rsidRPr="003D0FBA">
              <w:rPr>
                <w:rFonts w:ascii="Times New Roman" w:hAnsi="Times New Roman"/>
                <w:sz w:val="22"/>
                <w:szCs w:val="22"/>
              </w:rPr>
              <w:t>VII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B9" w:rsidRDefault="008D63B9" w:rsidP="002E4C47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D63B9" w:rsidRDefault="008D63B9" w:rsidP="002E4C47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78162A" w:rsidRPr="003D0FBA" w:rsidRDefault="0078162A" w:rsidP="002E4C47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-матична школа</w:t>
            </w:r>
          </w:p>
          <w:p w:rsidR="0078162A" w:rsidRPr="003D0FBA" w:rsidRDefault="0078162A" w:rsidP="002E4C47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D63B9" w:rsidRDefault="008D63B9" w:rsidP="002E4C47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78162A" w:rsidRPr="003D0FBA" w:rsidRDefault="0078162A" w:rsidP="002E4C47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-ИО Зајача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B9" w:rsidRDefault="008D63B9" w:rsidP="002E4C47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8D63B9" w:rsidRDefault="008D63B9" w:rsidP="002E4C47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78162A" w:rsidRDefault="0078162A" w:rsidP="002E4C47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-5/1,2</w:t>
            </w:r>
          </w:p>
          <w:p w:rsidR="008D63B9" w:rsidRPr="003D0FBA" w:rsidRDefault="008D63B9" w:rsidP="002E4C47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-5/3</w:t>
            </w:r>
          </w:p>
          <w:p w:rsidR="0078162A" w:rsidRPr="003D0FBA" w:rsidRDefault="0078162A" w:rsidP="002E4C47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  <w:p w:rsidR="0078162A" w:rsidRPr="003D0FBA" w:rsidRDefault="009A377F" w:rsidP="002E4C47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-5/4</w:t>
            </w:r>
          </w:p>
          <w:p w:rsidR="0078162A" w:rsidRPr="003D0FBA" w:rsidRDefault="0078162A" w:rsidP="002E4C47">
            <w:pPr>
              <w:pStyle w:val="NoSpacing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89119D" w:rsidRPr="003D0FBA" w:rsidRDefault="0089119D" w:rsidP="003D0FBA">
      <w:pPr>
        <w:pStyle w:val="NoSpacing"/>
        <w:rPr>
          <w:rFonts w:ascii="Times New Roman" w:hAnsi="Times New Roman"/>
          <w:sz w:val="22"/>
          <w:szCs w:val="22"/>
          <w:lang w:val="sr-Cyrl-CS"/>
        </w:rPr>
      </w:pPr>
    </w:p>
    <w:p w:rsidR="0089119D" w:rsidRDefault="0089119D" w:rsidP="0089119D">
      <w:pPr>
        <w:jc w:val="both"/>
        <w:rPr>
          <w:sz w:val="28"/>
          <w:szCs w:val="28"/>
          <w:lang w:val="sr-Cyrl-CS"/>
        </w:rPr>
      </w:pPr>
    </w:p>
    <w:p w:rsidR="0089119D" w:rsidRPr="00E262B7" w:rsidRDefault="0089119D" w:rsidP="0089119D">
      <w:pPr>
        <w:ind w:firstLine="720"/>
        <w:jc w:val="both"/>
        <w:rPr>
          <w:b/>
          <w:sz w:val="24"/>
          <w:szCs w:val="24"/>
          <w:lang w:val="sr-Cyrl-CS"/>
        </w:rPr>
      </w:pPr>
      <w:r w:rsidRPr="00E262B7">
        <w:rPr>
          <w:b/>
          <w:sz w:val="24"/>
          <w:szCs w:val="24"/>
          <w:lang w:val="sr-Cyrl-CS"/>
        </w:rPr>
        <w:t xml:space="preserve">РАЗРЕДНЕ СТАРЕШИНЕ </w:t>
      </w:r>
    </w:p>
    <w:p w:rsidR="0089119D" w:rsidRPr="00E262B7" w:rsidRDefault="0089119D" w:rsidP="0089119D">
      <w:pPr>
        <w:ind w:firstLine="720"/>
        <w:jc w:val="both"/>
        <w:rPr>
          <w:sz w:val="24"/>
          <w:szCs w:val="24"/>
          <w:lang w:val="sr-Cyrl-CS"/>
        </w:rPr>
      </w:pPr>
    </w:p>
    <w:p w:rsidR="0089119D" w:rsidRPr="009A377F" w:rsidRDefault="0089119D" w:rsidP="0089119D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9A377F">
        <w:rPr>
          <w:rFonts w:cstheme="minorHAnsi"/>
          <w:sz w:val="24"/>
          <w:szCs w:val="24"/>
          <w:lang w:val="sr-Cyrl-CS"/>
        </w:rPr>
        <w:t xml:space="preserve">5/1 – </w:t>
      </w:r>
      <w:r w:rsidR="008D63B9">
        <w:rPr>
          <w:rFonts w:ascii="Times New Roman" w:hAnsi="Times New Roman"/>
          <w:lang w:val="sr-Cyrl-CS"/>
        </w:rPr>
        <w:t>Драган Јовановић</w:t>
      </w:r>
    </w:p>
    <w:p w:rsidR="0089119D" w:rsidRPr="009A377F" w:rsidRDefault="0089119D" w:rsidP="0089119D">
      <w:pPr>
        <w:ind w:firstLine="720"/>
        <w:jc w:val="both"/>
        <w:rPr>
          <w:rFonts w:cstheme="minorHAnsi"/>
          <w:sz w:val="24"/>
          <w:szCs w:val="24"/>
        </w:rPr>
      </w:pPr>
      <w:r w:rsidRPr="009A377F">
        <w:rPr>
          <w:rFonts w:cstheme="minorHAnsi"/>
          <w:sz w:val="24"/>
          <w:szCs w:val="24"/>
          <w:lang w:val="sr-Cyrl-CS"/>
        </w:rPr>
        <w:t xml:space="preserve">5/2 – </w:t>
      </w:r>
      <w:r w:rsidR="008D63B9">
        <w:rPr>
          <w:rFonts w:ascii="Times New Roman" w:hAnsi="Times New Roman"/>
          <w:lang w:val="sr-Cyrl-CS"/>
        </w:rPr>
        <w:t>Марковић Жељка</w:t>
      </w:r>
    </w:p>
    <w:p w:rsidR="00E1783D" w:rsidRPr="009A377F" w:rsidRDefault="00CF5515" w:rsidP="0089119D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9A377F">
        <w:rPr>
          <w:rFonts w:cstheme="minorHAnsi"/>
          <w:sz w:val="24"/>
          <w:szCs w:val="24"/>
          <w:lang w:val="sr-Cyrl-CS"/>
        </w:rPr>
        <w:lastRenderedPageBreak/>
        <w:t>5/</w:t>
      </w:r>
      <w:r w:rsidRPr="009A377F">
        <w:rPr>
          <w:rFonts w:cstheme="minorHAnsi"/>
          <w:sz w:val="24"/>
          <w:szCs w:val="24"/>
        </w:rPr>
        <w:t>3</w:t>
      </w:r>
      <w:r w:rsidRPr="009A377F">
        <w:rPr>
          <w:rFonts w:cstheme="minorHAnsi"/>
          <w:sz w:val="24"/>
          <w:szCs w:val="24"/>
          <w:lang w:val="sr-Cyrl-CS"/>
        </w:rPr>
        <w:t xml:space="preserve"> – </w:t>
      </w:r>
      <w:r w:rsidR="008D63B9">
        <w:rPr>
          <w:rFonts w:ascii="Times New Roman" w:hAnsi="Times New Roman"/>
          <w:lang w:val="sr-Cyrl-CS"/>
        </w:rPr>
        <w:t>Косовац Петар</w:t>
      </w:r>
    </w:p>
    <w:p w:rsidR="009A377F" w:rsidRPr="009A377F" w:rsidRDefault="009A377F" w:rsidP="0089119D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9A377F">
        <w:rPr>
          <w:rFonts w:cstheme="minorHAnsi"/>
          <w:sz w:val="24"/>
          <w:szCs w:val="24"/>
          <w:lang w:val="sr-Cyrl-CS"/>
        </w:rPr>
        <w:t xml:space="preserve">5/4  - </w:t>
      </w:r>
      <w:r w:rsidR="008D63B9">
        <w:rPr>
          <w:rFonts w:ascii="Times New Roman" w:hAnsi="Times New Roman"/>
          <w:lang w:val="sr-Cyrl-RS"/>
        </w:rPr>
        <w:t>Живановић Слађана</w:t>
      </w:r>
    </w:p>
    <w:p w:rsidR="0089119D" w:rsidRPr="00711A80" w:rsidRDefault="0089119D" w:rsidP="0089119D">
      <w:pPr>
        <w:ind w:firstLine="720"/>
        <w:jc w:val="both"/>
        <w:rPr>
          <w:b/>
          <w:sz w:val="24"/>
          <w:szCs w:val="24"/>
          <w:lang w:val="sr-Cyrl-CS"/>
        </w:rPr>
      </w:pPr>
    </w:p>
    <w:p w:rsidR="0089119D" w:rsidRPr="00E262B7" w:rsidRDefault="0089119D" w:rsidP="0089119D">
      <w:pPr>
        <w:ind w:firstLine="720"/>
        <w:jc w:val="both"/>
        <w:rPr>
          <w:b/>
          <w:lang w:val="sr-Cyrl-CS"/>
        </w:rPr>
      </w:pPr>
    </w:p>
    <w:p w:rsidR="0089119D" w:rsidRDefault="0089119D" w:rsidP="0089119D">
      <w:pPr>
        <w:ind w:firstLine="720"/>
        <w:jc w:val="both"/>
        <w:rPr>
          <w:b/>
          <w:lang w:val="sr-Cyrl-CS"/>
        </w:rPr>
      </w:pPr>
    </w:p>
    <w:p w:rsidR="00C8671E" w:rsidRPr="00E262B7" w:rsidRDefault="00C8671E" w:rsidP="0089119D">
      <w:pPr>
        <w:ind w:firstLine="720"/>
        <w:jc w:val="both"/>
        <w:rPr>
          <w:b/>
          <w:lang w:val="sr-Cyrl-CS"/>
        </w:rPr>
      </w:pPr>
    </w:p>
    <w:p w:rsidR="0089119D" w:rsidRPr="00E262B7" w:rsidRDefault="0089119D" w:rsidP="0089119D">
      <w:pPr>
        <w:ind w:firstLine="720"/>
        <w:jc w:val="both"/>
        <w:rPr>
          <w:b/>
          <w:lang w:val="sr-Cyrl-CS"/>
        </w:rPr>
      </w:pPr>
    </w:p>
    <w:p w:rsidR="0089119D" w:rsidRDefault="0089119D" w:rsidP="0089119D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>СТРУКТУРА ОДЕЉЕЊА</w:t>
      </w:r>
    </w:p>
    <w:p w:rsidR="0089119D" w:rsidRDefault="0089119D" w:rsidP="0089119D">
      <w:pPr>
        <w:ind w:firstLine="720"/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2322"/>
        <w:gridCol w:w="2322"/>
        <w:gridCol w:w="2322"/>
      </w:tblGrid>
      <w:tr w:rsidR="0089119D" w:rsidTr="00F469F5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jc w:val="center"/>
              <w:rPr>
                <w:rFonts w:ascii="Arial Cirilica" w:hAnsi="Arial Cirilica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дечаци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девојчице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укупно</w:t>
            </w:r>
          </w:p>
        </w:tc>
      </w:tr>
      <w:tr w:rsidR="0089119D" w:rsidTr="00F469F5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Default="008D63B9" w:rsidP="00F469F5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Pr="008D63B9" w:rsidRDefault="008D63B9" w:rsidP="00F469F5">
            <w:pPr>
              <w:pStyle w:val="BodyText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Pr="00C8671E" w:rsidRDefault="008D63B9" w:rsidP="00F469F5"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19</w:t>
            </w:r>
          </w:p>
        </w:tc>
      </w:tr>
      <w:tr w:rsidR="0089119D" w:rsidTr="00F469F5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Default="008D63B9" w:rsidP="00F469F5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Default="008D63B9" w:rsidP="00F469F5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Default="008D63B9" w:rsidP="00F469F5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19</w:t>
            </w:r>
          </w:p>
        </w:tc>
      </w:tr>
      <w:tr w:rsidR="0089119D" w:rsidTr="00F469F5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5/3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Pr="008D63B9" w:rsidRDefault="008D63B9" w:rsidP="00F469F5"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Default="008D63B9" w:rsidP="00F469F5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Default="008D63B9" w:rsidP="00F469F5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19</w:t>
            </w:r>
          </w:p>
        </w:tc>
      </w:tr>
      <w:tr w:rsidR="0089119D" w:rsidTr="00F469F5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9A377F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5/4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Pr="008D63B9" w:rsidRDefault="008D63B9" w:rsidP="00F469F5"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Pr="008D63B9" w:rsidRDefault="008D63B9" w:rsidP="00F469F5"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Default="008D63B9" w:rsidP="00F469F5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</w:t>
            </w:r>
          </w:p>
        </w:tc>
      </w:tr>
      <w:tr w:rsidR="0089119D" w:rsidTr="00F469F5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укупно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Pr="00165559" w:rsidRDefault="00165559" w:rsidP="00F469F5"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Pr="00165559" w:rsidRDefault="00165559" w:rsidP="00F469F5"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9D" w:rsidRPr="008D63B9" w:rsidRDefault="008D63B9" w:rsidP="00F469F5">
            <w:pPr>
              <w:pStyle w:val="BodyText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64</w:t>
            </w:r>
          </w:p>
        </w:tc>
      </w:tr>
    </w:tbl>
    <w:p w:rsidR="0089119D" w:rsidRDefault="0089119D" w:rsidP="0089119D">
      <w:pPr>
        <w:ind w:firstLine="720"/>
        <w:jc w:val="both"/>
        <w:rPr>
          <w:lang w:val="sr-Cyrl-CS"/>
        </w:rPr>
      </w:pPr>
    </w:p>
    <w:p w:rsidR="0089119D" w:rsidRDefault="0089119D" w:rsidP="0089119D">
      <w:pPr>
        <w:ind w:firstLine="720"/>
        <w:jc w:val="both"/>
        <w:rPr>
          <w:lang w:val="sr-Cyrl-CS"/>
        </w:rPr>
      </w:pPr>
    </w:p>
    <w:p w:rsidR="0089119D" w:rsidRDefault="0089119D" w:rsidP="0089119D">
      <w:pPr>
        <w:ind w:firstLine="720"/>
        <w:jc w:val="both"/>
        <w:rPr>
          <w:lang w:val="sr-Cyrl-CS"/>
        </w:rPr>
      </w:pPr>
    </w:p>
    <w:p w:rsidR="0089119D" w:rsidRDefault="0089119D" w:rsidP="0089119D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ИЗБОРНИ  ПРЕДМЕТИ – </w:t>
      </w:r>
      <w:r>
        <w:rPr>
          <w:lang w:val="sr-Cyrl-CS"/>
        </w:rPr>
        <w:t>БРОЈНА ЗАСТУПЉЕНОСТ УЧЕНИКА</w:t>
      </w:r>
    </w:p>
    <w:p w:rsidR="0089119D" w:rsidRDefault="0089119D" w:rsidP="0089119D">
      <w:pPr>
        <w:ind w:firstLine="720"/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524"/>
        <w:gridCol w:w="658"/>
        <w:gridCol w:w="965"/>
        <w:gridCol w:w="1389"/>
        <w:gridCol w:w="1560"/>
      </w:tblGrid>
      <w:tr w:rsidR="006D422A" w:rsidTr="00165559">
        <w:trPr>
          <w:gridAfter w:val="1"/>
          <w:wAfter w:w="1560" w:type="dxa"/>
          <w:trHeight w:val="5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22A" w:rsidRDefault="006D422A" w:rsidP="00F469F5">
            <w:pPr>
              <w:pStyle w:val="BodyText"/>
              <w:jc w:val="center"/>
              <w:rPr>
                <w:rFonts w:ascii="Arial Cirilica" w:hAnsi="Arial Cirilica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A" w:rsidRDefault="006D422A" w:rsidP="00F469F5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ВЕРОНАУКА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22A" w:rsidRDefault="006D422A" w:rsidP="00F469F5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ГВ</w:t>
            </w:r>
          </w:p>
        </w:tc>
      </w:tr>
      <w:tr w:rsidR="006D422A" w:rsidTr="00165559">
        <w:trPr>
          <w:gridAfter w:val="1"/>
          <w:wAfter w:w="1560" w:type="dxa"/>
          <w:trHeight w:val="31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A" w:rsidRDefault="006D422A" w:rsidP="00F469F5">
            <w:pPr>
              <w:pStyle w:val="BodyText"/>
              <w:jc w:val="center"/>
              <w:rPr>
                <w:rFonts w:ascii="Arial Cirilica" w:hAnsi="Arial Cirilic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A" w:rsidRDefault="006D422A" w:rsidP="00F469F5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Правосл.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A" w:rsidRDefault="006D422A" w:rsidP="00F469F5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ИЛМУДИН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A" w:rsidRDefault="006D422A" w:rsidP="00F469F5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65559" w:rsidTr="00165559">
        <w:trPr>
          <w:gridAfter w:val="1"/>
          <w:wAfter w:w="1560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59" w:rsidRDefault="00165559" w:rsidP="00165559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5/1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59" w:rsidRPr="00C8671E" w:rsidRDefault="00165559" w:rsidP="00165559"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19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59" w:rsidRDefault="00165559" w:rsidP="00165559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59" w:rsidRPr="00165559" w:rsidRDefault="00165559" w:rsidP="00165559"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65559" w:rsidTr="00165559">
        <w:trPr>
          <w:gridAfter w:val="1"/>
          <w:wAfter w:w="1560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59" w:rsidRDefault="00165559" w:rsidP="00165559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5/2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59" w:rsidRDefault="00165559" w:rsidP="00165559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19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59" w:rsidRDefault="00165559" w:rsidP="00165559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59" w:rsidRDefault="00165559" w:rsidP="00165559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65559" w:rsidTr="00165559">
        <w:trPr>
          <w:gridAfter w:val="1"/>
          <w:wAfter w:w="1560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59" w:rsidRDefault="00165559" w:rsidP="00165559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5/3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59" w:rsidRDefault="00165559" w:rsidP="00165559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19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59" w:rsidRDefault="00165559" w:rsidP="00165559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59" w:rsidRDefault="00165559" w:rsidP="00165559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65559" w:rsidTr="00165559">
        <w:trPr>
          <w:gridAfter w:val="1"/>
          <w:wAfter w:w="1560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59" w:rsidRDefault="00165559" w:rsidP="00165559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5/4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59" w:rsidRDefault="00165559" w:rsidP="00165559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59" w:rsidRDefault="00165559" w:rsidP="00165559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59" w:rsidRDefault="00165559" w:rsidP="00165559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65559" w:rsidTr="00165559">
        <w:trPr>
          <w:gridAfter w:val="1"/>
          <w:wAfter w:w="1560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59" w:rsidRDefault="00165559" w:rsidP="00165559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укупно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59" w:rsidRPr="008D63B9" w:rsidRDefault="00165559" w:rsidP="00165559">
            <w:pPr>
              <w:pStyle w:val="BodyText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64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59" w:rsidRDefault="00165559" w:rsidP="00165559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59" w:rsidRPr="00165559" w:rsidRDefault="00165559" w:rsidP="00165559"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D422A" w:rsidTr="001655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A" w:rsidRDefault="006D422A" w:rsidP="00F469F5">
            <w:pPr>
              <w:pStyle w:val="BodyText"/>
              <w:jc w:val="center"/>
              <w:rPr>
                <w:rFonts w:ascii="Arial Cirilica" w:hAnsi="Arial Cirilica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A" w:rsidRDefault="006D422A" w:rsidP="00F469F5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СЛОБОДНА НАСТАВНА АКТИВНОСТ</w:t>
            </w:r>
          </w:p>
          <w:p w:rsidR="006D422A" w:rsidRDefault="006D422A" w:rsidP="00165559">
            <w:pPr>
              <w:pStyle w:val="BodyTex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A" w:rsidRDefault="006D422A" w:rsidP="00F469F5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ДРУГИ СТРАНИ ЈЕЗИК</w:t>
            </w:r>
          </w:p>
          <w:p w:rsidR="006D422A" w:rsidRDefault="006D422A" w:rsidP="00F469F5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</w:p>
          <w:p w:rsidR="006D422A" w:rsidRDefault="006D422A" w:rsidP="006D422A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 ИТАЛИЈАНСКИ  5/1 , 5/2</w:t>
            </w:r>
            <w:r w:rsidR="008F2AD1">
              <w:rPr>
                <w:rFonts w:ascii="Times New Roman" w:hAnsi="Times New Roman"/>
                <w:lang w:val="sr-Cyrl-CS"/>
              </w:rPr>
              <w:t>, 5/3</w:t>
            </w:r>
          </w:p>
          <w:p w:rsidR="006D422A" w:rsidRDefault="008F2AD1" w:rsidP="006D422A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 РУСКИ 5/4</w:t>
            </w:r>
          </w:p>
        </w:tc>
      </w:tr>
      <w:tr w:rsidR="00165559" w:rsidTr="001655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59" w:rsidRDefault="00165559" w:rsidP="00165559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5/1-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Медијска писменост</w:t>
            </w:r>
          </w:p>
          <w:p w:rsidR="00165559" w:rsidRDefault="00165559" w:rsidP="00165559">
            <w:pPr>
              <w:pStyle w:val="BodyTex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59" w:rsidRPr="00C8671E" w:rsidRDefault="00165559" w:rsidP="00165559"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19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59" w:rsidRPr="00C8671E" w:rsidRDefault="00165559" w:rsidP="00165559"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19</w:t>
            </w:r>
          </w:p>
        </w:tc>
      </w:tr>
      <w:tr w:rsidR="00165559" w:rsidTr="001655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59" w:rsidRDefault="00165559" w:rsidP="00165559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5/2-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Медијска писменост</w:t>
            </w:r>
          </w:p>
          <w:p w:rsidR="00165559" w:rsidRDefault="00165559" w:rsidP="00165559">
            <w:pPr>
              <w:pStyle w:val="BodyTex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59" w:rsidRDefault="00165559" w:rsidP="00165559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19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59" w:rsidRDefault="00165559" w:rsidP="00165559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19</w:t>
            </w:r>
          </w:p>
        </w:tc>
      </w:tr>
      <w:tr w:rsidR="00165559" w:rsidTr="001655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59" w:rsidRDefault="00165559" w:rsidP="00165559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5/3-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Вежбањем до здравља</w:t>
            </w:r>
          </w:p>
          <w:p w:rsidR="00165559" w:rsidRDefault="00165559" w:rsidP="00165559">
            <w:pPr>
              <w:pStyle w:val="BodyTex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59" w:rsidRDefault="00165559" w:rsidP="00165559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19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59" w:rsidRDefault="00165559" w:rsidP="00165559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19</w:t>
            </w:r>
          </w:p>
        </w:tc>
      </w:tr>
      <w:tr w:rsidR="00165559" w:rsidTr="001655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59" w:rsidRDefault="00165559" w:rsidP="00165559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5/4-Чувари  </w:t>
            </w:r>
            <w:r>
              <w:rPr>
                <w:rFonts w:ascii="Times New Roman" w:hAnsi="Times New Roman"/>
                <w:lang w:val="sr-Cyrl-RS"/>
              </w:rPr>
              <w:t>п</w:t>
            </w:r>
            <w:r>
              <w:rPr>
                <w:rFonts w:ascii="Times New Roman" w:hAnsi="Times New Roman"/>
                <w:lang w:val="sr-Cyrl-CS"/>
              </w:rPr>
              <w:t>рироде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59" w:rsidRDefault="00165559" w:rsidP="00165559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59" w:rsidRDefault="00165559" w:rsidP="00165559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</w:t>
            </w:r>
          </w:p>
        </w:tc>
      </w:tr>
      <w:tr w:rsidR="00165559" w:rsidTr="001655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59" w:rsidRDefault="00165559" w:rsidP="00165559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укупно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59" w:rsidRPr="008D63B9" w:rsidRDefault="00165559" w:rsidP="00165559">
            <w:pPr>
              <w:pStyle w:val="BodyText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64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59" w:rsidRPr="008D63B9" w:rsidRDefault="00165559" w:rsidP="00165559">
            <w:pPr>
              <w:pStyle w:val="BodyText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64</w:t>
            </w:r>
          </w:p>
        </w:tc>
      </w:tr>
    </w:tbl>
    <w:p w:rsidR="0089119D" w:rsidRDefault="0089119D" w:rsidP="0089119D">
      <w:pPr>
        <w:ind w:firstLine="720"/>
        <w:jc w:val="both"/>
        <w:rPr>
          <w:lang w:val="sr-Cyrl-CS"/>
        </w:rPr>
      </w:pPr>
    </w:p>
    <w:p w:rsidR="0089119D" w:rsidRDefault="0089119D" w:rsidP="0089119D">
      <w:pPr>
        <w:pStyle w:val="BodyText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Допунска и додатна настава , СА</w:t>
      </w:r>
    </w:p>
    <w:p w:rsidR="0089119D" w:rsidRDefault="0089119D" w:rsidP="0089119D">
      <w:pPr>
        <w:pStyle w:val="BodyText"/>
        <w:jc w:val="center"/>
        <w:rPr>
          <w:rFonts w:ascii="Times New Roman" w:hAnsi="Times New Roman"/>
          <w:lang w:val="sr-Cyrl-CS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7"/>
        <w:gridCol w:w="4303"/>
      </w:tblGrid>
      <w:tr w:rsidR="0089119D" w:rsidTr="0017259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предмети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Задужени наставник</w:t>
            </w:r>
          </w:p>
        </w:tc>
      </w:tr>
      <w:tr w:rsidR="0089119D" w:rsidTr="0017259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Српски језик –допунска </w:t>
            </w:r>
          </w:p>
          <w:p w:rsidR="0089119D" w:rsidRDefault="0089119D" w:rsidP="00845FAE">
            <w:pPr>
              <w:pStyle w:val="BodyText"/>
              <w:numPr>
                <w:ilvl w:val="0"/>
                <w:numId w:val="4"/>
              </w:num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додатна</w:t>
            </w:r>
          </w:p>
          <w:p w:rsidR="0089119D" w:rsidRDefault="0089119D" w:rsidP="001E6E12">
            <w:pPr>
              <w:pStyle w:val="BodyText"/>
              <w:ind w:left="168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-сви који предају предмет у 5.р.</w:t>
            </w:r>
          </w:p>
          <w:p w:rsidR="0089119D" w:rsidRDefault="0089119D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 сви који предају српски ј. у 5.р.</w:t>
            </w:r>
          </w:p>
          <w:p w:rsidR="0089119D" w:rsidRDefault="0089119D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</w:p>
        </w:tc>
      </w:tr>
      <w:tr w:rsidR="0089119D" w:rsidRPr="003132AD" w:rsidTr="0017259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Математика –допунска </w:t>
            </w:r>
          </w:p>
          <w:p w:rsidR="0089119D" w:rsidRDefault="0089119D" w:rsidP="00845FAE">
            <w:pPr>
              <w:pStyle w:val="BodyText"/>
              <w:numPr>
                <w:ilvl w:val="0"/>
                <w:numId w:val="4"/>
              </w:num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додатна</w:t>
            </w:r>
          </w:p>
          <w:p w:rsidR="0089119D" w:rsidRDefault="0089119D" w:rsidP="00F469F5">
            <w:pPr>
              <w:pStyle w:val="BodyText"/>
              <w:rPr>
                <w:rFonts w:ascii="Arial Cirilica" w:hAnsi="Arial Cirilic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-сви који предају предмет у 5.р.</w:t>
            </w:r>
          </w:p>
          <w:p w:rsidR="0089119D" w:rsidRDefault="0089119D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-сви који предају предмет у 5.р.</w:t>
            </w:r>
          </w:p>
          <w:p w:rsidR="0089119D" w:rsidRDefault="0089119D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</w:p>
          <w:p w:rsidR="0089119D" w:rsidRDefault="0089119D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</w:p>
        </w:tc>
      </w:tr>
      <w:tr w:rsidR="0089119D" w:rsidTr="0017259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Енглески језик –допунска </w:t>
            </w:r>
          </w:p>
          <w:p w:rsidR="0089119D" w:rsidRDefault="0089119D" w:rsidP="00F469F5">
            <w:pPr>
              <w:pStyle w:val="BodyText"/>
              <w:rPr>
                <w:rFonts w:ascii="Arial Cirilica" w:hAnsi="Arial Cirilic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rPr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-сви који предају предмет у 5.р.</w:t>
            </w:r>
          </w:p>
        </w:tc>
      </w:tr>
      <w:tr w:rsidR="0089119D" w:rsidTr="00172592">
        <w:trPr>
          <w:trHeight w:val="28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Италијански језик –допунска</w:t>
            </w:r>
          </w:p>
          <w:p w:rsidR="0089119D" w:rsidRDefault="0089119D" w:rsidP="00F469F5">
            <w:pPr>
              <w:pStyle w:val="BodyText"/>
              <w:rPr>
                <w:rFonts w:ascii="Arial Cirilica" w:hAnsi="Arial Cirilic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rPr>
                <w:rFonts w:ascii="Arial Cirilica" w:hAnsi="Arial Cirilica"/>
              </w:rPr>
            </w:pPr>
            <w:r>
              <w:rPr>
                <w:rFonts w:ascii="Times New Roman" w:hAnsi="Times New Roman"/>
                <w:lang w:val="sr-Cyrl-CS"/>
              </w:rPr>
              <w:t>-сви који предају предмет у 5.р.</w:t>
            </w:r>
          </w:p>
        </w:tc>
      </w:tr>
      <w:tr w:rsidR="0089119D" w:rsidTr="0017259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Руски  језик –допунска </w:t>
            </w:r>
          </w:p>
          <w:p w:rsidR="00F22646" w:rsidRDefault="00F22646" w:rsidP="00B5432C">
            <w:pPr>
              <w:pStyle w:val="BodyText"/>
              <w:rPr>
                <w:rFonts w:ascii="Times New Roman" w:hAnsi="Times New Roman"/>
                <w:lang w:val="sr-Cyrl-CS"/>
              </w:rPr>
            </w:pPr>
          </w:p>
          <w:p w:rsidR="0089119D" w:rsidRDefault="0089119D" w:rsidP="00F469F5">
            <w:pPr>
              <w:pStyle w:val="BodyText"/>
              <w:jc w:val="center"/>
              <w:rPr>
                <w:rFonts w:ascii="Arial Cirilica" w:hAnsi="Arial Cirilic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-сви који предају предмет у 5.р.</w:t>
            </w:r>
          </w:p>
          <w:p w:rsidR="0089119D" w:rsidRDefault="0089119D" w:rsidP="00F469F5">
            <w:pPr>
              <w:pStyle w:val="BodyText"/>
              <w:rPr>
                <w:rFonts w:ascii="Arial Cirilica" w:hAnsi="Arial Cirilica"/>
              </w:rPr>
            </w:pPr>
          </w:p>
        </w:tc>
      </w:tr>
      <w:tr w:rsidR="0089119D" w:rsidTr="0017259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Историја       –допунска</w:t>
            </w:r>
          </w:p>
          <w:p w:rsidR="0089119D" w:rsidRDefault="0089119D" w:rsidP="00F469F5">
            <w:pPr>
              <w:pStyle w:val="BodyText"/>
              <w:rPr>
                <w:rFonts w:ascii="Arial Cirilica" w:hAnsi="Arial Cirilic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-Митровић Весна.</w:t>
            </w:r>
          </w:p>
          <w:p w:rsidR="0089119D" w:rsidRDefault="0089119D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</w:p>
        </w:tc>
      </w:tr>
      <w:tr w:rsidR="00172592" w:rsidTr="0017259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2" w:rsidRDefault="00172592" w:rsidP="00AA6C80">
            <w:pPr>
              <w:pStyle w:val="BodyText"/>
              <w:rPr>
                <w:rFonts w:ascii="Times New Roman" w:hAnsi="Times New Roman"/>
                <w:lang w:val="sr-Cyrl-CS"/>
              </w:rPr>
            </w:pP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>Географија</w:t>
            </w:r>
            <w:r>
              <w:rPr>
                <w:rFonts w:ascii="Times New Roman" w:hAnsi="Times New Roman"/>
                <w:lang w:val="sr-Cyrl-CS"/>
              </w:rPr>
              <w:t xml:space="preserve">       –допунска</w:t>
            </w:r>
          </w:p>
          <w:p w:rsidR="00172592" w:rsidRDefault="00172592" w:rsidP="00AA6C80">
            <w:pPr>
              <w:pStyle w:val="BodyText"/>
              <w:rPr>
                <w:rFonts w:ascii="Arial Cirilica" w:hAnsi="Arial Cirilic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2" w:rsidRDefault="00172592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</w:t>
            </w:r>
            <w:r w:rsidRPr="003D0FBA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Станојевић Светлана</w:t>
            </w:r>
          </w:p>
        </w:tc>
      </w:tr>
      <w:tr w:rsidR="00172592" w:rsidRPr="003132AD" w:rsidTr="0017259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2" w:rsidRDefault="00172592" w:rsidP="00F469F5">
            <w:pPr>
              <w:pStyle w:val="BodyText"/>
              <w:rPr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ТиТ              - секција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2" w:rsidRDefault="00172592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-сви који предају предмет у 5.р.</w:t>
            </w:r>
          </w:p>
          <w:p w:rsidR="00172592" w:rsidRPr="0013304E" w:rsidRDefault="00172592" w:rsidP="00F469F5">
            <w:pPr>
              <w:pStyle w:val="BodyText"/>
              <w:rPr>
                <w:rFonts w:ascii="Arial Cirilica" w:hAnsi="Arial Cirilica"/>
                <w:lang w:val="sr-Cyrl-CS"/>
              </w:rPr>
            </w:pPr>
          </w:p>
        </w:tc>
      </w:tr>
      <w:tr w:rsidR="00172592" w:rsidTr="00172592">
        <w:trPr>
          <w:trHeight w:val="7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2" w:rsidRDefault="00172592" w:rsidP="00F469F5">
            <w:pPr>
              <w:pStyle w:val="BodyText"/>
              <w:rPr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Музичка к. - хор    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2" w:rsidRDefault="00172592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Кокановић Зоран</w:t>
            </w:r>
          </w:p>
        </w:tc>
      </w:tr>
    </w:tbl>
    <w:p w:rsidR="0089119D" w:rsidRDefault="0089119D" w:rsidP="0089119D">
      <w:pPr>
        <w:pStyle w:val="BodyText"/>
        <w:rPr>
          <w:rFonts w:ascii="Arial Cirilica" w:hAnsi="Arial Cirilica"/>
        </w:rPr>
      </w:pPr>
    </w:p>
    <w:p w:rsidR="0089119D" w:rsidRDefault="0089119D" w:rsidP="0089119D">
      <w:pPr>
        <w:pStyle w:val="BodyText"/>
        <w:rPr>
          <w:rFonts w:ascii="Arial Cirilica" w:hAnsi="Arial Cirilica"/>
        </w:rPr>
      </w:pPr>
    </w:p>
    <w:p w:rsidR="0089119D" w:rsidRDefault="0089119D" w:rsidP="0089119D">
      <w:pPr>
        <w:pStyle w:val="BodyTex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ОСТАЛИ ОБЛИЦИ РАДА</w:t>
      </w:r>
    </w:p>
    <w:p w:rsidR="0089119D" w:rsidRDefault="0089119D" w:rsidP="0089119D">
      <w:pPr>
        <w:pStyle w:val="BodyText"/>
        <w:rPr>
          <w:rFonts w:ascii="Arial Cirilica" w:hAnsi="Arial Cirilic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1630"/>
        <w:gridCol w:w="3835"/>
      </w:tblGrid>
      <w:tr w:rsidR="0089119D" w:rsidTr="00F469F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rPr>
                <w:rFonts w:ascii="Arial Cirilica" w:hAnsi="Arial Cirilica"/>
              </w:rPr>
            </w:pPr>
          </w:p>
          <w:p w:rsidR="0089119D" w:rsidRDefault="0089119D" w:rsidP="00F469F5">
            <w:pPr>
              <w:pStyle w:val="BodyText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ОСТАЛИ ОБЛИЦИ РАДА</w:t>
            </w:r>
          </w:p>
          <w:p w:rsidR="0089119D" w:rsidRDefault="0089119D" w:rsidP="00F469F5">
            <w:pPr>
              <w:pStyle w:val="BodyText"/>
              <w:jc w:val="center"/>
              <w:rPr>
                <w:rFonts w:ascii="Arial Cirilica" w:hAnsi="Arial Cirili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rPr>
                <w:rFonts w:ascii="Arial Cirilica" w:hAnsi="Arial Cirilica"/>
              </w:rPr>
            </w:pPr>
          </w:p>
          <w:p w:rsidR="0089119D" w:rsidRDefault="0089119D" w:rsidP="00F469F5">
            <w:pPr>
              <w:pStyle w:val="BodyText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sz w:val="20"/>
                <w:lang w:val="sr-Cyrl-CS"/>
              </w:rPr>
              <w:t>ФОНД ЧАСОВА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jc w:val="center"/>
              <w:rPr>
                <w:rFonts w:ascii="Arial Cirilica" w:hAnsi="Arial Cirilica"/>
              </w:rPr>
            </w:pPr>
          </w:p>
          <w:p w:rsidR="0089119D" w:rsidRDefault="0089119D" w:rsidP="00F469F5">
            <w:pPr>
              <w:pStyle w:val="BodyText"/>
              <w:jc w:val="center"/>
              <w:rPr>
                <w:rFonts w:ascii="Arial Cirilica" w:hAnsi="Arial Cirilica"/>
              </w:rPr>
            </w:pPr>
            <w:r>
              <w:rPr>
                <w:rFonts w:ascii="Times New Roman" w:hAnsi="Times New Roman"/>
                <w:lang w:val="sr-Cyrl-CS"/>
              </w:rPr>
              <w:t>Задужени наставник</w:t>
            </w:r>
          </w:p>
        </w:tc>
      </w:tr>
      <w:tr w:rsidR="0089119D" w:rsidTr="00F469F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ЧОС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Arial Cirilica" w:hAnsi="Arial Cirilica"/>
              </w:rPr>
              <w:t>3</w:t>
            </w:r>
            <w:r>
              <w:rPr>
                <w:rFonts w:ascii="Times New Roman" w:hAnsi="Times New Roman"/>
                <w:lang w:val="sr-Cyrl-C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165559" w:rsidRDefault="0089119D" w:rsidP="0016555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65559">
              <w:rPr>
                <w:rFonts w:ascii="Times New Roman" w:hAnsi="Times New Roman"/>
                <w:sz w:val="24"/>
                <w:szCs w:val="24"/>
                <w:lang w:val="sr-Cyrl-CS"/>
              </w:rPr>
              <w:t>Одељенске старешине:</w:t>
            </w:r>
          </w:p>
          <w:p w:rsidR="00165559" w:rsidRPr="00165559" w:rsidRDefault="00165559" w:rsidP="0016555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65559">
              <w:rPr>
                <w:rFonts w:ascii="Times New Roman" w:hAnsi="Times New Roman"/>
                <w:sz w:val="24"/>
                <w:szCs w:val="24"/>
                <w:lang w:val="sr-Cyrl-CS"/>
              </w:rPr>
              <w:t>5/1 – Драган Јовановић</w:t>
            </w:r>
          </w:p>
          <w:p w:rsidR="00165559" w:rsidRPr="00165559" w:rsidRDefault="00165559" w:rsidP="001655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65559">
              <w:rPr>
                <w:rFonts w:ascii="Times New Roman" w:hAnsi="Times New Roman"/>
                <w:sz w:val="24"/>
                <w:szCs w:val="24"/>
                <w:lang w:val="sr-Cyrl-CS"/>
              </w:rPr>
              <w:t>5/2 – Марковић Жељка</w:t>
            </w:r>
          </w:p>
          <w:p w:rsidR="00165559" w:rsidRPr="00165559" w:rsidRDefault="00165559" w:rsidP="0016555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65559">
              <w:rPr>
                <w:rFonts w:ascii="Times New Roman" w:hAnsi="Times New Roman"/>
                <w:sz w:val="24"/>
                <w:szCs w:val="24"/>
                <w:lang w:val="sr-Cyrl-CS"/>
              </w:rPr>
              <w:t>5/</w:t>
            </w:r>
            <w:r w:rsidRPr="00165559">
              <w:rPr>
                <w:rFonts w:ascii="Times New Roman" w:hAnsi="Times New Roman"/>
                <w:sz w:val="24"/>
                <w:szCs w:val="24"/>
              </w:rPr>
              <w:t>3</w:t>
            </w:r>
            <w:r w:rsidRPr="001655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 Косовац Петар</w:t>
            </w:r>
          </w:p>
          <w:p w:rsidR="00165559" w:rsidRPr="00165559" w:rsidRDefault="00165559" w:rsidP="0016555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655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5/4  - </w:t>
            </w:r>
            <w:r w:rsidRPr="00165559">
              <w:rPr>
                <w:rFonts w:ascii="Times New Roman" w:hAnsi="Times New Roman"/>
                <w:sz w:val="24"/>
                <w:szCs w:val="24"/>
                <w:lang w:val="sr-Cyrl-RS"/>
              </w:rPr>
              <w:t>Живановић Слађана</w:t>
            </w:r>
          </w:p>
          <w:p w:rsidR="00565AC2" w:rsidRPr="003D0FBA" w:rsidRDefault="00565AC2" w:rsidP="003D0FBA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89119D" w:rsidRPr="00565AC2" w:rsidRDefault="0089119D" w:rsidP="00711A80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89119D" w:rsidRPr="003132AD" w:rsidTr="00F469F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Друштвене,техничке,хуманитарне,спортске и културне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36-72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Pr="00A6673D" w:rsidRDefault="0089119D" w:rsidP="00F469F5">
            <w:pPr>
              <w:pStyle w:val="BodyText"/>
              <w:rPr>
                <w:rFonts w:ascii="Times New Roman" w:hAnsi="Times New Roman"/>
                <w:sz w:val="20"/>
                <w:lang w:val="sr-Cyrl-CS"/>
              </w:rPr>
            </w:pPr>
            <w:r w:rsidRPr="00A6673D">
              <w:rPr>
                <w:rFonts w:ascii="Times New Roman" w:hAnsi="Times New Roman"/>
                <w:sz w:val="20"/>
                <w:lang w:val="sr-Cyrl-CS"/>
              </w:rPr>
              <w:t>- одељенске старешине</w:t>
            </w:r>
          </w:p>
          <w:p w:rsidR="009D6163" w:rsidRDefault="0089119D" w:rsidP="00F469F5">
            <w:pPr>
              <w:pStyle w:val="BodyText"/>
              <w:rPr>
                <w:rFonts w:ascii="Times New Roman" w:hAnsi="Times New Roman"/>
                <w:sz w:val="20"/>
                <w:lang w:val="sr-Cyrl-CS"/>
              </w:rPr>
            </w:pPr>
            <w:r w:rsidRPr="00A6673D">
              <w:rPr>
                <w:rFonts w:ascii="Times New Roman" w:hAnsi="Times New Roman"/>
                <w:sz w:val="20"/>
                <w:lang w:val="sr-Cyrl-CS"/>
              </w:rPr>
              <w:t>-наставници у ЦКрсту</w:t>
            </w:r>
          </w:p>
          <w:p w:rsidR="0089119D" w:rsidRPr="00A6673D" w:rsidRDefault="0089119D" w:rsidP="00F469F5">
            <w:pPr>
              <w:pStyle w:val="BodyText"/>
              <w:rPr>
                <w:rFonts w:ascii="Times New Roman" w:hAnsi="Times New Roman"/>
                <w:sz w:val="20"/>
                <w:lang w:val="sr-Cyrl-CS"/>
              </w:rPr>
            </w:pPr>
            <w:r w:rsidRPr="00A6673D">
              <w:rPr>
                <w:rFonts w:ascii="Times New Roman" w:hAnsi="Times New Roman"/>
                <w:sz w:val="20"/>
                <w:lang w:val="sr-Cyrl-CS"/>
              </w:rPr>
              <w:t xml:space="preserve"> -наставници у Ученичком парламенту</w:t>
            </w:r>
          </w:p>
          <w:p w:rsidR="0089119D" w:rsidRDefault="0089119D" w:rsidP="00F469F5">
            <w:pPr>
              <w:pStyle w:val="BodyText"/>
              <w:rPr>
                <w:rFonts w:ascii="Times New Roman" w:hAnsi="Times New Roman"/>
                <w:sz w:val="20"/>
                <w:lang w:val="sr-Cyrl-CS"/>
              </w:rPr>
            </w:pPr>
            <w:r w:rsidRPr="00A6673D">
              <w:rPr>
                <w:rFonts w:ascii="Times New Roman" w:hAnsi="Times New Roman"/>
                <w:sz w:val="20"/>
                <w:lang w:val="sr-Cyrl-CS"/>
              </w:rPr>
              <w:t>(Марковић Мирјана</w:t>
            </w:r>
            <w:r w:rsidR="00713CA6">
              <w:rPr>
                <w:rFonts w:ascii="Times New Roman" w:hAnsi="Times New Roman"/>
                <w:sz w:val="20"/>
                <w:lang w:val="sr-Cyrl-CS"/>
              </w:rPr>
              <w:t>,Зорица Павловић</w:t>
            </w:r>
            <w:r w:rsidRPr="00A6673D">
              <w:rPr>
                <w:rFonts w:ascii="Times New Roman" w:hAnsi="Times New Roman"/>
                <w:sz w:val="20"/>
                <w:lang w:val="sr-Cyrl-CS"/>
              </w:rPr>
              <w:t>)</w:t>
            </w:r>
          </w:p>
          <w:p w:rsidR="00713CA6" w:rsidRPr="00A6673D" w:rsidRDefault="00713CA6" w:rsidP="00F469F5">
            <w:pPr>
              <w:pStyle w:val="BodyText"/>
              <w:rPr>
                <w:rFonts w:ascii="Times New Roman" w:hAnsi="Times New Roman"/>
                <w:sz w:val="20"/>
                <w:lang w:val="sr-Cyrl-CS"/>
              </w:rPr>
            </w:pPr>
          </w:p>
          <w:p w:rsidR="0089119D" w:rsidRPr="00A6673D" w:rsidRDefault="0089119D" w:rsidP="00F469F5">
            <w:pPr>
              <w:pStyle w:val="BodyText"/>
              <w:rPr>
                <w:rFonts w:ascii="Times New Roman" w:hAnsi="Times New Roman"/>
                <w:sz w:val="20"/>
                <w:lang w:val="sr-Cyrl-CS"/>
              </w:rPr>
            </w:pPr>
            <w:r w:rsidRPr="00A6673D">
              <w:rPr>
                <w:rFonts w:ascii="Times New Roman" w:hAnsi="Times New Roman"/>
                <w:sz w:val="20"/>
                <w:lang w:val="sr-Cyrl-CS"/>
              </w:rPr>
              <w:t xml:space="preserve">-школски педагог </w:t>
            </w:r>
            <w:r w:rsidR="00711A80">
              <w:rPr>
                <w:rFonts w:ascii="Times New Roman" w:hAnsi="Times New Roman"/>
                <w:sz w:val="20"/>
                <w:lang w:val="sr-Cyrl-CS"/>
              </w:rPr>
              <w:t>,психолог</w:t>
            </w:r>
          </w:p>
          <w:p w:rsidR="0089119D" w:rsidRPr="00A6673D" w:rsidRDefault="0089119D" w:rsidP="00F469F5">
            <w:pPr>
              <w:pStyle w:val="BodyText"/>
              <w:rPr>
                <w:rFonts w:ascii="Times New Roman" w:hAnsi="Times New Roman"/>
                <w:sz w:val="20"/>
                <w:lang w:val="sr-Cyrl-CS"/>
              </w:rPr>
            </w:pPr>
            <w:r w:rsidRPr="00A6673D">
              <w:rPr>
                <w:rFonts w:ascii="Times New Roman" w:hAnsi="Times New Roman"/>
                <w:sz w:val="20"/>
                <w:lang w:val="sr-Cyrl-CS"/>
              </w:rPr>
              <w:t>-наставници ликовне и муз.к.,српског језика,те физичког васпитања</w:t>
            </w:r>
          </w:p>
        </w:tc>
      </w:tr>
      <w:tr w:rsidR="0089119D" w:rsidTr="00F469F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Екскурзије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D" w:rsidRDefault="0089119D" w:rsidP="00F469F5">
            <w:pPr>
              <w:pStyle w:val="BodyTex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 дан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FD" w:rsidRDefault="000B3DFD" w:rsidP="000B3DFD">
            <w:pPr>
              <w:ind w:firstLine="720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Одељенске старешине:</w:t>
            </w:r>
          </w:p>
          <w:p w:rsidR="00165559" w:rsidRPr="00165559" w:rsidRDefault="00165559" w:rsidP="0016555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65559">
              <w:rPr>
                <w:rFonts w:ascii="Times New Roman" w:hAnsi="Times New Roman"/>
                <w:sz w:val="24"/>
                <w:szCs w:val="24"/>
                <w:lang w:val="sr-Cyrl-CS"/>
              </w:rPr>
              <w:t>Одељенске старешине:</w:t>
            </w:r>
          </w:p>
          <w:p w:rsidR="00165559" w:rsidRPr="00165559" w:rsidRDefault="00165559" w:rsidP="0016555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65559">
              <w:rPr>
                <w:rFonts w:ascii="Times New Roman" w:hAnsi="Times New Roman"/>
                <w:sz w:val="24"/>
                <w:szCs w:val="24"/>
                <w:lang w:val="sr-Cyrl-CS"/>
              </w:rPr>
              <w:t>5/1 – Драган Јовановић</w:t>
            </w:r>
          </w:p>
          <w:p w:rsidR="00165559" w:rsidRPr="00165559" w:rsidRDefault="00165559" w:rsidP="001655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65559">
              <w:rPr>
                <w:rFonts w:ascii="Times New Roman" w:hAnsi="Times New Roman"/>
                <w:sz w:val="24"/>
                <w:szCs w:val="24"/>
                <w:lang w:val="sr-Cyrl-CS"/>
              </w:rPr>
              <w:t>5/2 – Марковић Жељка</w:t>
            </w:r>
          </w:p>
          <w:p w:rsidR="00165559" w:rsidRPr="00165559" w:rsidRDefault="00165559" w:rsidP="0016555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65559">
              <w:rPr>
                <w:rFonts w:ascii="Times New Roman" w:hAnsi="Times New Roman"/>
                <w:sz w:val="24"/>
                <w:szCs w:val="24"/>
                <w:lang w:val="sr-Cyrl-CS"/>
              </w:rPr>
              <w:t>5/</w:t>
            </w:r>
            <w:r w:rsidRPr="00165559">
              <w:rPr>
                <w:rFonts w:ascii="Times New Roman" w:hAnsi="Times New Roman"/>
                <w:sz w:val="24"/>
                <w:szCs w:val="24"/>
              </w:rPr>
              <w:t>3</w:t>
            </w:r>
            <w:r w:rsidRPr="001655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 Косовац Петар</w:t>
            </w:r>
          </w:p>
          <w:p w:rsidR="00165559" w:rsidRPr="00165559" w:rsidRDefault="00165559" w:rsidP="0016555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655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5/4  - </w:t>
            </w:r>
            <w:r w:rsidRPr="00165559">
              <w:rPr>
                <w:rFonts w:ascii="Times New Roman" w:hAnsi="Times New Roman"/>
                <w:sz w:val="24"/>
                <w:szCs w:val="24"/>
                <w:lang w:val="sr-Cyrl-RS"/>
              </w:rPr>
              <w:t>Живановић Слађана</w:t>
            </w:r>
          </w:p>
          <w:p w:rsidR="00165559" w:rsidRPr="003D0FBA" w:rsidRDefault="00165559" w:rsidP="00165559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89119D" w:rsidRPr="00565AC2" w:rsidRDefault="0089119D" w:rsidP="003D0FBA">
            <w:pPr>
              <w:pStyle w:val="NoSpacing"/>
              <w:rPr>
                <w:rFonts w:ascii="Arial Cirilica" w:hAnsi="Arial Cirilica"/>
                <w:lang w:val="sr-Cyrl-CS"/>
              </w:rPr>
            </w:pPr>
          </w:p>
        </w:tc>
      </w:tr>
    </w:tbl>
    <w:p w:rsidR="0089119D" w:rsidRDefault="0089119D" w:rsidP="0089119D">
      <w:pPr>
        <w:ind w:firstLine="720"/>
        <w:jc w:val="both"/>
        <w:rPr>
          <w:lang w:val="sr-Cyrl-CS"/>
        </w:rPr>
      </w:pPr>
    </w:p>
    <w:p w:rsidR="0089119D" w:rsidRDefault="0089119D" w:rsidP="0089119D">
      <w:pPr>
        <w:rPr>
          <w:lang w:val="sr-Cyrl-CS"/>
        </w:rPr>
      </w:pPr>
    </w:p>
    <w:p w:rsidR="0089119D" w:rsidRDefault="0089119D" w:rsidP="0089119D">
      <w:r>
        <w:rPr>
          <w:lang w:val="sr-Cyrl-CS"/>
        </w:rPr>
        <w:t xml:space="preserve">ПЛАН РАДА ОДЕЉЕНСКОГ СТАРЕШИНЕ ЗА </w:t>
      </w:r>
      <w:r w:rsidRPr="00AC32EC">
        <w:rPr>
          <w:lang w:val="sr-Cyrl-CS"/>
        </w:rPr>
        <w:t xml:space="preserve">5. </w:t>
      </w:r>
      <w:r>
        <w:rPr>
          <w:lang w:val="sr-Cyrl-CS"/>
        </w:rPr>
        <w:t>РАЗРЕД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8231"/>
      </w:tblGrid>
      <w:tr w:rsidR="0089119D" w:rsidRPr="00C4769A" w:rsidTr="00F469F5">
        <w:tc>
          <w:tcPr>
            <w:tcW w:w="1056" w:type="dxa"/>
          </w:tcPr>
          <w:p w:rsidR="0089119D" w:rsidRPr="00C4769A" w:rsidRDefault="0089119D" w:rsidP="00F469F5">
            <w:r w:rsidRPr="00C4769A">
              <w:t>Бр.часа</w:t>
            </w: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Теме за ЧОС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AE6D8C" w:rsidRDefault="0089119D" w:rsidP="00F469F5">
            <w:pPr>
              <w:rPr>
                <w:lang w:val="sr-Cyrl-CS"/>
              </w:rPr>
            </w:pPr>
            <w:r w:rsidRPr="00C4769A">
              <w:t>Организовање одељенског колект</w:t>
            </w:r>
            <w:r>
              <w:t xml:space="preserve">ива 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Упознавње са кућним редом школе и правилником о оцењивању ученика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Прикупљање података о ученицима / социјални статус...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Сређивање школског дворишта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Дечија недеља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AE6D8C" w:rsidRDefault="0089119D" w:rsidP="00F469F5">
            <w:pPr>
              <w:rPr>
                <w:lang w:val="sr-Cyrl-CS"/>
              </w:rPr>
            </w:pPr>
            <w:r w:rsidRPr="00C4769A">
              <w:t>Како проводимо слободно време-разговор,размена идеја,препорука... /школски</w:t>
            </w:r>
            <w:r>
              <w:rPr>
                <w:lang w:val="sr-Cyrl-CS"/>
              </w:rPr>
              <w:t xml:space="preserve"> психолог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Методе  успешног учења, како учити који предмет.../интерактивна радионица /школски педагог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Анализа резултата рада и редовност похађања наставе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Хигјена школске средине и њен утицај на здравље ученика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Васпитавање за одржавање личне хигијене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Проблеми који нас муче/присуство и школског педагога-психолога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Култура исхране, становања и одевања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Средства масовне комуникације и њихов утицај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Болести неправилне исхране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Помоћ ученицима са проблемима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Шта је за нас лепо понашање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1.полугодиште-успех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Како  смо провели зимски распуст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Светосавска свечаност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Како се припремам</w:t>
            </w:r>
            <w:r>
              <w:t>о за такмичења,</w:t>
            </w:r>
            <w:r w:rsidRPr="00C4769A">
              <w:t>...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Предавање о психоактивним супстанцама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Акције солидарности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Набавка уџбеника за следећу школску годину-снимање стања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3.тромесечје-постигнут успех и владање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Разматрање шта је коме тешко у 5.разреду и размена мишљења о решавању истог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Култура рада-радне навике,одговорност према раду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Акција уређења школског дворишта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Ближи се екскурзија-договор,припрема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Утисци са екскурзије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Акција солидарности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Социјални притисак вршака и проблеми понашања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Компјутерска зависност и како безбедно користити интернет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Анализа постигнућа на такмичењима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Какве су нам оцене-можемо ли боље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Сређивање разредне документације</w:t>
            </w:r>
          </w:p>
        </w:tc>
      </w:tr>
      <w:tr w:rsidR="0089119D" w:rsidRPr="00C4769A" w:rsidTr="00F469F5">
        <w:tc>
          <w:tcPr>
            <w:tcW w:w="1056" w:type="dxa"/>
          </w:tcPr>
          <w:p w:rsidR="0089119D" w:rsidRPr="00C4769A" w:rsidRDefault="0089119D" w:rsidP="00845FAE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8231" w:type="dxa"/>
          </w:tcPr>
          <w:p w:rsidR="0089119D" w:rsidRPr="00C4769A" w:rsidRDefault="0089119D" w:rsidP="00F469F5">
            <w:r w:rsidRPr="00C4769A">
              <w:t>Анализа рада ОЗ</w:t>
            </w:r>
          </w:p>
        </w:tc>
      </w:tr>
    </w:tbl>
    <w:p w:rsidR="0089119D" w:rsidRDefault="0089119D" w:rsidP="0089119D">
      <w:pPr>
        <w:jc w:val="center"/>
        <w:rPr>
          <w:rFonts w:ascii="Arial" w:hAnsi="Arial" w:cs="Arial"/>
          <w:lang w:val="sr-Cyrl-CS"/>
        </w:rPr>
      </w:pPr>
    </w:p>
    <w:p w:rsidR="0089119D" w:rsidRPr="003A40A1" w:rsidRDefault="0089119D" w:rsidP="0089119D">
      <w:pPr>
        <w:jc w:val="center"/>
        <w:rPr>
          <w:rFonts w:ascii="Arial" w:hAnsi="Arial" w:cs="Arial"/>
          <w:lang w:val="sr-Cyrl-CS"/>
        </w:rPr>
      </w:pPr>
      <w:r w:rsidRPr="003A40A1">
        <w:rPr>
          <w:rFonts w:ascii="Arial" w:hAnsi="Arial" w:cs="Arial"/>
          <w:lang w:val="sr-Cyrl-CS"/>
        </w:rPr>
        <w:t>ПРОГРАМ ЕКСКУРЗИЈЕ УЧЕНИКА 5.РАЗРЕДА</w:t>
      </w:r>
    </w:p>
    <w:p w:rsidR="004D165B" w:rsidRPr="00F1526C" w:rsidRDefault="004D165B" w:rsidP="004D165B">
      <w:pPr>
        <w:jc w:val="center"/>
        <w:rPr>
          <w:rFonts w:ascii="Times New Roman" w:hAnsi="Times New Roman"/>
          <w:color w:val="26282A"/>
          <w:sz w:val="24"/>
          <w:szCs w:val="24"/>
          <w:u w:val="single"/>
          <w:lang w:val="sr-Cyrl-CS"/>
        </w:rPr>
      </w:pPr>
      <w:r w:rsidRPr="003E5A85">
        <w:rPr>
          <w:rFonts w:ascii="Times New Roman" w:hAnsi="Times New Roman"/>
          <w:i/>
          <w:iCs/>
          <w:color w:val="26282A"/>
          <w:sz w:val="24"/>
          <w:szCs w:val="24"/>
          <w:u w:val="single"/>
        </w:rPr>
        <w:t>П</w:t>
      </w:r>
      <w:r>
        <w:rPr>
          <w:rFonts w:ascii="Times New Roman" w:hAnsi="Times New Roman"/>
          <w:i/>
          <w:iCs/>
          <w:color w:val="26282A"/>
          <w:sz w:val="24"/>
          <w:szCs w:val="24"/>
          <w:u w:val="single"/>
        </w:rPr>
        <w:t xml:space="preserve">рограм за </w:t>
      </w:r>
      <w:r>
        <w:rPr>
          <w:rFonts w:ascii="Times New Roman" w:hAnsi="Times New Roman"/>
          <w:i/>
          <w:iCs/>
          <w:color w:val="26282A"/>
          <w:sz w:val="24"/>
          <w:szCs w:val="24"/>
          <w:u w:val="single"/>
          <w:lang w:val="sr-Cyrl-CS"/>
        </w:rPr>
        <w:t>једно</w:t>
      </w:r>
      <w:r>
        <w:rPr>
          <w:rFonts w:ascii="Times New Roman" w:hAnsi="Times New Roman"/>
          <w:i/>
          <w:iCs/>
          <w:color w:val="26282A"/>
          <w:sz w:val="24"/>
          <w:szCs w:val="24"/>
          <w:u w:val="single"/>
        </w:rPr>
        <w:t>дневну екскурзију 5</w:t>
      </w:r>
      <w:r w:rsidR="00165559">
        <w:rPr>
          <w:rFonts w:ascii="Times New Roman" w:hAnsi="Times New Roman"/>
          <w:i/>
          <w:iCs/>
          <w:color w:val="26282A"/>
          <w:sz w:val="24"/>
          <w:szCs w:val="24"/>
          <w:u w:val="single"/>
        </w:rPr>
        <w:t>. Разред 2022</w:t>
      </w:r>
      <w:r w:rsidRPr="003E5A85">
        <w:rPr>
          <w:rFonts w:ascii="Times New Roman" w:hAnsi="Times New Roman"/>
          <w:i/>
          <w:iCs/>
          <w:color w:val="26282A"/>
          <w:sz w:val="24"/>
          <w:szCs w:val="24"/>
          <w:u w:val="single"/>
        </w:rPr>
        <w:t>/20</w:t>
      </w:r>
      <w:r w:rsidR="00165559">
        <w:rPr>
          <w:rFonts w:ascii="Times New Roman" w:hAnsi="Times New Roman"/>
          <w:i/>
          <w:iCs/>
          <w:color w:val="26282A"/>
          <w:sz w:val="24"/>
          <w:szCs w:val="24"/>
          <w:u w:val="single"/>
          <w:lang w:val="sr-Cyrl-CS"/>
        </w:rPr>
        <w:t>23</w:t>
      </w:r>
    </w:p>
    <w:p w:rsidR="00165559" w:rsidRPr="00D31A91" w:rsidRDefault="00165559" w:rsidP="00165559">
      <w:pPr>
        <w:pStyle w:val="ListParagraph"/>
        <w:ind w:left="0"/>
      </w:pPr>
      <w:r w:rsidRPr="00D31A91">
        <w:t>План за</w:t>
      </w:r>
      <w:r>
        <w:rPr>
          <w:lang w:val="sr-Cyrl-RS"/>
        </w:rPr>
        <w:t xml:space="preserve"> </w:t>
      </w:r>
      <w:r w:rsidRPr="00D31A91">
        <w:t>извођење екскурзије за 5.</w:t>
      </w:r>
      <w:r w:rsidRPr="00D31A91">
        <w:rPr>
          <w:lang w:val="sr-Cyrl-RS"/>
        </w:rPr>
        <w:t xml:space="preserve"> </w:t>
      </w:r>
      <w:r>
        <w:t>разред школске 202</w:t>
      </w:r>
      <w:r>
        <w:rPr>
          <w:lang w:val="sr-Cyrl-RS"/>
        </w:rPr>
        <w:t>2</w:t>
      </w:r>
      <w:r>
        <w:t>/2023</w:t>
      </w:r>
      <w:r w:rsidRPr="00D31A91">
        <w:t>.</w:t>
      </w:r>
      <w:r w:rsidRPr="00D31A91">
        <w:rPr>
          <w:lang w:val="sr-Cyrl-RS"/>
        </w:rPr>
        <w:t xml:space="preserve"> </w:t>
      </w:r>
      <w:r w:rsidRPr="00D31A91">
        <w:t>године.</w:t>
      </w:r>
      <w:r w:rsidRPr="00D31A91">
        <w:rPr>
          <w:lang w:val="sr-Cyrl-RS"/>
        </w:rPr>
        <w:t xml:space="preserve"> </w:t>
      </w:r>
      <w:r w:rsidRPr="00D31A91">
        <w:t>Предлажемо посету Сокограда (само комплекс), потом преко Љубовије, вожња Шарганском осмицом и да у вожњи деца обавезно буду у истим вагонима и да не буду помешана са осталим туристима, кратки предах на Тари поред неког хотела или ресторана, посету манастира Рача и истим путем повратак ка Лозници.</w:t>
      </w:r>
    </w:p>
    <w:p w:rsidR="004D165B" w:rsidRPr="0085520A" w:rsidRDefault="004D165B" w:rsidP="004D165B">
      <w:pPr>
        <w:pStyle w:val="ListParagraph"/>
        <w:ind w:left="0"/>
        <w:rPr>
          <w:szCs w:val="22"/>
        </w:rPr>
      </w:pPr>
    </w:p>
    <w:p w:rsidR="004D165B" w:rsidRPr="0085520A" w:rsidRDefault="004D165B" w:rsidP="004D165B">
      <w:pPr>
        <w:pStyle w:val="ListParagraph"/>
        <w:ind w:left="0"/>
        <w:rPr>
          <w:szCs w:val="22"/>
        </w:rPr>
      </w:pPr>
      <w:r w:rsidRPr="0085520A">
        <w:rPr>
          <w:szCs w:val="22"/>
        </w:rPr>
        <w:t>Да је могућ гратис на сваких 20 ученика, обезбеђен доктор и водич.</w:t>
      </w:r>
    </w:p>
    <w:p w:rsidR="004D165B" w:rsidRPr="0085520A" w:rsidRDefault="004D165B" w:rsidP="004D165B">
      <w:pPr>
        <w:pStyle w:val="ListParagraph"/>
        <w:ind w:left="0"/>
        <w:rPr>
          <w:szCs w:val="22"/>
        </w:rPr>
      </w:pPr>
    </w:p>
    <w:p w:rsidR="004D165B" w:rsidRPr="0085520A" w:rsidRDefault="004D165B" w:rsidP="004D165B">
      <w:pPr>
        <w:pStyle w:val="ListParagraph"/>
        <w:ind w:left="0"/>
        <w:rPr>
          <w:szCs w:val="22"/>
        </w:rPr>
      </w:pPr>
      <w:r w:rsidRPr="0085520A">
        <w:rPr>
          <w:szCs w:val="22"/>
        </w:rPr>
        <w:t>Аутобус до 10 година старости.</w:t>
      </w:r>
    </w:p>
    <w:p w:rsidR="004D165B" w:rsidRPr="0085520A" w:rsidRDefault="004D165B" w:rsidP="004D165B">
      <w:pPr>
        <w:pStyle w:val="ListParagraph"/>
        <w:ind w:left="0"/>
        <w:rPr>
          <w:szCs w:val="22"/>
        </w:rPr>
      </w:pPr>
    </w:p>
    <w:p w:rsidR="004D165B" w:rsidRPr="0085520A" w:rsidRDefault="00165559" w:rsidP="004D165B">
      <w:pPr>
        <w:pStyle w:val="ListParagraph"/>
        <w:ind w:left="0"/>
        <w:rPr>
          <w:szCs w:val="22"/>
        </w:rPr>
      </w:pPr>
      <w:r>
        <w:rPr>
          <w:szCs w:val="22"/>
        </w:rPr>
        <w:t>Време реализације мај 2023</w:t>
      </w:r>
      <w:r w:rsidR="004D165B" w:rsidRPr="0085520A">
        <w:rPr>
          <w:szCs w:val="22"/>
        </w:rPr>
        <w:t>.</w:t>
      </w:r>
    </w:p>
    <w:p w:rsidR="003555A4" w:rsidRPr="00F94698" w:rsidRDefault="003555A4" w:rsidP="003555A4">
      <w:pPr>
        <w:pStyle w:val="NoSpacing"/>
        <w:rPr>
          <w:rFonts w:ascii="Times New Roman" w:hAnsi="Times New Roman"/>
          <w:sz w:val="24"/>
          <w:szCs w:val="24"/>
        </w:rPr>
      </w:pPr>
    </w:p>
    <w:p w:rsidR="003555A4" w:rsidRPr="00F94698" w:rsidRDefault="003555A4" w:rsidP="003555A4">
      <w:pPr>
        <w:pStyle w:val="NoSpacing"/>
        <w:rPr>
          <w:rFonts w:ascii="Times New Roman" w:hAnsi="Times New Roman"/>
          <w:sz w:val="24"/>
          <w:szCs w:val="24"/>
        </w:rPr>
      </w:pPr>
    </w:p>
    <w:p w:rsidR="003555A4" w:rsidRDefault="003555A4" w:rsidP="003555A4">
      <w:pPr>
        <w:pStyle w:val="NoSpacing"/>
        <w:rPr>
          <w:rFonts w:ascii="Times New Roman" w:hAnsi="Times New Roman"/>
          <w:sz w:val="28"/>
          <w:szCs w:val="28"/>
        </w:rPr>
      </w:pPr>
    </w:p>
    <w:p w:rsidR="0089119D" w:rsidRPr="000D645A" w:rsidRDefault="0089119D" w:rsidP="0089119D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257CB">
        <w:rPr>
          <w:rFonts w:ascii="Times New Roman" w:hAnsi="Times New Roman"/>
          <w:b/>
          <w:sz w:val="28"/>
          <w:szCs w:val="28"/>
          <w:lang w:val="sr-Cyrl-CS"/>
        </w:rPr>
        <w:t>Друштвене,техничке,хуманитарне,спортске и културне активности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3049"/>
        <w:gridCol w:w="3049"/>
      </w:tblGrid>
      <w:tr w:rsidR="0089119D" w:rsidRPr="0036479C" w:rsidTr="00F469F5">
        <w:tc>
          <w:tcPr>
            <w:tcW w:w="3048" w:type="dxa"/>
          </w:tcPr>
          <w:p w:rsidR="0089119D" w:rsidRPr="0036479C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479C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3049" w:type="dxa"/>
          </w:tcPr>
          <w:p w:rsidR="0089119D" w:rsidRPr="0036479C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479C">
              <w:rPr>
                <w:rFonts w:ascii="Times New Roman" w:hAnsi="Times New Roman"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3049" w:type="dxa"/>
          </w:tcPr>
          <w:p w:rsidR="0089119D" w:rsidRPr="0036479C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479C">
              <w:rPr>
                <w:rFonts w:ascii="Times New Roman" w:hAnsi="Times New Roman"/>
                <w:sz w:val="24"/>
                <w:szCs w:val="24"/>
                <w:lang w:val="sr-Cyrl-CS"/>
              </w:rPr>
              <w:t>начин остваривања</w:t>
            </w:r>
          </w:p>
        </w:tc>
      </w:tr>
      <w:tr w:rsidR="0089119D" w:rsidRPr="003132AD" w:rsidTr="00F469F5">
        <w:tc>
          <w:tcPr>
            <w:tcW w:w="3048" w:type="dxa"/>
          </w:tcPr>
          <w:p w:rsidR="0089119D" w:rsidRPr="0036479C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479C">
              <w:rPr>
                <w:rFonts w:ascii="Times New Roman" w:hAnsi="Times New Roman"/>
                <w:sz w:val="24"/>
                <w:szCs w:val="24"/>
                <w:lang w:val="sr-Cyrl-CS"/>
              </w:rPr>
              <w:t>Трка за срећније детињство</w:t>
            </w:r>
          </w:p>
        </w:tc>
        <w:tc>
          <w:tcPr>
            <w:tcW w:w="3049" w:type="dxa"/>
          </w:tcPr>
          <w:p w:rsidR="0089119D" w:rsidRPr="0036479C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479C">
              <w:rPr>
                <w:rFonts w:ascii="Times New Roman" w:hAnsi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3049" w:type="dxa"/>
          </w:tcPr>
          <w:p w:rsidR="0089119D" w:rsidRPr="0036479C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479C">
              <w:rPr>
                <w:rFonts w:ascii="Times New Roman" w:hAnsi="Times New Roman"/>
                <w:sz w:val="24"/>
                <w:szCs w:val="24"/>
                <w:lang w:val="sr-Cyrl-CS"/>
              </w:rPr>
              <w:t>сарадња са ЦК Лознице,</w:t>
            </w:r>
          </w:p>
          <w:p w:rsidR="0089119D" w:rsidRPr="0036479C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479C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наставници физичког васпитања,одељенске старешине</w:t>
            </w:r>
          </w:p>
        </w:tc>
      </w:tr>
      <w:tr w:rsidR="0089119D" w:rsidRPr="003132AD" w:rsidTr="00F469F5">
        <w:tc>
          <w:tcPr>
            <w:tcW w:w="3048" w:type="dxa"/>
          </w:tcPr>
          <w:p w:rsidR="0089119D" w:rsidRPr="0036479C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479C">
              <w:rPr>
                <w:rFonts w:ascii="Times New Roman" w:hAnsi="Times New Roman"/>
                <w:sz w:val="24"/>
                <w:szCs w:val="24"/>
                <w:lang w:val="sr-Cyrl-CS"/>
              </w:rPr>
              <w:t>Дан школе</w:t>
            </w:r>
          </w:p>
        </w:tc>
        <w:tc>
          <w:tcPr>
            <w:tcW w:w="3049" w:type="dxa"/>
          </w:tcPr>
          <w:p w:rsidR="0089119D" w:rsidRPr="0036479C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479C">
              <w:rPr>
                <w:rFonts w:ascii="Times New Roman" w:hAnsi="Times New Roman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3049" w:type="dxa"/>
          </w:tcPr>
          <w:p w:rsidR="0089119D" w:rsidRPr="0036479C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479C">
              <w:rPr>
                <w:rFonts w:ascii="Times New Roman" w:hAnsi="Times New Roman"/>
                <w:sz w:val="24"/>
                <w:szCs w:val="24"/>
                <w:lang w:val="sr-Cyrl-CS"/>
              </w:rPr>
              <w:t>сарадња са задуженим за културну и јавну делатност школе</w:t>
            </w:r>
          </w:p>
        </w:tc>
      </w:tr>
      <w:tr w:rsidR="0089119D" w:rsidRPr="003132AD" w:rsidTr="00F469F5">
        <w:tc>
          <w:tcPr>
            <w:tcW w:w="3048" w:type="dxa"/>
          </w:tcPr>
          <w:p w:rsidR="0089119D" w:rsidRPr="0036479C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479C">
              <w:rPr>
                <w:rFonts w:ascii="Times New Roman" w:hAnsi="Times New Roman"/>
                <w:sz w:val="24"/>
                <w:szCs w:val="24"/>
                <w:lang w:val="sr-Cyrl-CS"/>
              </w:rPr>
              <w:t>Свети Сава</w:t>
            </w:r>
          </w:p>
        </w:tc>
        <w:tc>
          <w:tcPr>
            <w:tcW w:w="3049" w:type="dxa"/>
          </w:tcPr>
          <w:p w:rsidR="0089119D" w:rsidRPr="0036479C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479C">
              <w:rPr>
                <w:rFonts w:ascii="Times New Roman" w:hAnsi="Times New Roman"/>
                <w:sz w:val="24"/>
                <w:szCs w:val="24"/>
                <w:lang w:val="sr-Cyrl-CS"/>
              </w:rPr>
              <w:t>јануар</w:t>
            </w:r>
          </w:p>
        </w:tc>
        <w:tc>
          <w:tcPr>
            <w:tcW w:w="3049" w:type="dxa"/>
          </w:tcPr>
          <w:p w:rsidR="0089119D" w:rsidRPr="0036479C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479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сарадња са задуженим за културну и јавну делатност </w:t>
            </w:r>
            <w:r w:rsidRPr="0036479C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школе</w:t>
            </w:r>
          </w:p>
        </w:tc>
      </w:tr>
      <w:tr w:rsidR="0089119D" w:rsidRPr="0036479C" w:rsidTr="00F469F5">
        <w:tc>
          <w:tcPr>
            <w:tcW w:w="3048" w:type="dxa"/>
          </w:tcPr>
          <w:p w:rsidR="0089119D" w:rsidRPr="0036479C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479C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такмичења</w:t>
            </w:r>
          </w:p>
        </w:tc>
        <w:tc>
          <w:tcPr>
            <w:tcW w:w="3049" w:type="dxa"/>
          </w:tcPr>
          <w:p w:rsidR="0089119D" w:rsidRPr="0036479C" w:rsidRDefault="004C1A9D" w:rsidP="00F469F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Током године</w:t>
            </w:r>
          </w:p>
        </w:tc>
        <w:tc>
          <w:tcPr>
            <w:tcW w:w="3049" w:type="dxa"/>
          </w:tcPr>
          <w:p w:rsidR="0089119D" w:rsidRPr="0036479C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479C">
              <w:rPr>
                <w:rFonts w:ascii="Times New Roman" w:hAnsi="Times New Roman"/>
                <w:sz w:val="24"/>
                <w:szCs w:val="24"/>
                <w:lang w:val="sr-Cyrl-CS"/>
              </w:rPr>
              <w:t>предметни наставници</w:t>
            </w:r>
          </w:p>
        </w:tc>
      </w:tr>
      <w:tr w:rsidR="0089119D" w:rsidRPr="003132AD" w:rsidTr="00F469F5">
        <w:tc>
          <w:tcPr>
            <w:tcW w:w="3048" w:type="dxa"/>
          </w:tcPr>
          <w:p w:rsidR="0089119D" w:rsidRPr="0036479C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479C">
              <w:rPr>
                <w:rFonts w:ascii="Times New Roman" w:hAnsi="Times New Roman"/>
                <w:sz w:val="24"/>
                <w:szCs w:val="24"/>
                <w:lang w:val="sr-Cyrl-CS"/>
              </w:rPr>
              <w:t>Крос РТСа</w:t>
            </w:r>
          </w:p>
        </w:tc>
        <w:tc>
          <w:tcPr>
            <w:tcW w:w="3049" w:type="dxa"/>
          </w:tcPr>
          <w:p w:rsidR="0089119D" w:rsidRPr="0036479C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479C"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3049" w:type="dxa"/>
          </w:tcPr>
          <w:p w:rsidR="0089119D" w:rsidRPr="0036479C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479C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наставници физичког васпитања,одељенске старешине</w:t>
            </w:r>
          </w:p>
        </w:tc>
      </w:tr>
      <w:tr w:rsidR="0089119D" w:rsidRPr="003132AD" w:rsidTr="00F469F5">
        <w:tc>
          <w:tcPr>
            <w:tcW w:w="3048" w:type="dxa"/>
          </w:tcPr>
          <w:p w:rsidR="0089119D" w:rsidRPr="0036479C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479C">
              <w:rPr>
                <w:rFonts w:ascii="Times New Roman" w:hAnsi="Times New Roman"/>
                <w:sz w:val="24"/>
                <w:szCs w:val="24"/>
                <w:lang w:val="sr-Cyrl-CS"/>
              </w:rPr>
              <w:t>Акција „Друг-другу“</w:t>
            </w:r>
          </w:p>
        </w:tc>
        <w:tc>
          <w:tcPr>
            <w:tcW w:w="3049" w:type="dxa"/>
          </w:tcPr>
          <w:p w:rsidR="0089119D" w:rsidRPr="0036479C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479C"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3049" w:type="dxa"/>
          </w:tcPr>
          <w:p w:rsidR="0089119D" w:rsidRPr="0036479C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479C">
              <w:rPr>
                <w:rFonts w:ascii="Times New Roman" w:hAnsi="Times New Roman"/>
                <w:sz w:val="24"/>
                <w:szCs w:val="24"/>
                <w:lang w:val="sr-Cyrl-CS"/>
              </w:rPr>
              <w:t>сарадња са ЦК Лознице,</w:t>
            </w:r>
          </w:p>
          <w:p w:rsidR="0089119D" w:rsidRPr="0036479C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6479C">
              <w:rPr>
                <w:rFonts w:ascii="Times New Roman" w:hAnsi="Times New Roman"/>
                <w:sz w:val="24"/>
                <w:szCs w:val="24"/>
                <w:lang w:val="sr-Cyrl-CS"/>
              </w:rPr>
              <w:t>одељенске старешине</w:t>
            </w:r>
          </w:p>
        </w:tc>
      </w:tr>
    </w:tbl>
    <w:p w:rsidR="0089119D" w:rsidRDefault="0089119D" w:rsidP="0089119D">
      <w:pPr>
        <w:ind w:firstLine="720"/>
        <w:jc w:val="both"/>
        <w:rPr>
          <w:lang w:val="sr-Cyrl-CS"/>
        </w:rPr>
      </w:pPr>
    </w:p>
    <w:p w:rsidR="0089119D" w:rsidRPr="0013304E" w:rsidRDefault="0089119D" w:rsidP="0089119D">
      <w:pPr>
        <w:ind w:firstLine="720"/>
        <w:jc w:val="both"/>
        <w:rPr>
          <w:lang w:val="sr-Cyrl-CS"/>
        </w:rPr>
      </w:pPr>
    </w:p>
    <w:p w:rsidR="0089119D" w:rsidRDefault="0089119D" w:rsidP="0089119D">
      <w:pPr>
        <w:ind w:firstLine="720"/>
        <w:jc w:val="both"/>
        <w:rPr>
          <w:lang w:val="sr-Cyrl-CS"/>
        </w:rPr>
      </w:pPr>
    </w:p>
    <w:p w:rsidR="0095695E" w:rsidRPr="0013304E" w:rsidRDefault="0095695E" w:rsidP="0089119D">
      <w:pPr>
        <w:ind w:firstLine="720"/>
        <w:jc w:val="both"/>
        <w:rPr>
          <w:lang w:val="sr-Cyrl-CS"/>
        </w:rPr>
      </w:pPr>
    </w:p>
    <w:p w:rsidR="0089119D" w:rsidRPr="0013304E" w:rsidRDefault="0089119D" w:rsidP="0089119D">
      <w:pPr>
        <w:ind w:firstLine="720"/>
        <w:jc w:val="both"/>
        <w:rPr>
          <w:lang w:val="sr-Cyrl-CS"/>
        </w:rPr>
      </w:pPr>
    </w:p>
    <w:p w:rsidR="0089119D" w:rsidRPr="00E33A75" w:rsidRDefault="0089119D" w:rsidP="0089119D">
      <w:pPr>
        <w:rPr>
          <w:rFonts w:ascii="Times New Roman" w:hAnsi="Times New Roman"/>
          <w:b/>
          <w:sz w:val="24"/>
          <w:szCs w:val="24"/>
          <w:lang w:val="sr-Cyrl-BA"/>
        </w:rPr>
      </w:pPr>
      <w:r w:rsidRPr="00E33A75">
        <w:rPr>
          <w:rFonts w:ascii="Times New Roman" w:hAnsi="Times New Roman"/>
          <w:b/>
          <w:sz w:val="24"/>
          <w:szCs w:val="24"/>
          <w:lang w:val="sr-Cyrl-BA"/>
        </w:rPr>
        <w:t xml:space="preserve">Програм здравствене превенције  </w:t>
      </w:r>
    </w:p>
    <w:p w:rsidR="0089119D" w:rsidRPr="00E33A75" w:rsidRDefault="0089119D" w:rsidP="0089119D">
      <w:pPr>
        <w:rPr>
          <w:rFonts w:ascii="Times New Roman" w:hAnsi="Times New Roman"/>
          <w:b/>
          <w:sz w:val="24"/>
          <w:szCs w:val="24"/>
          <w:lang w:val="sr-Cyrl-BA"/>
        </w:rPr>
      </w:pP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 xml:space="preserve">   Превентивна здравствена заштита обухвата бригу о здрављу и правилном развоју ученика, хигијенским условима рада у школи и ван ње.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 xml:space="preserve">   У оквиру свог редовног Гoдишњeг планa рaдa Здравствени центар Лозница у сарадњи са школом и родитељима организује  редовне систематске  прегледе и вакцинацују.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 xml:space="preserve">  Школa у  oквиру  oдгoвaрајућих  прeдмeтa и других сaдржaја рaдa, прoгрaму здравствене превенције посвећује посебну пажњу, с обзиром да је циљ овог васпитно-образовног подручја изграђивање свестране личности, личности оспособљене да брине за сопствено здравље, развијањe  љубaви и смислa зa врeднoвaњe живoтнe срeдинe.У здравственом просвећивању ученика учествују учитељи, наставници, стручни сарадници, и сарадници ван школе. Садржаји рада из oвe oблaсти налазе се у редовним наставним плановима и програмима као и програмима  ЧОЗ и ЧОС,  плановима рада стручних сарадника шкoлe. Учешће на такмичењима у пружању прве помоћи –за старији узраст, ће бити још један од начина остваривања овог програма.  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 xml:space="preserve">   Циљ наставе здравственог васпитања јесте да ученици овладају основним знањима, вештинама,  ставовима и вредностима из области здравственог васпитања,  кроз учење засновано на искуству. Учење садржаја здравственог васпитања подразумева превођење онога што знамо о здрављу у жељени начин понашања,  уз препознавање правих животних вредности и подстицање оптималног развоја личности. 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 xml:space="preserve">Задаци наставе здравственог васпитања су: 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 xml:space="preserve">-  развијање психички и физички здраве личности,  одговорне према сопственом здрављу; 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 xml:space="preserve">- стварање позитивног односа и мотивације за здрав начин живљења; 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 xml:space="preserve">- васпитавање ученика за рад и живот у здравој средини; 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 xml:space="preserve">-  стицање знања,  умења,  ставова и вредности у циљу очувања и унапређивања здравља; 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lastRenderedPageBreak/>
        <w:t xml:space="preserve">- промовисање позитивних социјалних интеракција у циљу очувања здравља, 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 xml:space="preserve">- подстицање сазнања о себи, свом телу и сопственим способностима; 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 xml:space="preserve">-  развијање психичких и моторних способности у складу са индивидуалним карактеристикама; 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 xml:space="preserve">- мотивисање и оспособљавање ученика да буду активни учесници у очувању свог здравља; 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 xml:space="preserve">- развијање навика код ученика за очување и неговање своје околине; 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 xml:space="preserve">- развијање истраживачких способности, критичког мишљења и креативности; 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 xml:space="preserve">- проширивање знања о јединству и свеопштој повезаности процеса у природи; 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 xml:space="preserve">- развијање одговорног односа према себи и другима; 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 xml:space="preserve">-  укључивање породице на плану промовисања здравља и усвајања здравог начина живота; 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 xml:space="preserve">-  развијање међусобног поштовања,  поверења,  искрености,  уважавања личности, једнакости и отворене комуникације; 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 xml:space="preserve">-  усвајање и прихватање позитивних и сузбијање негативних облика понашања значајних за очување здравља; 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 xml:space="preserve">- упознавање са најосновнијим елементима здравог начина живота; 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>- упознавање са протективним факторима за здравље, као што су: физичка активност и боравак у природи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 xml:space="preserve">Према посебном програму са ученицима реализоваће се здравствено просвећивање кроз конкретне теме:  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>-Култура живљења и људске потребе ( здравље и здрави стилови живота, лична хигијена, бављење спортом...)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>-Исхрана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>-Пубертет ( психо-моторни развој...)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>-Болести зависности—превенција</w:t>
      </w:r>
    </w:p>
    <w:p w:rsidR="0089119D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>-Проблем понашања младих и социјални притисак вршњака...</w:t>
      </w:r>
    </w:p>
    <w:p w:rsidR="0095695E" w:rsidRPr="00E33A75" w:rsidRDefault="0095695E" w:rsidP="0089119D">
      <w:pPr>
        <w:rPr>
          <w:rFonts w:ascii="Times New Roman" w:hAnsi="Times New Roman"/>
          <w:sz w:val="24"/>
          <w:szCs w:val="24"/>
          <w:lang w:val="sr-Cyrl-BA"/>
        </w:rPr>
      </w:pPr>
    </w:p>
    <w:p w:rsidR="0089119D" w:rsidRPr="0013304E" w:rsidRDefault="0089119D" w:rsidP="0089119D">
      <w:pPr>
        <w:rPr>
          <w:rFonts w:ascii="Times New Roman" w:hAnsi="Times New Roman"/>
          <w:b/>
          <w:sz w:val="24"/>
          <w:szCs w:val="24"/>
          <w:lang w:val="sr-Cyrl-BA"/>
        </w:rPr>
      </w:pPr>
      <w:r w:rsidRPr="00E33A75">
        <w:rPr>
          <w:rFonts w:ascii="Times New Roman" w:hAnsi="Times New Roman"/>
          <w:b/>
          <w:sz w:val="24"/>
          <w:szCs w:val="24"/>
          <w:lang w:val="sr-Cyrl-BA"/>
        </w:rPr>
        <w:t xml:space="preserve"> Програм еколошке заштите животне средине   и естетског уређења школе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 xml:space="preserve">   Основни циљ програма еколошке заштите животне средине је подстицање ученика на  размишљање о проблему заштите и унапређивања животне средине. Несумњиво да је од великог значаја и развијање правилног односа према радној средини, подстицање ученика на уређење учионица, других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 xml:space="preserve">просторија у школи и школског дворишта. У реализацији овог програма неопходно је  ангажовањеучитеља,наставника биологије, физичког васпитања и ликовне културе. 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sz w:val="24"/>
          <w:szCs w:val="24"/>
          <w:lang w:val="sr-Cyrl-BA"/>
        </w:rPr>
        <w:t xml:space="preserve">           Конкретизација програма естетског уређења школе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3017"/>
        <w:gridCol w:w="2694"/>
        <w:gridCol w:w="2928"/>
      </w:tblGrid>
      <w:tr w:rsidR="0089119D" w:rsidRPr="00E33A75" w:rsidTr="00F469F5">
        <w:tc>
          <w:tcPr>
            <w:tcW w:w="3903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Садржај</w:t>
            </w:r>
          </w:p>
        </w:tc>
        <w:tc>
          <w:tcPr>
            <w:tcW w:w="3904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Носиоци посла</w:t>
            </w:r>
          </w:p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  <w:tc>
          <w:tcPr>
            <w:tcW w:w="3904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Учесници у раду</w:t>
            </w:r>
          </w:p>
        </w:tc>
        <w:tc>
          <w:tcPr>
            <w:tcW w:w="3904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Време</w:t>
            </w:r>
          </w:p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89119D" w:rsidRPr="00E33A75" w:rsidTr="00F469F5">
        <w:tc>
          <w:tcPr>
            <w:tcW w:w="3903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lastRenderedPageBreak/>
              <w:t>Уређење учионица</w:t>
            </w:r>
          </w:p>
          <w:p w:rsidR="0089119D" w:rsidRPr="00E33A75" w:rsidRDefault="0089119D" w:rsidP="0095695E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Уређење одељењских паноа</w:t>
            </w:r>
          </w:p>
        </w:tc>
        <w:tc>
          <w:tcPr>
            <w:tcW w:w="3904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Одељ.старешина</w:t>
            </w:r>
          </w:p>
        </w:tc>
        <w:tc>
          <w:tcPr>
            <w:tcW w:w="3904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Свако одељење у својој учионици</w:t>
            </w:r>
          </w:p>
        </w:tc>
        <w:tc>
          <w:tcPr>
            <w:tcW w:w="3904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Током године</w:t>
            </w:r>
          </w:p>
        </w:tc>
      </w:tr>
      <w:tr w:rsidR="0089119D" w:rsidRPr="00E33A75" w:rsidTr="00F469F5">
        <w:tc>
          <w:tcPr>
            <w:tcW w:w="3903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Функционално опремање хола</w:t>
            </w:r>
          </w:p>
          <w:p w:rsidR="0089119D" w:rsidRPr="00E33A75" w:rsidRDefault="0089119D" w:rsidP="0095695E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за презентацију рада секција</w:t>
            </w:r>
          </w:p>
        </w:tc>
        <w:tc>
          <w:tcPr>
            <w:tcW w:w="3904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Предметни  наставници</w:t>
            </w:r>
          </w:p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  <w:tc>
          <w:tcPr>
            <w:tcW w:w="3904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Чланови секција </w:t>
            </w:r>
          </w:p>
        </w:tc>
        <w:tc>
          <w:tcPr>
            <w:tcW w:w="3904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Током године</w:t>
            </w:r>
          </w:p>
        </w:tc>
      </w:tr>
      <w:tr w:rsidR="0089119D" w:rsidRPr="00E33A75" w:rsidTr="00F469F5">
        <w:tc>
          <w:tcPr>
            <w:tcW w:w="3903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"Кућни ред у школи"</w:t>
            </w:r>
          </w:p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Истицање диплпма ученика са такмичења</w:t>
            </w:r>
          </w:p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Истицање важних информација код дежурних ученика</w:t>
            </w:r>
          </w:p>
        </w:tc>
        <w:tc>
          <w:tcPr>
            <w:tcW w:w="3904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Школски педагог-психолог</w:t>
            </w:r>
          </w:p>
        </w:tc>
        <w:tc>
          <w:tcPr>
            <w:tcW w:w="3904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Чланови УП</w:t>
            </w:r>
          </w:p>
        </w:tc>
        <w:tc>
          <w:tcPr>
            <w:tcW w:w="3904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септембар</w:t>
            </w:r>
          </w:p>
        </w:tc>
      </w:tr>
      <w:tr w:rsidR="0089119D" w:rsidRPr="00E33A75" w:rsidTr="00F469F5">
        <w:tc>
          <w:tcPr>
            <w:tcW w:w="3903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Тематске изложбе у холу школе </w:t>
            </w:r>
          </w:p>
        </w:tc>
        <w:tc>
          <w:tcPr>
            <w:tcW w:w="3904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наставници   секције</w:t>
            </w:r>
          </w:p>
        </w:tc>
        <w:tc>
          <w:tcPr>
            <w:tcW w:w="3904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Чланови секција</w:t>
            </w:r>
          </w:p>
        </w:tc>
        <w:tc>
          <w:tcPr>
            <w:tcW w:w="3904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Током године</w:t>
            </w:r>
          </w:p>
        </w:tc>
      </w:tr>
      <w:tr w:rsidR="0089119D" w:rsidRPr="00E33A75" w:rsidTr="00F469F5">
        <w:tc>
          <w:tcPr>
            <w:tcW w:w="3903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Акција сређивања школског дворишта</w:t>
            </w:r>
          </w:p>
        </w:tc>
        <w:tc>
          <w:tcPr>
            <w:tcW w:w="3904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ОС и наставници биологије</w:t>
            </w:r>
          </w:p>
        </w:tc>
        <w:tc>
          <w:tcPr>
            <w:tcW w:w="3904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ученици</w:t>
            </w:r>
          </w:p>
        </w:tc>
        <w:tc>
          <w:tcPr>
            <w:tcW w:w="3904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Током године</w:t>
            </w:r>
          </w:p>
        </w:tc>
      </w:tr>
      <w:tr w:rsidR="0089119D" w:rsidRPr="00E33A75" w:rsidTr="00F469F5">
        <w:tc>
          <w:tcPr>
            <w:tcW w:w="3903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Пријављивање за избор најуређеније учионице и школског дворишта</w:t>
            </w:r>
          </w:p>
        </w:tc>
        <w:tc>
          <w:tcPr>
            <w:tcW w:w="3904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Наставник у Црвеном крсту школе</w:t>
            </w:r>
          </w:p>
        </w:tc>
        <w:tc>
          <w:tcPr>
            <w:tcW w:w="3904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ученици</w:t>
            </w:r>
          </w:p>
        </w:tc>
        <w:tc>
          <w:tcPr>
            <w:tcW w:w="3904" w:type="dxa"/>
          </w:tcPr>
          <w:p w:rsidR="0089119D" w:rsidRPr="00E33A75" w:rsidRDefault="0089119D" w:rsidP="00F469F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E33A75">
              <w:rPr>
                <w:rFonts w:ascii="Times New Roman" w:hAnsi="Times New Roman"/>
                <w:sz w:val="24"/>
                <w:szCs w:val="24"/>
                <w:lang w:val="sr-Cyrl-BA"/>
              </w:rPr>
              <w:t>2.полугодиште</w:t>
            </w:r>
          </w:p>
        </w:tc>
      </w:tr>
    </w:tbl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</w:p>
    <w:p w:rsidR="0089119D" w:rsidRPr="00E33A75" w:rsidRDefault="0089119D" w:rsidP="0089119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b/>
          <w:sz w:val="24"/>
          <w:szCs w:val="24"/>
          <w:lang w:val="sr-Cyrl-BA"/>
        </w:rPr>
        <w:t>Програм превенције насиља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330"/>
        <w:gridCol w:w="3510"/>
      </w:tblGrid>
      <w:tr w:rsidR="0089119D" w:rsidRPr="00E33A75" w:rsidTr="00F469F5">
        <w:tc>
          <w:tcPr>
            <w:tcW w:w="2628" w:type="dxa"/>
            <w:vAlign w:val="center"/>
          </w:tcPr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Превентивне</w:t>
            </w:r>
          </w:p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активности</w:t>
            </w:r>
          </w:p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330" w:type="dxa"/>
            <w:vAlign w:val="center"/>
          </w:tcPr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Методе рада</w:t>
            </w:r>
          </w:p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510" w:type="dxa"/>
            <w:vAlign w:val="center"/>
          </w:tcPr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Носиоци програма</w:t>
            </w:r>
          </w:p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9119D" w:rsidRPr="00E33A75" w:rsidTr="00F469F5">
        <w:tc>
          <w:tcPr>
            <w:tcW w:w="2628" w:type="dxa"/>
          </w:tcPr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Упознавање ученика са кућним редом</w:t>
            </w:r>
          </w:p>
        </w:tc>
        <w:tc>
          <w:tcPr>
            <w:tcW w:w="3330" w:type="dxa"/>
          </w:tcPr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</w:t>
            </w:r>
          </w:p>
        </w:tc>
        <w:tc>
          <w:tcPr>
            <w:tcW w:w="3510" w:type="dxa"/>
          </w:tcPr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Одељенске старешине</w:t>
            </w:r>
          </w:p>
        </w:tc>
      </w:tr>
      <w:tr w:rsidR="0089119D" w:rsidRPr="003132AD" w:rsidTr="00F469F5">
        <w:tc>
          <w:tcPr>
            <w:tcW w:w="2628" w:type="dxa"/>
          </w:tcPr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Дежурство у школи </w:t>
            </w:r>
          </w:p>
        </w:tc>
        <w:tc>
          <w:tcPr>
            <w:tcW w:w="3330" w:type="dxa"/>
          </w:tcPr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Дежурство се остварује у комбинацији дежурних наставника и ученика 7. и 8.разреда – свакодневно се води Књига дежурства ,а деж.ученици воде свој формулар дежурства</w:t>
            </w:r>
          </w:p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510" w:type="dxa"/>
          </w:tcPr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који прави распоред уз распоред часова прави распоред дежурства , а одељенске старешине одређују дежурне ученике</w:t>
            </w:r>
          </w:p>
        </w:tc>
      </w:tr>
      <w:tr w:rsidR="0089119D" w:rsidRPr="003132AD" w:rsidTr="00F469F5">
        <w:tc>
          <w:tcPr>
            <w:tcW w:w="2628" w:type="dxa"/>
          </w:tcPr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Теме за ЧОС-е о другарству,сарадњи,</w:t>
            </w:r>
          </w:p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односу према другима, слободном времену, о опасностима из окружења и на </w:t>
            </w: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родитељским састанцима</w:t>
            </w:r>
          </w:p>
        </w:tc>
        <w:tc>
          <w:tcPr>
            <w:tcW w:w="3330" w:type="dxa"/>
          </w:tcPr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Фронтално,</w:t>
            </w:r>
          </w:p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Дискусија,</w:t>
            </w:r>
          </w:p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Радионице,</w:t>
            </w:r>
          </w:p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Предавања</w:t>
            </w:r>
          </w:p>
        </w:tc>
        <w:tc>
          <w:tcPr>
            <w:tcW w:w="3510" w:type="dxa"/>
          </w:tcPr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ОС,</w:t>
            </w:r>
          </w:p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Школски педагог,</w:t>
            </w:r>
          </w:p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Сарадници ван школе</w:t>
            </w:r>
          </w:p>
        </w:tc>
      </w:tr>
      <w:tr w:rsidR="0089119D" w:rsidRPr="00E33A75" w:rsidTr="00F469F5">
        <w:tc>
          <w:tcPr>
            <w:tcW w:w="2628" w:type="dxa"/>
          </w:tcPr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Реализација наставних и ваннаставних програма којима се развија и негује богатство различитости и културе понашања</w:t>
            </w:r>
          </w:p>
        </w:tc>
        <w:tc>
          <w:tcPr>
            <w:tcW w:w="3330" w:type="dxa"/>
          </w:tcPr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Фронтално,</w:t>
            </w:r>
          </w:p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Дискусија,</w:t>
            </w:r>
          </w:p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Радионице,</w:t>
            </w:r>
          </w:p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Предавања</w:t>
            </w:r>
          </w:p>
        </w:tc>
        <w:tc>
          <w:tcPr>
            <w:tcW w:w="3510" w:type="dxa"/>
          </w:tcPr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Предметни наставници,</w:t>
            </w:r>
          </w:p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учитељи</w:t>
            </w:r>
          </w:p>
        </w:tc>
      </w:tr>
      <w:tr w:rsidR="0089119D" w:rsidRPr="003132AD" w:rsidTr="00F469F5">
        <w:tc>
          <w:tcPr>
            <w:tcW w:w="2628" w:type="dxa"/>
          </w:tcPr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Недеља акције „Помоћ другу“</w:t>
            </w:r>
          </w:p>
        </w:tc>
        <w:tc>
          <w:tcPr>
            <w:tcW w:w="3330" w:type="dxa"/>
          </w:tcPr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510" w:type="dxa"/>
          </w:tcPr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Задужени наставници за рад Црвеног крста</w:t>
            </w:r>
          </w:p>
        </w:tc>
      </w:tr>
      <w:tr w:rsidR="0089119D" w:rsidRPr="00E33A75" w:rsidTr="00F469F5">
        <w:tc>
          <w:tcPr>
            <w:tcW w:w="2628" w:type="dxa"/>
          </w:tcPr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Саветодавни разговори индивидуални и групни са школским педагогом </w:t>
            </w:r>
          </w:p>
        </w:tc>
        <w:tc>
          <w:tcPr>
            <w:tcW w:w="3330" w:type="dxa"/>
          </w:tcPr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Саветодавни разговори</w:t>
            </w:r>
          </w:p>
        </w:tc>
        <w:tc>
          <w:tcPr>
            <w:tcW w:w="3510" w:type="dxa"/>
          </w:tcPr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Школски педагог</w:t>
            </w:r>
          </w:p>
        </w:tc>
      </w:tr>
      <w:tr w:rsidR="0089119D" w:rsidRPr="00E33A75" w:rsidTr="00F469F5">
        <w:tc>
          <w:tcPr>
            <w:tcW w:w="2628" w:type="dxa"/>
          </w:tcPr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Обавештења у школи по питању превенције кршења Правилника о понашању  ученика </w:t>
            </w:r>
          </w:p>
        </w:tc>
        <w:tc>
          <w:tcPr>
            <w:tcW w:w="3330" w:type="dxa"/>
          </w:tcPr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510" w:type="dxa"/>
          </w:tcPr>
          <w:p w:rsidR="0089119D" w:rsidRPr="0095695E" w:rsidRDefault="0089119D" w:rsidP="003A40A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95E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</w:t>
            </w:r>
          </w:p>
        </w:tc>
      </w:tr>
    </w:tbl>
    <w:p w:rsidR="0089119D" w:rsidRPr="00E33A75" w:rsidRDefault="0089119D" w:rsidP="0089119D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 xml:space="preserve">Сугестија : у раду са децом пропагирати асертивне облике понашања и примењивати елементе активне наставе . 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CS"/>
        </w:rPr>
      </w:pPr>
    </w:p>
    <w:p w:rsidR="0089119D" w:rsidRPr="00E33A75" w:rsidRDefault="0089119D" w:rsidP="0089119D">
      <w:pPr>
        <w:rPr>
          <w:rFonts w:ascii="Times New Roman" w:hAnsi="Times New Roman"/>
          <w:b/>
          <w:sz w:val="24"/>
          <w:szCs w:val="24"/>
          <w:lang w:val="sr-Cyrl-CS"/>
        </w:rPr>
      </w:pPr>
      <w:r w:rsidRPr="00E33A75">
        <w:rPr>
          <w:rFonts w:ascii="Times New Roman" w:hAnsi="Times New Roman"/>
          <w:b/>
          <w:sz w:val="24"/>
          <w:szCs w:val="24"/>
          <w:lang w:val="sr-Cyrl-CS"/>
        </w:rPr>
        <w:t xml:space="preserve">Интервентне активности </w:t>
      </w:r>
    </w:p>
    <w:p w:rsidR="0089119D" w:rsidRPr="00E33A75" w:rsidRDefault="0089119D" w:rsidP="00845FAE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>Примена мера и поступка о дисциплинској одговорности ученика и одраслих-запослених у школи а према Закону о школи</w:t>
      </w:r>
    </w:p>
    <w:p w:rsidR="0089119D" w:rsidRPr="00E33A75" w:rsidRDefault="0089119D" w:rsidP="00845FAE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>Евиденција , било да се ради о сумњи или сазнању да се насиље дешава-путем упитника,које попуњава и потписује лице које извршава пријаву</w:t>
      </w:r>
    </w:p>
    <w:p w:rsidR="0089119D" w:rsidRPr="00E33A75" w:rsidRDefault="0089119D" w:rsidP="00845FAE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>Примена процедуре и поступака интервенције у заштити деце од насиља, а према шеми датој у Посебном Протоколу</w:t>
      </w:r>
    </w:p>
    <w:p w:rsidR="0089119D" w:rsidRPr="00E33A75" w:rsidRDefault="0089119D" w:rsidP="00845FAE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>Сарадња са релевантним службама</w:t>
      </w:r>
    </w:p>
    <w:p w:rsidR="0089119D" w:rsidRPr="00E33A75" w:rsidRDefault="0089119D" w:rsidP="00845FAE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>Праћење учесталости насиља</w:t>
      </w:r>
    </w:p>
    <w:p w:rsidR="0089119D" w:rsidRPr="00E33A75" w:rsidRDefault="0089119D" w:rsidP="00845FAE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>Подршка деци која трпе насиље</w:t>
      </w:r>
    </w:p>
    <w:p w:rsidR="0089119D" w:rsidRPr="00E33A75" w:rsidRDefault="0089119D" w:rsidP="00845FAE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>Рад са децом која врше насиље</w:t>
      </w:r>
    </w:p>
    <w:p w:rsidR="0089119D" w:rsidRPr="00E33A75" w:rsidRDefault="0089119D" w:rsidP="00845FAE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>Саветодавни рад са родитељима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CS"/>
        </w:rPr>
      </w:pPr>
    </w:p>
    <w:p w:rsidR="0089119D" w:rsidRPr="00E33A75" w:rsidRDefault="0089119D" w:rsidP="00891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Latn-CS"/>
        </w:rPr>
        <w:t>У образовно</w:t>
      </w:r>
      <w:r w:rsidRPr="0013304E">
        <w:rPr>
          <w:rFonts w:ascii="Times New Roman" w:hAnsi="Times New Roman"/>
          <w:sz w:val="24"/>
          <w:szCs w:val="24"/>
          <w:lang w:val="sr-Cyrl-CS"/>
        </w:rPr>
        <w:t>-</w:t>
      </w:r>
      <w:r w:rsidRPr="00E33A75">
        <w:rPr>
          <w:rFonts w:ascii="Times New Roman" w:hAnsi="Times New Roman"/>
          <w:sz w:val="24"/>
          <w:szCs w:val="24"/>
          <w:lang w:val="sr-Latn-CS"/>
        </w:rPr>
        <w:t xml:space="preserve">васпитном систему нема места </w:t>
      </w:r>
      <w:r w:rsidRPr="0013304E">
        <w:rPr>
          <w:rFonts w:ascii="Times New Roman" w:hAnsi="Times New Roman"/>
          <w:sz w:val="24"/>
          <w:szCs w:val="24"/>
          <w:lang w:val="sr-Cyrl-CS"/>
        </w:rPr>
        <w:t xml:space="preserve">за истрагу </w:t>
      </w:r>
      <w:r w:rsidRPr="00E33A75">
        <w:rPr>
          <w:rFonts w:ascii="Times New Roman" w:hAnsi="Times New Roman"/>
          <w:sz w:val="24"/>
          <w:szCs w:val="24"/>
          <w:lang w:val="sr-Latn-CS"/>
        </w:rPr>
        <w:t>и доказивањ</w:t>
      </w:r>
      <w:r w:rsidRPr="0013304E">
        <w:rPr>
          <w:rFonts w:ascii="Times New Roman" w:hAnsi="Times New Roman"/>
          <w:sz w:val="24"/>
          <w:szCs w:val="24"/>
          <w:lang w:val="sr-Cyrl-CS"/>
        </w:rPr>
        <w:t>е</w:t>
      </w:r>
      <w:r w:rsidRPr="00E33A75">
        <w:rPr>
          <w:rFonts w:ascii="Times New Roman" w:hAnsi="Times New Roman"/>
          <w:sz w:val="24"/>
          <w:szCs w:val="24"/>
          <w:lang w:val="sr-Latn-CS"/>
        </w:rPr>
        <w:t xml:space="preserve"> злостављања и занемаривања. Ти задаци су у надлежности других система</w:t>
      </w:r>
      <w:r w:rsidRPr="00E33A75">
        <w:rPr>
          <w:rFonts w:ascii="Times New Roman" w:hAnsi="Times New Roman"/>
          <w:iCs/>
          <w:sz w:val="24"/>
          <w:szCs w:val="24"/>
          <w:lang w:val="sr-Cyrl-CS"/>
        </w:rPr>
        <w:t xml:space="preserve"> ВАЖНО: Приликом консултација са колегама унутар и/или изван установе обавезно је поштовати </w:t>
      </w:r>
      <w:r w:rsidRPr="00E33A75">
        <w:rPr>
          <w:rFonts w:ascii="Times New Roman" w:hAnsi="Times New Roman"/>
          <w:b/>
          <w:iCs/>
          <w:sz w:val="24"/>
          <w:szCs w:val="24"/>
          <w:lang w:val="sr-Cyrl-CS"/>
        </w:rPr>
        <w:t>принцип поверљивости</w:t>
      </w:r>
      <w:r w:rsidRPr="00E33A75">
        <w:rPr>
          <w:rFonts w:ascii="Times New Roman" w:hAnsi="Times New Roman"/>
          <w:iCs/>
          <w:sz w:val="24"/>
          <w:szCs w:val="24"/>
          <w:lang w:val="sr-Cyrl-CS"/>
        </w:rPr>
        <w:t xml:space="preserve">, као и принцип </w:t>
      </w:r>
      <w:r w:rsidRPr="00E33A75">
        <w:rPr>
          <w:rFonts w:ascii="Times New Roman" w:hAnsi="Times New Roman"/>
          <w:b/>
          <w:iCs/>
          <w:sz w:val="24"/>
          <w:szCs w:val="24"/>
          <w:lang w:val="sr-Cyrl-CS"/>
        </w:rPr>
        <w:t>заштите најбољег интереса детета/ученика.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CS"/>
        </w:rPr>
      </w:pPr>
    </w:p>
    <w:p w:rsidR="0089119D" w:rsidRPr="00E33A75" w:rsidRDefault="0089119D" w:rsidP="0089119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33A75">
        <w:rPr>
          <w:rFonts w:ascii="Times New Roman" w:hAnsi="Times New Roman"/>
          <w:b/>
          <w:sz w:val="24"/>
          <w:szCs w:val="24"/>
          <w:lang w:val="sr-Cyrl-CS"/>
        </w:rPr>
        <w:t>Чланови Школског тима за заштиту деце од насиља</w:t>
      </w:r>
    </w:p>
    <w:p w:rsidR="0089119D" w:rsidRPr="00E33A75" w:rsidRDefault="0089119D" w:rsidP="0089119D">
      <w:pPr>
        <w:rPr>
          <w:rFonts w:ascii="Times New Roman" w:hAnsi="Times New Roman"/>
          <w:b/>
          <w:sz w:val="24"/>
          <w:szCs w:val="24"/>
          <w:lang w:val="sr-Cyrl-CS"/>
        </w:rPr>
      </w:pPr>
      <w:r w:rsidRPr="00E33A75">
        <w:rPr>
          <w:rFonts w:ascii="Times New Roman" w:hAnsi="Times New Roman"/>
          <w:b/>
          <w:sz w:val="24"/>
          <w:szCs w:val="24"/>
          <w:lang w:val="sr-Cyrl-CS"/>
        </w:rPr>
        <w:t>Стални чланови : Директор</w:t>
      </w:r>
    </w:p>
    <w:p w:rsidR="0089119D" w:rsidRPr="00E33A75" w:rsidRDefault="00C91AA9" w:rsidP="0089119D">
      <w:pPr>
        <w:rPr>
          <w:rFonts w:ascii="Times New Roman" w:hAnsi="Times New Roman"/>
          <w:b/>
          <w:sz w:val="24"/>
          <w:szCs w:val="24"/>
          <w:lang w:val="sr-Cyrl-CS"/>
        </w:rPr>
      </w:pPr>
      <w:r w:rsidRPr="00E33A75">
        <w:rPr>
          <w:rFonts w:ascii="Times New Roman" w:hAnsi="Times New Roman"/>
          <w:b/>
          <w:sz w:val="24"/>
          <w:szCs w:val="24"/>
          <w:lang w:val="sr-Cyrl-CS"/>
        </w:rPr>
        <w:t>Школски психолог</w:t>
      </w:r>
    </w:p>
    <w:p w:rsidR="0089119D" w:rsidRPr="00E33A75" w:rsidRDefault="00C91AA9" w:rsidP="0089119D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Школски педаг</w:t>
      </w:r>
      <w:r w:rsidR="0089119D" w:rsidRPr="00E33A75">
        <w:rPr>
          <w:rFonts w:ascii="Times New Roman" w:hAnsi="Times New Roman"/>
          <w:b/>
          <w:sz w:val="24"/>
          <w:szCs w:val="24"/>
          <w:lang w:val="sr-Cyrl-CS"/>
        </w:rPr>
        <w:t>ог</w:t>
      </w:r>
    </w:p>
    <w:p w:rsidR="0089119D" w:rsidRPr="00E33A75" w:rsidRDefault="0089119D" w:rsidP="0089119D">
      <w:pPr>
        <w:rPr>
          <w:rFonts w:ascii="Times New Roman" w:hAnsi="Times New Roman"/>
          <w:b/>
          <w:sz w:val="24"/>
          <w:szCs w:val="24"/>
          <w:lang w:val="sr-Cyrl-CS"/>
        </w:rPr>
      </w:pPr>
      <w:r w:rsidRPr="00E33A75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                                 Секретар школе</w:t>
      </w:r>
    </w:p>
    <w:p w:rsidR="0089119D" w:rsidRPr="00E33A75" w:rsidRDefault="0089119D" w:rsidP="0089119D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89119D" w:rsidRPr="00E33A75" w:rsidRDefault="0089119D" w:rsidP="0089119D">
      <w:pPr>
        <w:rPr>
          <w:rFonts w:ascii="Times New Roman" w:hAnsi="Times New Roman"/>
          <w:b/>
          <w:sz w:val="24"/>
          <w:szCs w:val="24"/>
          <w:lang w:val="sr-Cyrl-CS"/>
        </w:rPr>
      </w:pPr>
      <w:r w:rsidRPr="00E33A75">
        <w:rPr>
          <w:rFonts w:ascii="Times New Roman" w:hAnsi="Times New Roman"/>
          <w:b/>
          <w:sz w:val="24"/>
          <w:szCs w:val="24"/>
          <w:lang w:val="sr-Cyrl-CS"/>
        </w:rPr>
        <w:t>Повремени чланови : Одељенски старешина</w:t>
      </w:r>
    </w:p>
    <w:p w:rsidR="0089119D" w:rsidRPr="00E33A75" w:rsidRDefault="0089119D" w:rsidP="0089119D">
      <w:pPr>
        <w:rPr>
          <w:rFonts w:ascii="Times New Roman" w:hAnsi="Times New Roman"/>
          <w:b/>
          <w:sz w:val="24"/>
          <w:szCs w:val="24"/>
          <w:lang w:val="sr-Cyrl-CS"/>
        </w:rPr>
      </w:pPr>
      <w:r w:rsidRPr="00E33A75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Дежурни наставник</w:t>
      </w:r>
    </w:p>
    <w:p w:rsidR="0089119D" w:rsidRPr="0013304E" w:rsidRDefault="0089119D" w:rsidP="0089119D">
      <w:pPr>
        <w:rPr>
          <w:rFonts w:ascii="Times New Roman" w:hAnsi="Times New Roman"/>
          <w:sz w:val="24"/>
          <w:szCs w:val="24"/>
          <w:lang w:val="sr-Cyrl-CS"/>
        </w:rPr>
      </w:pPr>
    </w:p>
    <w:p w:rsidR="0089119D" w:rsidRPr="0013304E" w:rsidRDefault="0089119D" w:rsidP="0089119D">
      <w:pPr>
        <w:rPr>
          <w:rFonts w:ascii="Times New Roman" w:hAnsi="Times New Roman"/>
          <w:sz w:val="24"/>
          <w:szCs w:val="24"/>
          <w:lang w:val="sr-Cyrl-CS"/>
        </w:rPr>
      </w:pP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E33A75">
        <w:rPr>
          <w:rFonts w:ascii="Times New Roman" w:hAnsi="Times New Roman"/>
          <w:b/>
          <w:sz w:val="24"/>
          <w:szCs w:val="24"/>
          <w:lang w:val="sr-Cyrl-BA"/>
        </w:rPr>
        <w:t>Програм инклузивног образовања</w:t>
      </w:r>
    </w:p>
    <w:p w:rsidR="000B3DFD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У</w:t>
      </w:r>
      <w:r w:rsidRPr="00E33A75">
        <w:rPr>
          <w:rFonts w:ascii="Times New Roman" w:hAnsi="Times New Roman"/>
          <w:sz w:val="24"/>
          <w:szCs w:val="24"/>
          <w:lang w:val="sr-Cyrl-BA"/>
        </w:rPr>
        <w:t xml:space="preserve"> овој школској години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33A75">
        <w:rPr>
          <w:rFonts w:ascii="Times New Roman" w:hAnsi="Times New Roman"/>
          <w:sz w:val="24"/>
          <w:szCs w:val="24"/>
          <w:lang w:val="sr-Cyrl-CS"/>
        </w:rPr>
        <w:t>н</w:t>
      </w:r>
      <w:r w:rsidRPr="00E33A75">
        <w:rPr>
          <w:rFonts w:ascii="Times New Roman" w:hAnsi="Times New Roman"/>
          <w:sz w:val="24"/>
          <w:szCs w:val="24"/>
          <w:lang w:val="sr-Cyrl-BA"/>
        </w:rPr>
        <w:t xml:space="preserve">а основу прошлогодишњих </w:t>
      </w:r>
      <w:r w:rsidR="003A40A1">
        <w:rPr>
          <w:rFonts w:ascii="Times New Roman" w:hAnsi="Times New Roman"/>
          <w:sz w:val="24"/>
          <w:szCs w:val="24"/>
          <w:lang w:val="sr-Cyrl-BA"/>
        </w:rPr>
        <w:t xml:space="preserve">постигнућа ученика, </w:t>
      </w:r>
      <w:r w:rsidR="00CE414B">
        <w:rPr>
          <w:rFonts w:ascii="Times New Roman" w:hAnsi="Times New Roman"/>
          <w:sz w:val="24"/>
          <w:szCs w:val="24"/>
          <w:lang w:val="sr-Cyrl-BA"/>
        </w:rPr>
        <w:t>су 2 ученика који  раде по ИОП2</w:t>
      </w:r>
      <w:r w:rsidR="000B3DFD">
        <w:rPr>
          <w:rFonts w:ascii="Times New Roman" w:hAnsi="Times New Roman"/>
          <w:sz w:val="24"/>
          <w:szCs w:val="24"/>
          <w:lang w:val="sr-Cyrl-BA"/>
        </w:rPr>
        <w:t xml:space="preserve">. 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>Током године су могиуће и измене.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</w:p>
    <w:p w:rsidR="0089119D" w:rsidRPr="0013304E" w:rsidRDefault="0089119D" w:rsidP="0089119D">
      <w:pPr>
        <w:rPr>
          <w:rFonts w:ascii="Times New Roman" w:hAnsi="Times New Roman"/>
          <w:b/>
          <w:sz w:val="24"/>
          <w:szCs w:val="24"/>
          <w:lang w:val="sr-Cyrl-BA"/>
        </w:rPr>
      </w:pPr>
      <w:r w:rsidRPr="0013304E">
        <w:rPr>
          <w:rFonts w:ascii="Times New Roman" w:hAnsi="Times New Roman"/>
          <w:b/>
          <w:sz w:val="24"/>
          <w:szCs w:val="24"/>
          <w:lang w:val="sr-Cyrl-BA"/>
        </w:rPr>
        <w:t>Сарадња са родитељима</w:t>
      </w:r>
    </w:p>
    <w:p w:rsidR="0089119D" w:rsidRPr="0013304E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13304E">
        <w:rPr>
          <w:rFonts w:ascii="Times New Roman" w:hAnsi="Times New Roman"/>
          <w:sz w:val="24"/>
          <w:szCs w:val="24"/>
          <w:lang w:val="sr-Cyrl-BA"/>
        </w:rPr>
        <w:t xml:space="preserve">Сарадња са родитељима ученика је од значаја за правилно одвијање образовно-васпитног рада, тако да је школа у обавези да програмира сталну сарадњу са родитељима,  да их обавештава о напредовању, као и о проблемима са којима се сусреће приликом реализације образовно-васпитног рада. Родитељи су укључени у образовно-васпитни рад школе кроз сарадњу са одељенским старешинама, педагогом и директором школе. </w:t>
      </w:r>
    </w:p>
    <w:p w:rsidR="0089119D" w:rsidRPr="0013304E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13304E">
        <w:rPr>
          <w:rFonts w:ascii="Times New Roman" w:hAnsi="Times New Roman"/>
          <w:sz w:val="24"/>
          <w:szCs w:val="24"/>
          <w:lang w:val="sr-Cyrl-BA"/>
        </w:rPr>
        <w:t>-Индивидуални контакт са родитељима ("Дан отворених врата").</w:t>
      </w:r>
    </w:p>
    <w:p w:rsidR="0089119D" w:rsidRPr="0013304E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13304E">
        <w:rPr>
          <w:rFonts w:ascii="Times New Roman" w:hAnsi="Times New Roman"/>
          <w:sz w:val="24"/>
          <w:szCs w:val="24"/>
          <w:lang w:val="sr-Cyrl-BA"/>
        </w:rPr>
        <w:t xml:space="preserve"> -Родитељски састанци     </w:t>
      </w:r>
    </w:p>
    <w:p w:rsidR="0089119D" w:rsidRPr="0013304E" w:rsidRDefault="0089119D" w:rsidP="0089119D">
      <w:pPr>
        <w:rPr>
          <w:rFonts w:ascii="Times New Roman" w:hAnsi="Times New Roman"/>
          <w:sz w:val="24"/>
          <w:szCs w:val="24"/>
          <w:lang w:val="sr-Cyrl-BA"/>
        </w:rPr>
      </w:pPr>
      <w:r w:rsidRPr="0013304E">
        <w:rPr>
          <w:rFonts w:ascii="Times New Roman" w:hAnsi="Times New Roman"/>
          <w:sz w:val="24"/>
          <w:szCs w:val="24"/>
          <w:lang w:val="sr-Cyrl-BA"/>
        </w:rPr>
        <w:t xml:space="preserve">Најважнији садржаји  који се реализују у оквиру родитељских састанака: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1"/>
        <w:gridCol w:w="5575"/>
      </w:tblGrid>
      <w:tr w:rsidR="0089119D" w:rsidRPr="00E33A75" w:rsidTr="00F469F5">
        <w:tc>
          <w:tcPr>
            <w:tcW w:w="7807" w:type="dxa"/>
          </w:tcPr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  <w:r w:rsidRPr="003A40A1">
              <w:rPr>
                <w:rFonts w:ascii="Times New Roman" w:hAnsi="Times New Roman"/>
              </w:rPr>
              <w:t xml:space="preserve">Динамика  </w:t>
            </w:r>
          </w:p>
        </w:tc>
        <w:tc>
          <w:tcPr>
            <w:tcW w:w="7808" w:type="dxa"/>
          </w:tcPr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  <w:r w:rsidRPr="003A40A1">
              <w:rPr>
                <w:rFonts w:ascii="Times New Roman" w:hAnsi="Times New Roman"/>
              </w:rPr>
              <w:t>Садржај</w:t>
            </w:r>
          </w:p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9119D" w:rsidRPr="00E33A75" w:rsidTr="00F469F5">
        <w:tc>
          <w:tcPr>
            <w:tcW w:w="7807" w:type="dxa"/>
          </w:tcPr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  <w:r w:rsidRPr="003A40A1">
              <w:rPr>
                <w:rFonts w:ascii="Times New Roman" w:hAnsi="Times New Roman"/>
              </w:rPr>
              <w:t>Информације о почетку школске године</w:t>
            </w:r>
          </w:p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  <w:r w:rsidRPr="003A40A1">
              <w:rPr>
                <w:rFonts w:ascii="Times New Roman" w:hAnsi="Times New Roman"/>
              </w:rPr>
              <w:t>Избор представника родитеља у Савет родитеља школе</w:t>
            </w:r>
          </w:p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  <w:r w:rsidRPr="003A40A1">
              <w:rPr>
                <w:rFonts w:ascii="Times New Roman" w:hAnsi="Times New Roman"/>
              </w:rPr>
              <w:t>Осигурање ученика</w:t>
            </w:r>
          </w:p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  <w:lang w:val="sr-Cyrl-BA"/>
              </w:rPr>
            </w:pPr>
            <w:r w:rsidRPr="003A40A1">
              <w:rPr>
                <w:rFonts w:ascii="Times New Roman" w:hAnsi="Times New Roman"/>
                <w:lang w:val="sr-Cyrl-BA"/>
              </w:rPr>
              <w:t>Екскурзије и настава у природи-информације,анкетирање</w:t>
            </w:r>
          </w:p>
        </w:tc>
        <w:tc>
          <w:tcPr>
            <w:tcW w:w="7808" w:type="dxa"/>
          </w:tcPr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  <w:r w:rsidRPr="003A40A1">
              <w:rPr>
                <w:rFonts w:ascii="Times New Roman" w:hAnsi="Times New Roman"/>
              </w:rPr>
              <w:t>Септембар</w:t>
            </w:r>
          </w:p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9119D" w:rsidRPr="00E33A75" w:rsidTr="00F469F5">
        <w:tc>
          <w:tcPr>
            <w:tcW w:w="7807" w:type="dxa"/>
          </w:tcPr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  <w:r w:rsidRPr="003A40A1">
              <w:rPr>
                <w:rFonts w:ascii="Times New Roman" w:hAnsi="Times New Roman"/>
              </w:rPr>
              <w:t>Реализација образовно – васпитног процеса и прописаног фонда</w:t>
            </w:r>
          </w:p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  <w:r w:rsidRPr="003A40A1">
              <w:rPr>
                <w:rFonts w:ascii="Times New Roman" w:hAnsi="Times New Roman"/>
              </w:rPr>
              <w:t>часова на крају првог класификационог периода</w:t>
            </w:r>
          </w:p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  <w:r w:rsidRPr="003A40A1">
              <w:rPr>
                <w:rFonts w:ascii="Times New Roman" w:hAnsi="Times New Roman"/>
              </w:rPr>
              <w:t>Успех, дисциплина и изостанци ученика</w:t>
            </w:r>
          </w:p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  <w:r w:rsidRPr="003A40A1">
              <w:rPr>
                <w:rFonts w:ascii="Times New Roman" w:hAnsi="Times New Roman"/>
              </w:rPr>
              <w:t>Предлог мера за побољшање успеха ученика</w:t>
            </w:r>
          </w:p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808" w:type="dxa"/>
          </w:tcPr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  <w:r w:rsidRPr="003A40A1">
              <w:rPr>
                <w:rFonts w:ascii="Times New Roman" w:hAnsi="Times New Roman"/>
              </w:rPr>
              <w:t>Новембар</w:t>
            </w:r>
          </w:p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9119D" w:rsidRPr="00E33A75" w:rsidTr="00F469F5">
        <w:tc>
          <w:tcPr>
            <w:tcW w:w="7807" w:type="dxa"/>
          </w:tcPr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  <w:r w:rsidRPr="003A40A1">
              <w:rPr>
                <w:rFonts w:ascii="Times New Roman" w:hAnsi="Times New Roman"/>
              </w:rPr>
              <w:t>Реализација образовно – васпитног процеса и прописаног фонда</w:t>
            </w:r>
          </w:p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  <w:r w:rsidRPr="003A40A1">
              <w:rPr>
                <w:rFonts w:ascii="Times New Roman" w:hAnsi="Times New Roman"/>
              </w:rPr>
              <w:t>часова на крају првог полугодишта</w:t>
            </w:r>
          </w:p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  <w:r w:rsidRPr="003A40A1">
              <w:rPr>
                <w:rFonts w:ascii="Times New Roman" w:hAnsi="Times New Roman"/>
              </w:rPr>
              <w:t>Успех, дисциплина и изостанци ученика</w:t>
            </w:r>
          </w:p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  <w:r w:rsidRPr="003A40A1">
              <w:rPr>
                <w:rFonts w:ascii="Times New Roman" w:hAnsi="Times New Roman"/>
              </w:rPr>
              <w:t>Сарадња са родељима</w:t>
            </w:r>
          </w:p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808" w:type="dxa"/>
          </w:tcPr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3A40A1">
              <w:rPr>
                <w:rFonts w:ascii="Times New Roman" w:hAnsi="Times New Roman"/>
              </w:rPr>
              <w:t>Децембар</w:t>
            </w:r>
            <w:r w:rsidRPr="003A40A1">
              <w:rPr>
                <w:rFonts w:ascii="Times New Roman" w:hAnsi="Times New Roman"/>
                <w:lang w:val="sr-Cyrl-CS"/>
              </w:rPr>
              <w:t>-јануар</w:t>
            </w:r>
          </w:p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9119D" w:rsidRPr="00E33A75" w:rsidTr="00F469F5">
        <w:tc>
          <w:tcPr>
            <w:tcW w:w="7807" w:type="dxa"/>
          </w:tcPr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  <w:r w:rsidRPr="003A40A1">
              <w:rPr>
                <w:rFonts w:ascii="Times New Roman" w:hAnsi="Times New Roman"/>
              </w:rPr>
              <w:t>Успех, дисциплина и изостанци ученика</w:t>
            </w:r>
          </w:p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  <w:r w:rsidRPr="003A40A1">
              <w:rPr>
                <w:rFonts w:ascii="Times New Roman" w:hAnsi="Times New Roman"/>
              </w:rPr>
              <w:t>Организовање реалних сусрета</w:t>
            </w:r>
          </w:p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808" w:type="dxa"/>
          </w:tcPr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  <w:r w:rsidRPr="003A40A1">
              <w:rPr>
                <w:rFonts w:ascii="Times New Roman" w:hAnsi="Times New Roman"/>
              </w:rPr>
              <w:t>Март</w:t>
            </w:r>
            <w:r w:rsidRPr="003A40A1">
              <w:rPr>
                <w:rFonts w:ascii="Times New Roman" w:hAnsi="Times New Roman"/>
                <w:lang w:val="sr-Cyrl-BA"/>
              </w:rPr>
              <w:t>-април</w:t>
            </w:r>
            <w:r w:rsidRPr="003A40A1">
              <w:rPr>
                <w:rFonts w:ascii="Times New Roman" w:hAnsi="Times New Roman"/>
              </w:rPr>
              <w:t>-мај</w:t>
            </w:r>
          </w:p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9119D" w:rsidRPr="00E33A75" w:rsidTr="00F469F5">
        <w:tc>
          <w:tcPr>
            <w:tcW w:w="7807" w:type="dxa"/>
          </w:tcPr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  <w:r w:rsidRPr="003A40A1">
              <w:rPr>
                <w:rFonts w:ascii="Times New Roman" w:hAnsi="Times New Roman"/>
              </w:rPr>
              <w:t>Реализација образовно – васпитног процеса и прописаног фонда</w:t>
            </w:r>
          </w:p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  <w:r w:rsidRPr="003A40A1">
              <w:rPr>
                <w:rFonts w:ascii="Times New Roman" w:hAnsi="Times New Roman"/>
              </w:rPr>
              <w:t>часова на крају другог полугодишта</w:t>
            </w:r>
          </w:p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  <w:r w:rsidRPr="003A40A1">
              <w:rPr>
                <w:rFonts w:ascii="Times New Roman" w:hAnsi="Times New Roman"/>
              </w:rPr>
              <w:t>Успех, дисциплина и изостанци ученика</w:t>
            </w:r>
          </w:p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  <w:r w:rsidRPr="003A40A1">
              <w:rPr>
                <w:rFonts w:ascii="Times New Roman" w:hAnsi="Times New Roman"/>
              </w:rPr>
              <w:t>Организација припремне наставе</w:t>
            </w:r>
          </w:p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  <w:r w:rsidRPr="003A40A1">
              <w:rPr>
                <w:rFonts w:ascii="Times New Roman" w:hAnsi="Times New Roman"/>
              </w:rPr>
              <w:t>Разматрање извештаја о изведеној екскурзији</w:t>
            </w:r>
          </w:p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808" w:type="dxa"/>
          </w:tcPr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  <w:r w:rsidRPr="003A40A1">
              <w:rPr>
                <w:rFonts w:ascii="Times New Roman" w:hAnsi="Times New Roman"/>
              </w:rPr>
              <w:t>Јун</w:t>
            </w:r>
          </w:p>
          <w:p w:rsidR="0089119D" w:rsidRPr="003A40A1" w:rsidRDefault="0089119D" w:rsidP="003A40A1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89119D" w:rsidRPr="00E33A75" w:rsidRDefault="0089119D" w:rsidP="0089119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89119D" w:rsidRPr="00E33A75" w:rsidRDefault="0089119D" w:rsidP="0089119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89119D" w:rsidRPr="00E33A75" w:rsidRDefault="0089119D" w:rsidP="0089119D">
      <w:pPr>
        <w:rPr>
          <w:rFonts w:ascii="Times New Roman" w:hAnsi="Times New Roman"/>
          <w:b/>
          <w:sz w:val="24"/>
          <w:szCs w:val="24"/>
        </w:rPr>
      </w:pPr>
    </w:p>
    <w:p w:rsidR="0089119D" w:rsidRPr="00E33A75" w:rsidRDefault="0089119D" w:rsidP="0089119D">
      <w:pPr>
        <w:rPr>
          <w:rFonts w:ascii="Times New Roman" w:hAnsi="Times New Roman"/>
          <w:b/>
          <w:sz w:val="24"/>
          <w:szCs w:val="24"/>
          <w:lang w:val="sr-Cyrl-CS"/>
        </w:rPr>
      </w:pPr>
      <w:r w:rsidRPr="00E33A75">
        <w:rPr>
          <w:rFonts w:ascii="Times New Roman" w:hAnsi="Times New Roman"/>
          <w:b/>
          <w:sz w:val="24"/>
          <w:szCs w:val="24"/>
          <w:lang w:val="sr-Cyrl-CS"/>
        </w:rPr>
        <w:t>ПРОГРАМ РАДА  БИБЛИОТЕКЕ</w:t>
      </w: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CS"/>
        </w:rPr>
      </w:pPr>
    </w:p>
    <w:p w:rsidR="0089119D" w:rsidRPr="00E33A75" w:rsidRDefault="0089119D" w:rsidP="0089119D">
      <w:pPr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ab/>
      </w:r>
      <w:r w:rsidRPr="00E33A75">
        <w:rPr>
          <w:rFonts w:ascii="Times New Roman" w:hAnsi="Times New Roman"/>
          <w:sz w:val="24"/>
          <w:szCs w:val="24"/>
          <w:lang w:val="sr-Cyrl-CS"/>
        </w:rPr>
        <w:tab/>
        <w:t>Васпитно образовна делатност:</w:t>
      </w:r>
    </w:p>
    <w:p w:rsidR="0089119D" w:rsidRPr="00E33A75" w:rsidRDefault="0089119D" w:rsidP="00845FA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>Упознавање ученика са књигом и библиотеком</w:t>
      </w:r>
    </w:p>
    <w:p w:rsidR="0089119D" w:rsidRPr="00E33A75" w:rsidRDefault="0089119D" w:rsidP="00845FA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>Примање ученика у чланство библиотеке</w:t>
      </w:r>
    </w:p>
    <w:p w:rsidR="0089119D" w:rsidRPr="00E33A75" w:rsidRDefault="0089119D" w:rsidP="00845FA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>Помоћ ученику при избору књиге</w:t>
      </w:r>
    </w:p>
    <w:p w:rsidR="0089119D" w:rsidRPr="00E33A75" w:rsidRDefault="0089119D" w:rsidP="0089119D">
      <w:pPr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89119D" w:rsidRPr="00E33A75" w:rsidRDefault="0089119D" w:rsidP="0089119D">
      <w:pPr>
        <w:ind w:left="360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ab/>
      </w:r>
      <w:r w:rsidRPr="00E33A75">
        <w:rPr>
          <w:rFonts w:ascii="Times New Roman" w:hAnsi="Times New Roman"/>
          <w:sz w:val="24"/>
          <w:szCs w:val="24"/>
          <w:lang w:val="sr-Cyrl-CS"/>
        </w:rPr>
        <w:tab/>
        <w:t xml:space="preserve">  Сарадња са наставницима:</w:t>
      </w:r>
    </w:p>
    <w:p w:rsidR="0089119D" w:rsidRPr="00E33A75" w:rsidRDefault="0089119D" w:rsidP="00845FA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>Припремање наставника за рад на часу – грађа школске библиотеке</w:t>
      </w:r>
    </w:p>
    <w:p w:rsidR="0089119D" w:rsidRPr="00E33A75" w:rsidRDefault="0089119D" w:rsidP="00845FA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>Припремање ученика за васпитно образовни процес – упућивање ученика на коришћење библиотечке грађе</w:t>
      </w:r>
    </w:p>
    <w:p w:rsidR="0089119D" w:rsidRPr="00E33A75" w:rsidRDefault="0089119D" w:rsidP="00845FA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 xml:space="preserve">Стручно усавршавање наставника – обезбеђивање потребне библиотечке грађе за стручно усавршавање </w:t>
      </w:r>
    </w:p>
    <w:p w:rsidR="0089119D" w:rsidRPr="00E33A75" w:rsidRDefault="0089119D" w:rsidP="0089119D">
      <w:pPr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89119D" w:rsidRPr="00E33A75" w:rsidRDefault="0089119D" w:rsidP="0089119D">
      <w:pPr>
        <w:ind w:left="360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ab/>
      </w:r>
      <w:r w:rsidRPr="00E33A75">
        <w:rPr>
          <w:rFonts w:ascii="Times New Roman" w:hAnsi="Times New Roman"/>
          <w:sz w:val="24"/>
          <w:szCs w:val="24"/>
          <w:lang w:val="sr-Cyrl-CS"/>
        </w:rPr>
        <w:tab/>
        <w:t xml:space="preserve">    Библиотечко информацијска делатност:</w:t>
      </w:r>
    </w:p>
    <w:p w:rsidR="0089119D" w:rsidRPr="00E33A75" w:rsidRDefault="0089119D" w:rsidP="00845FA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>Систематско информисање о новонасталим књигама, стручним часописима и некњижној грађи</w:t>
      </w:r>
    </w:p>
    <w:p w:rsidR="0089119D" w:rsidRPr="00E33A75" w:rsidRDefault="0089119D" w:rsidP="00845FA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>Припремање тематских изложби у вези са културним акцијама и јубилејима</w:t>
      </w:r>
    </w:p>
    <w:p w:rsidR="0089119D" w:rsidRPr="00E33A75" w:rsidRDefault="0089119D" w:rsidP="0089119D">
      <w:pPr>
        <w:ind w:left="360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ab/>
      </w:r>
      <w:r w:rsidRPr="00E33A75">
        <w:rPr>
          <w:rFonts w:ascii="Times New Roman" w:hAnsi="Times New Roman"/>
          <w:sz w:val="24"/>
          <w:szCs w:val="24"/>
          <w:lang w:val="sr-Cyrl-CS"/>
        </w:rPr>
        <w:tab/>
      </w:r>
    </w:p>
    <w:p w:rsidR="0089119D" w:rsidRPr="00E33A75" w:rsidRDefault="0089119D" w:rsidP="0089119D">
      <w:pPr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89119D" w:rsidRPr="00E33A75" w:rsidRDefault="0089119D" w:rsidP="0089119D">
      <w:pPr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89119D" w:rsidRPr="00E33A75" w:rsidRDefault="0089119D" w:rsidP="0089119D">
      <w:pPr>
        <w:ind w:left="360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 xml:space="preserve">                       Припремање и организовање културних активности</w:t>
      </w:r>
    </w:p>
    <w:p w:rsidR="0089119D" w:rsidRPr="00E33A75" w:rsidRDefault="0089119D" w:rsidP="00845FA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>Културна и јавна делатност: изложбе нових књига и књига за читање, изложба награђених књига из наше и светске књижевности – уколико постоје у библиотеци</w:t>
      </w:r>
    </w:p>
    <w:p w:rsidR="0089119D" w:rsidRPr="00E33A75" w:rsidRDefault="0089119D" w:rsidP="00845FA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>Сарадња са секцијама литерарном, музичком и ликовном..</w:t>
      </w:r>
    </w:p>
    <w:p w:rsidR="0089119D" w:rsidRPr="00E33A75" w:rsidRDefault="0089119D" w:rsidP="00845FA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>Укључивање у програм културне и јавне делатности школе</w:t>
      </w:r>
    </w:p>
    <w:p w:rsidR="0089119D" w:rsidRPr="00E33A75" w:rsidRDefault="0089119D" w:rsidP="00845FA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>Организовање књижевних сусрета</w:t>
      </w:r>
    </w:p>
    <w:p w:rsidR="0089119D" w:rsidRPr="00E33A75" w:rsidRDefault="0089119D" w:rsidP="00845FA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>Учешће у организовању литерарних конкурса</w:t>
      </w:r>
    </w:p>
    <w:p w:rsidR="0089119D" w:rsidRPr="00E33A75" w:rsidRDefault="0089119D" w:rsidP="0089119D">
      <w:pPr>
        <w:ind w:left="360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ab/>
      </w:r>
      <w:r w:rsidRPr="00E33A75">
        <w:rPr>
          <w:rFonts w:ascii="Times New Roman" w:hAnsi="Times New Roman"/>
          <w:sz w:val="24"/>
          <w:szCs w:val="24"/>
          <w:lang w:val="sr-Cyrl-CS"/>
        </w:rPr>
        <w:tab/>
      </w:r>
      <w:r w:rsidRPr="00E33A75">
        <w:rPr>
          <w:rFonts w:ascii="Times New Roman" w:hAnsi="Times New Roman"/>
          <w:sz w:val="24"/>
          <w:szCs w:val="24"/>
          <w:lang w:val="sr-Cyrl-CS"/>
        </w:rPr>
        <w:tab/>
      </w:r>
    </w:p>
    <w:p w:rsidR="0089119D" w:rsidRPr="00E33A75" w:rsidRDefault="0089119D" w:rsidP="0089119D">
      <w:pPr>
        <w:ind w:left="360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ab/>
      </w:r>
      <w:r w:rsidRPr="00E33A75">
        <w:rPr>
          <w:rFonts w:ascii="Times New Roman" w:hAnsi="Times New Roman"/>
          <w:sz w:val="24"/>
          <w:szCs w:val="24"/>
          <w:lang w:val="sr-Cyrl-CS"/>
        </w:rPr>
        <w:tab/>
      </w:r>
      <w:r w:rsidRPr="00E33A75">
        <w:rPr>
          <w:rFonts w:ascii="Times New Roman" w:hAnsi="Times New Roman"/>
          <w:sz w:val="24"/>
          <w:szCs w:val="24"/>
          <w:lang w:val="sr-Cyrl-CS"/>
        </w:rPr>
        <w:tab/>
        <w:t>Презентација стручне литературе</w:t>
      </w:r>
    </w:p>
    <w:p w:rsidR="0089119D" w:rsidRPr="00E33A75" w:rsidRDefault="0089119D" w:rsidP="00845FA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>Сарадња са предметним наставницима у утврђивању годишњег плана обраде лектире и коришћење библиотеке</w:t>
      </w:r>
    </w:p>
    <w:p w:rsidR="0089119D" w:rsidRPr="00E33A75" w:rsidRDefault="0089119D" w:rsidP="00845FA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33A75">
        <w:rPr>
          <w:rFonts w:ascii="Times New Roman" w:hAnsi="Times New Roman"/>
          <w:sz w:val="24"/>
          <w:szCs w:val="24"/>
          <w:lang w:val="sr-Cyrl-CS"/>
        </w:rPr>
        <w:t>Обезбеђивање стручне грађе за потребе образовно-васпитног рада за ученике и наставнике</w:t>
      </w:r>
    </w:p>
    <w:p w:rsidR="0089119D" w:rsidRPr="00E33A75" w:rsidRDefault="0089119D" w:rsidP="0089119D">
      <w:pPr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89119D" w:rsidRPr="0013304E" w:rsidRDefault="0089119D" w:rsidP="0089119D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89119D" w:rsidRDefault="0089119D" w:rsidP="0089119D">
      <w:pPr>
        <w:rPr>
          <w:rFonts w:ascii="Times New Roman" w:hAnsi="Times New Roman"/>
          <w:b/>
          <w:i/>
          <w:sz w:val="28"/>
          <w:szCs w:val="36"/>
        </w:rPr>
      </w:pPr>
      <w:r>
        <w:rPr>
          <w:rFonts w:ascii="Times New Roman" w:hAnsi="Times New Roman"/>
          <w:b/>
          <w:i/>
          <w:noProof/>
          <w:sz w:val="28"/>
          <w:szCs w:val="36"/>
        </w:rPr>
        <w:lastRenderedPageBreak/>
        <w:drawing>
          <wp:inline distT="0" distB="0" distL="0" distR="0">
            <wp:extent cx="5820410" cy="8229600"/>
            <wp:effectExtent l="19050" t="0" r="8890" b="0"/>
            <wp:docPr id="1" name="Picture 1" descr="G:\Scan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can20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19D" w:rsidRDefault="0089119D" w:rsidP="0089119D">
      <w:pPr>
        <w:rPr>
          <w:rFonts w:ascii="Times New Roman" w:hAnsi="Times New Roman"/>
          <w:b/>
          <w:i/>
          <w:sz w:val="28"/>
          <w:szCs w:val="36"/>
        </w:rPr>
      </w:pPr>
    </w:p>
    <w:p w:rsidR="0089119D" w:rsidRDefault="0089119D" w:rsidP="0089119D">
      <w:pPr>
        <w:rPr>
          <w:rFonts w:ascii="Times New Roman" w:hAnsi="Times New Roman"/>
          <w:b/>
          <w:i/>
          <w:sz w:val="28"/>
          <w:szCs w:val="36"/>
        </w:rPr>
      </w:pPr>
    </w:p>
    <w:p w:rsidR="0066636F" w:rsidRDefault="0066636F" w:rsidP="0089119D">
      <w:pPr>
        <w:rPr>
          <w:rFonts w:ascii="Times New Roman" w:hAnsi="Times New Roman"/>
          <w:b/>
          <w:i/>
          <w:sz w:val="28"/>
          <w:szCs w:val="36"/>
        </w:rPr>
      </w:pPr>
    </w:p>
    <w:p w:rsidR="0066636F" w:rsidRDefault="0066636F" w:rsidP="0089119D">
      <w:pPr>
        <w:rPr>
          <w:rFonts w:ascii="Times New Roman" w:hAnsi="Times New Roman"/>
          <w:b/>
          <w:i/>
          <w:sz w:val="28"/>
          <w:szCs w:val="36"/>
        </w:rPr>
      </w:pPr>
    </w:p>
    <w:p w:rsidR="0066636F" w:rsidRPr="0066636F" w:rsidRDefault="0066636F" w:rsidP="0089119D">
      <w:pPr>
        <w:rPr>
          <w:rFonts w:ascii="Times New Roman" w:hAnsi="Times New Roman"/>
          <w:b/>
          <w:i/>
          <w:sz w:val="28"/>
          <w:szCs w:val="36"/>
        </w:rPr>
      </w:pPr>
    </w:p>
    <w:p w:rsidR="0089119D" w:rsidRDefault="0089119D" w:rsidP="0089119D">
      <w:pPr>
        <w:rPr>
          <w:rFonts w:ascii="Times New Roman" w:hAnsi="Times New Roman"/>
          <w:b/>
          <w:i/>
          <w:sz w:val="28"/>
          <w:szCs w:val="36"/>
          <w:lang w:val="sr-Cyrl-CS"/>
        </w:rPr>
      </w:pPr>
      <w:r>
        <w:rPr>
          <w:rFonts w:ascii="Times New Roman" w:hAnsi="Times New Roman"/>
          <w:b/>
          <w:i/>
          <w:sz w:val="28"/>
          <w:szCs w:val="36"/>
          <w:lang w:val="sr-Cyrl-CS"/>
        </w:rPr>
        <w:t>ЕВАЛУАЦИЈА РЕАЛИЗАЦИЈЕ ШКОЛСКОГПРОГРАМА</w:t>
      </w:r>
    </w:p>
    <w:p w:rsidR="0089119D" w:rsidRDefault="0089119D" w:rsidP="0089119D">
      <w:pPr>
        <w:rPr>
          <w:rFonts w:ascii="Times New Roman" w:hAnsi="Times New Roman"/>
          <w:sz w:val="28"/>
          <w:szCs w:val="28"/>
          <w:lang w:val="sr-Cyrl-CS"/>
        </w:rPr>
      </w:pPr>
    </w:p>
    <w:p w:rsidR="0089119D" w:rsidRDefault="0089119D" w:rsidP="0089119D">
      <w:pPr>
        <w:rPr>
          <w:rFonts w:ascii="Times New Roman" w:hAnsi="Times New Roman"/>
          <w:sz w:val="28"/>
          <w:szCs w:val="28"/>
          <w:lang w:val="sr-Cyrl-CS"/>
        </w:rPr>
      </w:pPr>
    </w:p>
    <w:p w:rsidR="0089119D" w:rsidRPr="0095695E" w:rsidRDefault="0089119D" w:rsidP="0089119D">
      <w:pPr>
        <w:rPr>
          <w:rFonts w:ascii="Times New Roman" w:hAnsi="Times New Roman"/>
          <w:sz w:val="24"/>
          <w:szCs w:val="24"/>
          <w:lang w:val="sr-Cyrl-CS"/>
        </w:rPr>
      </w:pPr>
      <w:r w:rsidRPr="0095695E">
        <w:rPr>
          <w:rFonts w:ascii="Times New Roman" w:hAnsi="Times New Roman"/>
          <w:sz w:val="24"/>
          <w:szCs w:val="24"/>
          <w:lang w:val="sr-Cyrl-CS"/>
        </w:rPr>
        <w:t>Евалуација реализације Школског програма може се остварити кроз следеће:</w:t>
      </w:r>
    </w:p>
    <w:p w:rsidR="0089119D" w:rsidRPr="0095695E" w:rsidRDefault="0089119D" w:rsidP="0089119D">
      <w:pPr>
        <w:rPr>
          <w:rFonts w:ascii="Times New Roman" w:hAnsi="Times New Roman"/>
          <w:sz w:val="24"/>
          <w:szCs w:val="24"/>
          <w:lang w:val="sr-Cyrl-CS"/>
        </w:rPr>
      </w:pPr>
    </w:p>
    <w:p w:rsidR="0089119D" w:rsidRPr="0095695E" w:rsidRDefault="0089119D" w:rsidP="00845FA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CS"/>
        </w:rPr>
      </w:pPr>
      <w:r w:rsidRPr="0095695E">
        <w:rPr>
          <w:rFonts w:ascii="Times New Roman" w:hAnsi="Times New Roman"/>
          <w:sz w:val="24"/>
          <w:szCs w:val="24"/>
          <w:lang w:val="sr-Cyrl-CS"/>
        </w:rPr>
        <w:t xml:space="preserve">комисијски преглед евиденције наставних и ваннаставних активности </w:t>
      </w:r>
    </w:p>
    <w:p w:rsidR="0089119D" w:rsidRPr="0095695E" w:rsidRDefault="0089119D" w:rsidP="00845FA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CS"/>
        </w:rPr>
      </w:pPr>
      <w:r w:rsidRPr="0095695E">
        <w:rPr>
          <w:rFonts w:ascii="Times New Roman" w:hAnsi="Times New Roman"/>
          <w:sz w:val="24"/>
          <w:szCs w:val="24"/>
          <w:lang w:val="sr-Cyrl-CS"/>
        </w:rPr>
        <w:t xml:space="preserve">подношењем извештаја на разредним већима (седнице Разредног већа) </w:t>
      </w:r>
    </w:p>
    <w:p w:rsidR="0089119D" w:rsidRPr="0095695E" w:rsidRDefault="0089119D" w:rsidP="00845FA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CS"/>
        </w:rPr>
      </w:pPr>
      <w:r w:rsidRPr="0095695E">
        <w:rPr>
          <w:rFonts w:ascii="Times New Roman" w:hAnsi="Times New Roman"/>
          <w:sz w:val="24"/>
          <w:szCs w:val="24"/>
          <w:lang w:val="sr-Cyrl-CS"/>
        </w:rPr>
        <w:t xml:space="preserve">месечне консултације </w:t>
      </w:r>
      <w:r w:rsidRPr="0095695E">
        <w:rPr>
          <w:rFonts w:ascii="Times New Roman" w:hAnsi="Times New Roman"/>
          <w:sz w:val="24"/>
          <w:szCs w:val="24"/>
        </w:rPr>
        <w:t>a</w:t>
      </w:r>
      <w:r w:rsidRPr="0095695E">
        <w:rPr>
          <w:rFonts w:ascii="Times New Roman" w:hAnsi="Times New Roman"/>
          <w:sz w:val="24"/>
          <w:szCs w:val="24"/>
          <w:lang w:val="sr-Cyrl-CS"/>
        </w:rPr>
        <w:t xml:space="preserve">ктива </w:t>
      </w:r>
      <w:r w:rsidRPr="0095695E">
        <w:rPr>
          <w:rFonts w:ascii="Times New Roman" w:hAnsi="Times New Roman"/>
          <w:sz w:val="24"/>
          <w:szCs w:val="24"/>
        </w:rPr>
        <w:t>V</w:t>
      </w:r>
      <w:r w:rsidRPr="0095695E">
        <w:rPr>
          <w:rFonts w:ascii="Times New Roman" w:hAnsi="Times New Roman"/>
          <w:sz w:val="24"/>
          <w:szCs w:val="24"/>
          <w:lang w:val="sr-Cyrl-CS"/>
        </w:rPr>
        <w:t xml:space="preserve"> разреда у вези са реализацијом Школског  програма,</w:t>
      </w:r>
    </w:p>
    <w:p w:rsidR="0089119D" w:rsidRPr="0095695E" w:rsidRDefault="0089119D" w:rsidP="00845FA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CS"/>
        </w:rPr>
      </w:pPr>
      <w:r w:rsidRPr="0095695E">
        <w:rPr>
          <w:rFonts w:ascii="Times New Roman" w:hAnsi="Times New Roman"/>
          <w:sz w:val="24"/>
          <w:szCs w:val="24"/>
          <w:lang w:val="sr-Cyrl-CS"/>
        </w:rPr>
        <w:t>консултације са ШУ</w:t>
      </w:r>
    </w:p>
    <w:p w:rsidR="0089119D" w:rsidRPr="0095695E" w:rsidRDefault="0089119D" w:rsidP="00845FA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CS"/>
        </w:rPr>
      </w:pPr>
      <w:r w:rsidRPr="0095695E">
        <w:rPr>
          <w:rFonts w:ascii="Times New Roman" w:hAnsi="Times New Roman"/>
          <w:sz w:val="24"/>
          <w:szCs w:val="24"/>
          <w:lang w:val="sr-Cyrl-CS"/>
        </w:rPr>
        <w:t>разменом искустава на стучним активима</w:t>
      </w:r>
    </w:p>
    <w:p w:rsidR="0089119D" w:rsidRPr="0095695E" w:rsidRDefault="0089119D" w:rsidP="00845FA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CS"/>
        </w:rPr>
      </w:pPr>
      <w:r w:rsidRPr="0095695E">
        <w:rPr>
          <w:rFonts w:ascii="Times New Roman" w:hAnsi="Times New Roman"/>
          <w:sz w:val="24"/>
          <w:szCs w:val="24"/>
          <w:lang w:val="sr-Cyrl-CS"/>
        </w:rPr>
        <w:t xml:space="preserve">подношење извештаја о изведеним екскурзијама, </w:t>
      </w:r>
    </w:p>
    <w:p w:rsidR="0089119D" w:rsidRPr="0095695E" w:rsidRDefault="0089119D" w:rsidP="00845FAE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lang w:val="sr-Cyrl-CS"/>
        </w:rPr>
      </w:pPr>
      <w:r w:rsidRPr="0095695E">
        <w:rPr>
          <w:rFonts w:ascii="Times New Roman" w:hAnsi="Times New Roman"/>
          <w:sz w:val="24"/>
          <w:szCs w:val="24"/>
          <w:lang w:val="sr-Cyrl-CS"/>
        </w:rPr>
        <w:t xml:space="preserve">прављење плана писмених провера - </w:t>
      </w:r>
      <w:r w:rsidRPr="0095695E">
        <w:rPr>
          <w:rFonts w:ascii="Times New Roman" w:hAnsi="Times New Roman"/>
          <w:sz w:val="24"/>
          <w:szCs w:val="24"/>
        </w:rPr>
        <w:t>a</w:t>
      </w:r>
      <w:r w:rsidRPr="0095695E">
        <w:rPr>
          <w:rFonts w:ascii="Times New Roman" w:hAnsi="Times New Roman"/>
          <w:sz w:val="24"/>
          <w:szCs w:val="24"/>
          <w:lang w:val="sr-Cyrl-CS"/>
        </w:rPr>
        <w:t xml:space="preserve">ктив </w:t>
      </w:r>
      <w:r w:rsidRPr="0095695E">
        <w:rPr>
          <w:rFonts w:ascii="Times New Roman" w:hAnsi="Times New Roman"/>
          <w:sz w:val="24"/>
          <w:szCs w:val="24"/>
        </w:rPr>
        <w:t>V</w:t>
      </w:r>
      <w:r w:rsidRPr="0095695E">
        <w:rPr>
          <w:rFonts w:ascii="Times New Roman" w:hAnsi="Times New Roman"/>
          <w:sz w:val="24"/>
          <w:szCs w:val="24"/>
          <w:lang w:val="sr-Cyrl-CS"/>
        </w:rPr>
        <w:t xml:space="preserve"> разреда као и договор о уједначеном  вредновању- оцењивању.</w:t>
      </w:r>
    </w:p>
    <w:p w:rsidR="0089119D" w:rsidRPr="0095695E" w:rsidRDefault="0089119D" w:rsidP="0089119D">
      <w:pPr>
        <w:pStyle w:val="BodyText"/>
        <w:ind w:left="360"/>
        <w:rPr>
          <w:szCs w:val="24"/>
          <w:lang w:val="sr-Cyrl-CS"/>
        </w:rPr>
      </w:pPr>
    </w:p>
    <w:p w:rsidR="0089119D" w:rsidRPr="0095695E" w:rsidRDefault="0089119D" w:rsidP="0089119D">
      <w:pPr>
        <w:pStyle w:val="BodyText"/>
        <w:rPr>
          <w:szCs w:val="24"/>
          <w:lang w:val="sr-Cyrl-CS"/>
        </w:rPr>
      </w:pPr>
    </w:p>
    <w:p w:rsidR="0089119D" w:rsidRPr="0013304E" w:rsidRDefault="0089119D" w:rsidP="0089119D">
      <w:pPr>
        <w:pStyle w:val="BodyText"/>
        <w:rPr>
          <w:lang w:val="sr-Cyrl-CS"/>
        </w:rPr>
      </w:pPr>
    </w:p>
    <w:p w:rsidR="0089119D" w:rsidRPr="0013304E" w:rsidRDefault="0089119D" w:rsidP="0089119D">
      <w:pPr>
        <w:pStyle w:val="BodyText"/>
        <w:rPr>
          <w:lang w:val="sr-Cyrl-CS"/>
        </w:rPr>
      </w:pPr>
    </w:p>
    <w:p w:rsidR="0089119D" w:rsidRPr="0013304E" w:rsidRDefault="0089119D" w:rsidP="0089119D">
      <w:pPr>
        <w:pStyle w:val="BodyText"/>
        <w:rPr>
          <w:lang w:val="sr-Cyrl-CS"/>
        </w:rPr>
      </w:pPr>
    </w:p>
    <w:p w:rsidR="0089119D" w:rsidRPr="0013304E" w:rsidRDefault="0089119D" w:rsidP="0089119D">
      <w:pPr>
        <w:pStyle w:val="BodyText"/>
        <w:rPr>
          <w:lang w:val="sr-Cyrl-CS"/>
        </w:rPr>
      </w:pPr>
      <w:r w:rsidRPr="0013304E">
        <w:rPr>
          <w:lang w:val="sr-Cyrl-CS"/>
        </w:rPr>
        <w:t xml:space="preserve">          *****     ****     *****     ****     *****     ****     *****     ****</w:t>
      </w:r>
    </w:p>
    <w:p w:rsidR="0089119D" w:rsidRPr="0013304E" w:rsidRDefault="0089119D" w:rsidP="0089119D">
      <w:pPr>
        <w:pStyle w:val="BodyText"/>
        <w:rPr>
          <w:lang w:val="sr-Cyrl-CS"/>
        </w:rPr>
      </w:pPr>
    </w:p>
    <w:p w:rsidR="0089119D" w:rsidRPr="0013304E" w:rsidRDefault="0089119D" w:rsidP="0089119D">
      <w:pPr>
        <w:pStyle w:val="BodyText"/>
        <w:rPr>
          <w:lang w:val="sr-Cyrl-CS"/>
        </w:rPr>
      </w:pPr>
    </w:p>
    <w:p w:rsidR="0089119D" w:rsidRPr="0013304E" w:rsidRDefault="0089119D" w:rsidP="0089119D">
      <w:pPr>
        <w:pStyle w:val="BodyText"/>
        <w:rPr>
          <w:lang w:val="sr-Cyrl-CS"/>
        </w:rPr>
      </w:pPr>
    </w:p>
    <w:p w:rsidR="0089119D" w:rsidRPr="0013304E" w:rsidRDefault="0089119D" w:rsidP="0089119D">
      <w:pPr>
        <w:pStyle w:val="BodyText"/>
        <w:rPr>
          <w:lang w:val="sr-Cyrl-CS"/>
        </w:rPr>
      </w:pPr>
    </w:p>
    <w:p w:rsidR="0089119D" w:rsidRPr="0013304E" w:rsidRDefault="0089119D" w:rsidP="0089119D">
      <w:pPr>
        <w:pStyle w:val="BodyText"/>
        <w:rPr>
          <w:lang w:val="sr-Cyrl-CS"/>
        </w:rPr>
      </w:pPr>
    </w:p>
    <w:p w:rsidR="0089119D" w:rsidRPr="0013304E" w:rsidRDefault="0089119D" w:rsidP="0089119D">
      <w:pPr>
        <w:pStyle w:val="BodyText"/>
        <w:rPr>
          <w:lang w:val="sr-Cyrl-CS"/>
        </w:rPr>
      </w:pPr>
    </w:p>
    <w:p w:rsidR="0089119D" w:rsidRDefault="0089119D" w:rsidP="0089119D">
      <w:pPr>
        <w:pStyle w:val="BodyText"/>
        <w:rPr>
          <w:rFonts w:ascii="Times New Roman" w:hAnsi="Times New Roman"/>
          <w:lang w:val="sr-Cyrl-CS"/>
        </w:rPr>
      </w:pPr>
    </w:p>
    <w:p w:rsidR="0089119D" w:rsidRDefault="0089119D" w:rsidP="0089119D">
      <w:pPr>
        <w:pStyle w:val="BodyText"/>
        <w:rPr>
          <w:rFonts w:ascii="Times New Roman" w:hAnsi="Times New Roman"/>
          <w:lang w:val="sr-Cyrl-CS"/>
        </w:rPr>
      </w:pPr>
    </w:p>
    <w:p w:rsidR="0089119D" w:rsidRDefault="0089119D" w:rsidP="0089119D">
      <w:pPr>
        <w:pStyle w:val="BodyText"/>
        <w:rPr>
          <w:rFonts w:ascii="Times New Roman" w:hAnsi="Times New Roman"/>
          <w:lang w:val="sr-Cyrl-CS"/>
        </w:rPr>
      </w:pPr>
    </w:p>
    <w:p w:rsidR="0089119D" w:rsidRDefault="0089119D" w:rsidP="0089119D">
      <w:pPr>
        <w:pStyle w:val="BodyText"/>
        <w:rPr>
          <w:rFonts w:ascii="Times New Roman" w:hAnsi="Times New Roman"/>
          <w:lang w:val="sr-Cyrl-CS"/>
        </w:rPr>
      </w:pPr>
    </w:p>
    <w:p w:rsidR="0089119D" w:rsidRDefault="0089119D" w:rsidP="0089119D">
      <w:pPr>
        <w:pStyle w:val="BodyText"/>
        <w:rPr>
          <w:rFonts w:ascii="Times New Roman" w:hAnsi="Times New Roman"/>
          <w:lang w:val="sr-Cyrl-CS"/>
        </w:rPr>
      </w:pPr>
    </w:p>
    <w:p w:rsidR="0089119D" w:rsidRPr="0013304E" w:rsidRDefault="0089119D" w:rsidP="0089119D">
      <w:pPr>
        <w:pStyle w:val="BodyText"/>
        <w:rPr>
          <w:lang w:val="sr-Cyrl-CS"/>
        </w:rPr>
      </w:pPr>
    </w:p>
    <w:p w:rsidR="0089119D" w:rsidRDefault="0089119D" w:rsidP="0089119D">
      <w:pPr>
        <w:pStyle w:val="BodyText3"/>
        <w:rPr>
          <w:rFonts w:ascii="Times New Roman" w:hAnsi="Times New Roman"/>
          <w:b/>
          <w:bCs/>
          <w:iCs/>
          <w:szCs w:val="24"/>
          <w:u w:val="none"/>
          <w:lang w:val="sr-Cyrl-CS"/>
        </w:rPr>
      </w:pPr>
      <w:r>
        <w:rPr>
          <w:rFonts w:ascii="Times New Roman" w:hAnsi="Times New Roman"/>
          <w:b/>
          <w:bCs/>
          <w:iCs/>
          <w:szCs w:val="24"/>
          <w:u w:val="none"/>
          <w:lang w:val="sr-Cyrl-CS"/>
        </w:rPr>
        <w:t>За израду програма коришћен је :</w:t>
      </w:r>
    </w:p>
    <w:p w:rsidR="0089119D" w:rsidRDefault="0089119D" w:rsidP="0089119D">
      <w:pPr>
        <w:pStyle w:val="BodyText3"/>
        <w:rPr>
          <w:rFonts w:ascii="Times New Roman" w:hAnsi="Times New Roman"/>
          <w:b/>
          <w:bCs/>
          <w:iCs/>
          <w:szCs w:val="24"/>
          <w:u w:val="none"/>
          <w:lang w:val="sr-Cyrl-CS"/>
        </w:rPr>
      </w:pPr>
      <w:r>
        <w:rPr>
          <w:rFonts w:ascii="Times New Roman" w:hAnsi="Times New Roman"/>
          <w:b/>
          <w:bCs/>
          <w:iCs/>
          <w:szCs w:val="24"/>
          <w:u w:val="none"/>
          <w:lang w:val="sr-Cyrl-CS"/>
        </w:rPr>
        <w:t>-Годишњи план рада школе</w:t>
      </w:r>
    </w:p>
    <w:p w:rsidR="0089119D" w:rsidRDefault="0089119D" w:rsidP="0089119D">
      <w:pPr>
        <w:pStyle w:val="BodyText3"/>
        <w:rPr>
          <w:rFonts w:ascii="Times New Roman" w:hAnsi="Times New Roman"/>
          <w:b/>
          <w:bCs/>
          <w:iCs/>
          <w:szCs w:val="24"/>
          <w:u w:val="none"/>
          <w:lang w:val="sr-Cyrl-CS"/>
        </w:rPr>
      </w:pPr>
      <w:r>
        <w:rPr>
          <w:rFonts w:ascii="Times New Roman" w:hAnsi="Times New Roman"/>
          <w:b/>
          <w:bCs/>
          <w:iCs/>
          <w:szCs w:val="24"/>
          <w:u w:val="none"/>
          <w:lang w:val="sr-Cyrl-CS"/>
        </w:rPr>
        <w:t>-Школски развојни план</w:t>
      </w:r>
    </w:p>
    <w:p w:rsidR="0089119D" w:rsidRDefault="0089119D" w:rsidP="0089119D">
      <w:pPr>
        <w:pStyle w:val="BodyText3"/>
        <w:rPr>
          <w:rFonts w:ascii="Times New Roman" w:hAnsi="Times New Roman"/>
          <w:b/>
          <w:bCs/>
          <w:iCs/>
          <w:szCs w:val="24"/>
          <w:u w:val="none"/>
          <w:lang w:val="sr-Cyrl-CS"/>
        </w:rPr>
      </w:pPr>
      <w:r>
        <w:rPr>
          <w:rFonts w:ascii="Times New Roman" w:hAnsi="Times New Roman"/>
          <w:b/>
          <w:bCs/>
          <w:iCs/>
          <w:szCs w:val="24"/>
          <w:u w:val="none"/>
          <w:lang w:val="sr-Cyrl-CS"/>
        </w:rPr>
        <w:t>-Закон о основној школи</w:t>
      </w:r>
    </w:p>
    <w:p w:rsidR="0089119D" w:rsidRDefault="0089119D" w:rsidP="0089119D">
      <w:pPr>
        <w:pStyle w:val="BodyText3"/>
        <w:rPr>
          <w:rFonts w:ascii="Times New Roman" w:hAnsi="Times New Roman"/>
          <w:b/>
          <w:bCs/>
          <w:iCs/>
          <w:szCs w:val="24"/>
          <w:u w:val="none"/>
          <w:lang w:val="sr-Cyrl-CS"/>
        </w:rPr>
      </w:pPr>
      <w:r>
        <w:rPr>
          <w:rFonts w:ascii="Times New Roman" w:hAnsi="Times New Roman"/>
          <w:b/>
          <w:bCs/>
          <w:iCs/>
          <w:szCs w:val="24"/>
          <w:u w:val="none"/>
          <w:lang w:val="sr-Cyrl-CS"/>
        </w:rPr>
        <w:t>-Правилник о оцењивању ученика</w:t>
      </w:r>
    </w:p>
    <w:p w:rsidR="0089119D" w:rsidRDefault="0089119D" w:rsidP="0089119D">
      <w:pPr>
        <w:pStyle w:val="BodyText3"/>
        <w:rPr>
          <w:rFonts w:ascii="Times New Roman" w:hAnsi="Times New Roman"/>
          <w:b/>
          <w:bCs/>
          <w:iCs/>
          <w:szCs w:val="24"/>
          <w:u w:val="none"/>
          <w:lang w:val="sr-Cyrl-CS"/>
        </w:rPr>
      </w:pPr>
      <w:r>
        <w:rPr>
          <w:rFonts w:ascii="Times New Roman" w:hAnsi="Times New Roman"/>
          <w:b/>
          <w:bCs/>
          <w:iCs/>
          <w:szCs w:val="24"/>
          <w:u w:val="none"/>
          <w:lang w:val="sr-Cyrl-CS"/>
        </w:rPr>
        <w:t>-Правилник за самовредновање</w:t>
      </w:r>
    </w:p>
    <w:p w:rsidR="0089119D" w:rsidRDefault="0089119D" w:rsidP="0089119D">
      <w:pPr>
        <w:pStyle w:val="BodyText3"/>
        <w:rPr>
          <w:rFonts w:ascii="Times New Roman" w:hAnsi="Times New Roman"/>
          <w:b/>
          <w:bCs/>
          <w:iCs/>
          <w:szCs w:val="24"/>
          <w:u w:val="none"/>
          <w:lang w:val="sr-Cyrl-CS"/>
        </w:rPr>
      </w:pPr>
      <w:r>
        <w:rPr>
          <w:rFonts w:ascii="Times New Roman" w:hAnsi="Times New Roman"/>
          <w:b/>
          <w:bCs/>
          <w:iCs/>
          <w:szCs w:val="24"/>
          <w:u w:val="none"/>
          <w:lang w:val="sr-Cyrl-CS"/>
        </w:rPr>
        <w:t xml:space="preserve">-Просветни гласник од </w:t>
      </w:r>
      <w:r w:rsidR="00B52705">
        <w:rPr>
          <w:rFonts w:ascii="Times New Roman" w:hAnsi="Times New Roman"/>
          <w:b/>
          <w:bCs/>
          <w:iCs/>
          <w:szCs w:val="24"/>
          <w:u w:val="none"/>
          <w:lang w:val="sr-Cyrl-CS"/>
        </w:rPr>
        <w:t>16.10.201</w:t>
      </w:r>
      <w:r w:rsidRPr="0013304E">
        <w:rPr>
          <w:rFonts w:ascii="Times New Roman" w:hAnsi="Times New Roman"/>
          <w:b/>
          <w:bCs/>
          <w:iCs/>
          <w:szCs w:val="24"/>
          <w:u w:val="none"/>
          <w:lang w:val="sr-Cyrl-CS"/>
        </w:rPr>
        <w:t>7</w:t>
      </w:r>
      <w:r>
        <w:rPr>
          <w:rFonts w:ascii="Times New Roman" w:hAnsi="Times New Roman"/>
          <w:b/>
          <w:bCs/>
          <w:iCs/>
          <w:szCs w:val="24"/>
          <w:u w:val="none"/>
          <w:lang w:val="sr-Cyrl-CS"/>
        </w:rPr>
        <w:t>.год.</w:t>
      </w:r>
    </w:p>
    <w:p w:rsidR="00CE414B" w:rsidRDefault="00CE414B" w:rsidP="0089119D">
      <w:pPr>
        <w:pStyle w:val="BodyText3"/>
        <w:rPr>
          <w:rFonts w:ascii="Times New Roman" w:hAnsi="Times New Roman"/>
          <w:b/>
          <w:bCs/>
          <w:iCs/>
          <w:szCs w:val="24"/>
          <w:u w:val="none"/>
          <w:lang w:val="sr-Cyrl-CS"/>
        </w:rPr>
      </w:pPr>
      <w:r>
        <w:rPr>
          <w:rFonts w:ascii="Times New Roman" w:hAnsi="Times New Roman"/>
          <w:b/>
          <w:bCs/>
          <w:iCs/>
          <w:szCs w:val="24"/>
          <w:u w:val="none"/>
          <w:lang w:val="sr-Cyrl-CS"/>
        </w:rPr>
        <w:t>-</w:t>
      </w:r>
      <w:r w:rsidRPr="00CE414B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000000"/>
          <w:sz w:val="18"/>
          <w:szCs w:val="18"/>
        </w:rPr>
        <w:t>Правилника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</w:t>
      </w:r>
      <w:r w:rsidRPr="00CE414B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(„Службени гласник РС  Просветни гласник”, бр. 15/18, 18/18, 3/19, 3/20 и 6/20)</w:t>
      </w:r>
    </w:p>
    <w:p w:rsidR="00B63FD8" w:rsidRDefault="00B63FD8" w:rsidP="0089119D">
      <w:pPr>
        <w:pStyle w:val="BodyText3"/>
        <w:rPr>
          <w:rFonts w:ascii="Times New Roman" w:hAnsi="Times New Roman"/>
          <w:b/>
          <w:bCs/>
          <w:iCs/>
          <w:szCs w:val="24"/>
          <w:u w:val="none"/>
          <w:lang w:val="sr-Cyrl-CS"/>
        </w:rPr>
      </w:pPr>
    </w:p>
    <w:p w:rsidR="00B63FD8" w:rsidRDefault="00B63FD8" w:rsidP="0089119D">
      <w:pPr>
        <w:pStyle w:val="BodyText3"/>
        <w:rPr>
          <w:rFonts w:ascii="Times New Roman" w:hAnsi="Times New Roman"/>
          <w:b/>
          <w:bCs/>
          <w:iCs/>
          <w:szCs w:val="24"/>
          <w:u w:val="none"/>
          <w:lang w:val="sr-Cyrl-CS"/>
        </w:rPr>
      </w:pPr>
    </w:p>
    <w:p w:rsidR="00F469F5" w:rsidRDefault="00F469F5" w:rsidP="0089119D">
      <w:pPr>
        <w:pStyle w:val="BodyText3"/>
        <w:rPr>
          <w:rFonts w:ascii="Times New Roman" w:hAnsi="Times New Roman"/>
          <w:b/>
          <w:bCs/>
          <w:iCs/>
          <w:szCs w:val="24"/>
          <w:u w:val="none"/>
          <w:lang w:val="sr-Cyrl-CS"/>
        </w:rPr>
      </w:pPr>
    </w:p>
    <w:p w:rsidR="00F469F5" w:rsidRDefault="00F469F5" w:rsidP="0089119D">
      <w:pPr>
        <w:pStyle w:val="BodyText3"/>
        <w:rPr>
          <w:rFonts w:ascii="Times New Roman" w:hAnsi="Times New Roman"/>
          <w:b/>
          <w:bCs/>
          <w:iCs/>
          <w:szCs w:val="24"/>
          <w:u w:val="none"/>
          <w:lang w:val="sr-Cyrl-CS"/>
        </w:rPr>
      </w:pPr>
    </w:p>
    <w:p w:rsidR="00F469F5" w:rsidRDefault="00F469F5" w:rsidP="0089119D">
      <w:pPr>
        <w:pStyle w:val="BodyText3"/>
        <w:rPr>
          <w:rFonts w:ascii="Times New Roman" w:hAnsi="Times New Roman"/>
          <w:b/>
          <w:bCs/>
          <w:iCs/>
          <w:szCs w:val="24"/>
          <w:u w:val="none"/>
          <w:lang w:val="sr-Cyrl-CS"/>
        </w:rPr>
      </w:pPr>
    </w:p>
    <w:p w:rsidR="00625117" w:rsidRDefault="00625117" w:rsidP="0089119D">
      <w:pPr>
        <w:pStyle w:val="BodyText3"/>
        <w:rPr>
          <w:rFonts w:ascii="Times New Roman" w:hAnsi="Times New Roman"/>
          <w:b/>
          <w:bCs/>
          <w:iCs/>
          <w:szCs w:val="24"/>
          <w:u w:val="none"/>
          <w:lang w:val="sr-Cyrl-CS"/>
        </w:rPr>
      </w:pPr>
    </w:p>
    <w:p w:rsidR="00625117" w:rsidRDefault="00625117" w:rsidP="0089119D">
      <w:pPr>
        <w:pStyle w:val="BodyText3"/>
        <w:rPr>
          <w:rFonts w:ascii="Times New Roman" w:hAnsi="Times New Roman"/>
          <w:b/>
          <w:bCs/>
          <w:iCs/>
          <w:szCs w:val="24"/>
          <w:u w:val="none"/>
          <w:lang w:val="sr-Cyrl-CS"/>
        </w:rPr>
      </w:pPr>
    </w:p>
    <w:p w:rsidR="00A85BEF" w:rsidRDefault="00A85BEF" w:rsidP="0089119D">
      <w:pPr>
        <w:pStyle w:val="BodyText3"/>
        <w:rPr>
          <w:rFonts w:ascii="Times New Roman" w:hAnsi="Times New Roman"/>
          <w:b/>
          <w:bCs/>
          <w:iCs/>
          <w:szCs w:val="24"/>
          <w:u w:val="none"/>
          <w:lang w:val="sr-Cyrl-CS"/>
        </w:rPr>
      </w:pPr>
    </w:p>
    <w:p w:rsidR="00625117" w:rsidRDefault="00625117" w:rsidP="0089119D">
      <w:pPr>
        <w:pStyle w:val="BodyText3"/>
        <w:rPr>
          <w:rFonts w:ascii="Times New Roman" w:hAnsi="Times New Roman"/>
          <w:b/>
          <w:bCs/>
          <w:iCs/>
          <w:szCs w:val="24"/>
          <w:u w:val="none"/>
          <w:lang w:val="sr-Cyrl-CS"/>
        </w:rPr>
      </w:pPr>
    </w:p>
    <w:p w:rsidR="00625117" w:rsidRDefault="00625117" w:rsidP="0089119D">
      <w:pPr>
        <w:pStyle w:val="BodyText3"/>
        <w:rPr>
          <w:rFonts w:ascii="Times New Roman" w:hAnsi="Times New Roman"/>
          <w:b/>
          <w:bCs/>
          <w:iCs/>
          <w:szCs w:val="24"/>
          <w:u w:val="none"/>
          <w:lang w:val="sr-Cyrl-CS"/>
        </w:rPr>
      </w:pPr>
    </w:p>
    <w:p w:rsidR="00625117" w:rsidRDefault="00625117" w:rsidP="0089119D">
      <w:pPr>
        <w:pStyle w:val="BodyText3"/>
        <w:rPr>
          <w:rFonts w:ascii="Times New Roman" w:hAnsi="Times New Roman"/>
          <w:b/>
          <w:bCs/>
          <w:iCs/>
          <w:szCs w:val="24"/>
          <w:u w:val="none"/>
          <w:lang w:val="sr-Cyrl-CS"/>
        </w:rPr>
      </w:pPr>
    </w:p>
    <w:p w:rsidR="00625117" w:rsidRPr="0083313D" w:rsidRDefault="002E4C47" w:rsidP="002E4C47">
      <w:pPr>
        <w:pStyle w:val="ListParagraph"/>
        <w:widowControl w:val="0"/>
        <w:tabs>
          <w:tab w:val="left" w:pos="3989"/>
        </w:tabs>
        <w:autoSpaceDE w:val="0"/>
        <w:autoSpaceDN w:val="0"/>
        <w:spacing w:before="1"/>
        <w:ind w:left="3988" w:right="0" w:firstLine="0"/>
        <w:contextualSpacing w:val="0"/>
        <w:rPr>
          <w:b/>
          <w:sz w:val="28"/>
          <w:szCs w:val="28"/>
          <w:u w:val="single"/>
        </w:rPr>
      </w:pPr>
      <w:r w:rsidRPr="002E4C47">
        <w:rPr>
          <w:b/>
          <w:color w:val="231F20"/>
          <w:sz w:val="28"/>
          <w:szCs w:val="28"/>
          <w:u w:val="single"/>
        </w:rPr>
        <w:t xml:space="preserve">ОБАВЕЗНИ </w:t>
      </w:r>
      <w:r w:rsidRPr="002E4C47">
        <w:rPr>
          <w:b/>
          <w:color w:val="231F20"/>
          <w:spacing w:val="-3"/>
          <w:sz w:val="28"/>
          <w:szCs w:val="28"/>
          <w:u w:val="single"/>
        </w:rPr>
        <w:t>НАСТАВНИ</w:t>
      </w:r>
      <w:r w:rsidRPr="002E4C47">
        <w:rPr>
          <w:b/>
          <w:color w:val="231F20"/>
          <w:sz w:val="28"/>
          <w:szCs w:val="28"/>
          <w:u w:val="single"/>
        </w:rPr>
        <w:t>ПРЕДМЕТ</w:t>
      </w:r>
      <w:r w:rsidR="0083313D">
        <w:rPr>
          <w:b/>
          <w:color w:val="231F20"/>
          <w:sz w:val="28"/>
          <w:szCs w:val="28"/>
          <w:u w:val="single"/>
        </w:rPr>
        <w:t>И</w:t>
      </w:r>
    </w:p>
    <w:p w:rsidR="00625117" w:rsidRDefault="00625117" w:rsidP="0089119D">
      <w:pPr>
        <w:pStyle w:val="BodyText3"/>
        <w:rPr>
          <w:rFonts w:ascii="Times New Roman" w:hAnsi="Times New Roman"/>
          <w:b/>
          <w:bCs/>
          <w:iCs/>
          <w:szCs w:val="24"/>
          <w:u w:val="none"/>
          <w:lang w:val="sr-Cyrl-CS"/>
        </w:rPr>
      </w:pPr>
    </w:p>
    <w:p w:rsidR="00625117" w:rsidRDefault="00625117" w:rsidP="0089119D">
      <w:pPr>
        <w:pStyle w:val="BodyText3"/>
        <w:rPr>
          <w:rFonts w:ascii="Times New Roman" w:hAnsi="Times New Roman"/>
          <w:b/>
          <w:bCs/>
          <w:iCs/>
          <w:szCs w:val="24"/>
          <w:u w:val="none"/>
          <w:lang w:val="sr-Cyrl-CS"/>
        </w:rPr>
      </w:pPr>
    </w:p>
    <w:p w:rsidR="00625117" w:rsidRDefault="00625117" w:rsidP="0089119D">
      <w:pPr>
        <w:pStyle w:val="BodyText3"/>
        <w:rPr>
          <w:rFonts w:ascii="Times New Roman" w:hAnsi="Times New Roman"/>
          <w:b/>
          <w:bCs/>
          <w:iCs/>
          <w:szCs w:val="24"/>
          <w:u w:val="none"/>
          <w:lang w:val="sr-Cyrl-CS"/>
        </w:rPr>
      </w:pPr>
    </w:p>
    <w:p w:rsidR="00B63FD8" w:rsidRDefault="00B63FD8" w:rsidP="0089119D">
      <w:pPr>
        <w:pStyle w:val="BodyText3"/>
        <w:rPr>
          <w:rFonts w:ascii="Times New Roman" w:hAnsi="Times New Roman"/>
          <w:b/>
          <w:bCs/>
          <w:iCs/>
          <w:szCs w:val="24"/>
          <w:u w:val="none"/>
          <w:lang w:val="sr-Cyrl-CS"/>
        </w:rPr>
      </w:pPr>
    </w:p>
    <w:p w:rsidR="00B63FD8" w:rsidRPr="00187A9D" w:rsidRDefault="00B63FD8" w:rsidP="003A40A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187A9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СРПСКИ ЈЕЗИК</w:t>
      </w:r>
      <w:r w:rsidR="00187A64" w:rsidRPr="00187A9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 КЉИЖЕВНОСТ</w:t>
      </w:r>
    </w:p>
    <w:p w:rsidR="00B63FD8" w:rsidRPr="00AC32EC" w:rsidRDefault="00B63FD8" w:rsidP="00B63FD8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3313D" w:rsidRPr="0083313D" w:rsidRDefault="00B63FD8" w:rsidP="0083313D">
      <w:pPr>
        <w:tabs>
          <w:tab w:val="left" w:pos="1707"/>
        </w:tabs>
        <w:spacing w:before="50"/>
        <w:ind w:left="1707" w:right="733" w:hanging="1531"/>
        <w:jc w:val="both"/>
        <w:rPr>
          <w:rFonts w:ascii="Times New Roman" w:hAnsi="Times New Roman" w:cs="Times New Roman"/>
          <w:sz w:val="20"/>
          <w:szCs w:val="20"/>
        </w:rPr>
      </w:pPr>
      <w:r w:rsidRPr="0083313D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Циљ</w:t>
      </w:r>
      <w:r w:rsidR="0083313D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еви</w:t>
      </w:r>
      <w:r w:rsidR="0083313D" w:rsidRPr="0083313D">
        <w:rPr>
          <w:rFonts w:ascii="Times New Roman" w:hAnsi="Times New Roman" w:cs="Times New Roman"/>
          <w:color w:val="231F20"/>
          <w:sz w:val="20"/>
          <w:szCs w:val="20"/>
        </w:rPr>
        <w:t xml:space="preserve">наставе и учења </w:t>
      </w:r>
      <w:r w:rsidR="0083313D" w:rsidRPr="0083313D">
        <w:rPr>
          <w:rFonts w:ascii="Times New Roman" w:hAnsi="Times New Roman" w:cs="Times New Roman"/>
          <w:i/>
          <w:color w:val="231F20"/>
          <w:sz w:val="20"/>
          <w:szCs w:val="20"/>
        </w:rPr>
        <w:t xml:space="preserve">српског језика и књижевности </w:t>
      </w:r>
      <w:r w:rsidR="0083313D" w:rsidRPr="0083313D">
        <w:rPr>
          <w:rFonts w:ascii="Times New Roman" w:hAnsi="Times New Roman" w:cs="Times New Roman"/>
          <w:color w:val="231F20"/>
          <w:sz w:val="20"/>
          <w:szCs w:val="20"/>
        </w:rPr>
        <w:t xml:space="preserve">јесу да се ученик оспособи да правилно користи српски језик у различитим комуникатив­ ним ситуацијама, у говору и </w:t>
      </w:r>
      <w:r w:rsidR="0083313D" w:rsidRPr="0083313D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писању, </w:t>
      </w:r>
      <w:r w:rsidR="0083313D" w:rsidRPr="0083313D">
        <w:rPr>
          <w:rFonts w:ascii="Times New Roman" w:hAnsi="Times New Roman" w:cs="Times New Roman"/>
          <w:color w:val="231F20"/>
          <w:sz w:val="20"/>
          <w:szCs w:val="20"/>
        </w:rPr>
        <w:t>тако што ће овладати основним законитостима српског књижевног језика, да стиче основна знања о улози и значајујезикаунационалнојкултурииизградњинационалногидентитета;дакрозчитањеитумачењекњижевнихделаизсрпскеисветскебаштине развија читалачке компетенције које, уз књижевно знање, обухватају емоционално и фантазијско уживљавање, живо памћење, истраживачко посма­ трање, подстичу имагинацију и уметнички сензибилитет, естетско доживљавање и критичко мишљење, морално просуђивање и асоцијативно пове­ зивање;дасеодговарајућимврстамачитањаоспособљавадаусмереноприступаделуиприликомтумачењаоткриваразличитеслојевеизначења;да стичеосновназнањао</w:t>
      </w:r>
      <w:r w:rsidR="0083313D" w:rsidRPr="0083313D">
        <w:rPr>
          <w:rFonts w:ascii="Times New Roman" w:hAnsi="Times New Roman" w:cs="Times New Roman"/>
          <w:color w:val="231F20"/>
          <w:spacing w:val="-3"/>
          <w:sz w:val="20"/>
          <w:szCs w:val="20"/>
        </w:rPr>
        <w:t>месту,</w:t>
      </w:r>
      <w:r w:rsidR="0083313D" w:rsidRPr="0083313D">
        <w:rPr>
          <w:rFonts w:ascii="Times New Roman" w:hAnsi="Times New Roman" w:cs="Times New Roman"/>
          <w:color w:val="231F20"/>
          <w:sz w:val="20"/>
          <w:szCs w:val="20"/>
        </w:rPr>
        <w:t xml:space="preserve">улозиизначајујезикаикњижевностиусрпскојисветскојкултури,негујељубавпремасрпскомјезикуикњижевности; да стиче и развија најшира хуманистичка знања и да научи </w:t>
      </w:r>
      <w:r w:rsidR="0083313D" w:rsidRPr="0083313D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како </w:t>
      </w:r>
      <w:r w:rsidR="0083313D" w:rsidRPr="0083313D">
        <w:rPr>
          <w:rFonts w:ascii="Times New Roman" w:hAnsi="Times New Roman" w:cs="Times New Roman"/>
          <w:color w:val="231F20"/>
          <w:sz w:val="20"/>
          <w:szCs w:val="20"/>
        </w:rPr>
        <w:t>функционално да повезује садржаје предметнихобласти.</w:t>
      </w:r>
    </w:p>
    <w:p w:rsidR="00AD0243" w:rsidRPr="00A82071" w:rsidRDefault="00AD0243" w:rsidP="00AD0243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1952"/>
        <w:gridCol w:w="3827"/>
        <w:gridCol w:w="5472"/>
      </w:tblGrid>
      <w:tr w:rsidR="00AD0243" w:rsidTr="000B4B61">
        <w:tc>
          <w:tcPr>
            <w:tcW w:w="1952" w:type="dxa"/>
            <w:vAlign w:val="center"/>
          </w:tcPr>
          <w:p w:rsidR="00AD0243" w:rsidRPr="00A849EB" w:rsidRDefault="00AD0243" w:rsidP="000B4B61">
            <w:pPr>
              <w:rPr>
                <w:b/>
              </w:rPr>
            </w:pPr>
            <w:r w:rsidRPr="00A849EB">
              <w:rPr>
                <w:b/>
              </w:rPr>
              <w:t>ОБЛАСТ/ТЕМА</w:t>
            </w:r>
          </w:p>
        </w:tc>
        <w:tc>
          <w:tcPr>
            <w:tcW w:w="3827" w:type="dxa"/>
          </w:tcPr>
          <w:p w:rsidR="00AD0243" w:rsidRPr="00A849EB" w:rsidRDefault="00AD0243" w:rsidP="000B4B61">
            <w:pPr>
              <w:rPr>
                <w:b/>
              </w:rPr>
            </w:pPr>
            <w:r w:rsidRPr="00A849EB">
              <w:rPr>
                <w:b/>
              </w:rPr>
              <w:t xml:space="preserve">                  ИСХОДИ</w:t>
            </w:r>
          </w:p>
          <w:p w:rsidR="00AD0243" w:rsidRPr="00FF4D02" w:rsidRDefault="00AD0243" w:rsidP="000B4B61">
            <w:r w:rsidRPr="00FF4D02">
              <w:t>По завршеној теми/области ученик ће бити у стању да:</w:t>
            </w:r>
          </w:p>
        </w:tc>
        <w:tc>
          <w:tcPr>
            <w:tcW w:w="5472" w:type="dxa"/>
            <w:vAlign w:val="center"/>
          </w:tcPr>
          <w:p w:rsidR="00AD0243" w:rsidRPr="00FF4D02" w:rsidRDefault="00AD0243" w:rsidP="000B4B61">
            <w:pPr>
              <w:rPr>
                <w:b/>
              </w:rPr>
            </w:pPr>
            <w:r w:rsidRPr="00FF4D02">
              <w:rPr>
                <w:b/>
              </w:rPr>
              <w:t>САДРЖАЈИ</w:t>
            </w:r>
          </w:p>
        </w:tc>
      </w:tr>
      <w:tr w:rsidR="00AD0243" w:rsidTr="000B4B61">
        <w:tc>
          <w:tcPr>
            <w:tcW w:w="1952" w:type="dxa"/>
          </w:tcPr>
          <w:p w:rsidR="00AD0243" w:rsidRDefault="00AD0243" w:rsidP="000B4B61">
            <w:pPr>
              <w:rPr>
                <w:sz w:val="24"/>
                <w:szCs w:val="24"/>
              </w:rPr>
            </w:pPr>
          </w:p>
          <w:p w:rsidR="00AD0243" w:rsidRDefault="00AD0243" w:rsidP="000B4B61">
            <w:pPr>
              <w:rPr>
                <w:sz w:val="24"/>
                <w:szCs w:val="24"/>
              </w:rPr>
            </w:pPr>
          </w:p>
          <w:p w:rsidR="00AD0243" w:rsidRDefault="00AD0243" w:rsidP="000B4B61">
            <w:pPr>
              <w:rPr>
                <w:sz w:val="24"/>
                <w:szCs w:val="24"/>
              </w:rPr>
            </w:pPr>
          </w:p>
          <w:p w:rsidR="00AD0243" w:rsidRDefault="00AD0243" w:rsidP="000B4B61">
            <w:pPr>
              <w:rPr>
                <w:sz w:val="24"/>
                <w:szCs w:val="24"/>
              </w:rPr>
            </w:pPr>
          </w:p>
          <w:p w:rsidR="00AD0243" w:rsidRDefault="00AD0243" w:rsidP="000B4B61">
            <w:pPr>
              <w:rPr>
                <w:sz w:val="24"/>
                <w:szCs w:val="24"/>
              </w:rPr>
            </w:pPr>
          </w:p>
          <w:p w:rsidR="00AD0243" w:rsidRDefault="00AD0243" w:rsidP="000B4B61">
            <w:pPr>
              <w:rPr>
                <w:sz w:val="24"/>
                <w:szCs w:val="24"/>
              </w:rPr>
            </w:pPr>
          </w:p>
          <w:p w:rsidR="00AD0243" w:rsidRDefault="00AD0243" w:rsidP="000B4B61">
            <w:pPr>
              <w:rPr>
                <w:sz w:val="24"/>
                <w:szCs w:val="24"/>
              </w:rPr>
            </w:pPr>
          </w:p>
          <w:p w:rsidR="00AD0243" w:rsidRDefault="00AD0243" w:rsidP="000B4B61">
            <w:pPr>
              <w:rPr>
                <w:sz w:val="24"/>
                <w:szCs w:val="24"/>
              </w:rPr>
            </w:pPr>
          </w:p>
          <w:p w:rsidR="00AD0243" w:rsidRDefault="00AD0243" w:rsidP="000B4B61">
            <w:pPr>
              <w:rPr>
                <w:sz w:val="24"/>
                <w:szCs w:val="24"/>
              </w:rPr>
            </w:pPr>
          </w:p>
          <w:p w:rsidR="00AD0243" w:rsidRDefault="00AD0243" w:rsidP="000B4B61">
            <w:pPr>
              <w:rPr>
                <w:sz w:val="24"/>
                <w:szCs w:val="24"/>
              </w:rPr>
            </w:pPr>
          </w:p>
          <w:p w:rsidR="00AD0243" w:rsidRDefault="00AD0243" w:rsidP="000B4B61">
            <w:pPr>
              <w:rPr>
                <w:sz w:val="24"/>
                <w:szCs w:val="24"/>
              </w:rPr>
            </w:pPr>
          </w:p>
          <w:p w:rsidR="00AD0243" w:rsidRDefault="00AD0243" w:rsidP="000B4B61">
            <w:pPr>
              <w:rPr>
                <w:sz w:val="24"/>
                <w:szCs w:val="24"/>
              </w:rPr>
            </w:pPr>
          </w:p>
          <w:p w:rsidR="00AD0243" w:rsidRDefault="00AD0243" w:rsidP="000B4B61">
            <w:pPr>
              <w:rPr>
                <w:sz w:val="24"/>
                <w:szCs w:val="24"/>
              </w:rPr>
            </w:pPr>
          </w:p>
          <w:p w:rsidR="00AD0243" w:rsidRDefault="00AD0243" w:rsidP="000B4B61">
            <w:pPr>
              <w:rPr>
                <w:sz w:val="24"/>
                <w:szCs w:val="24"/>
              </w:rPr>
            </w:pPr>
          </w:p>
          <w:p w:rsidR="00AD0243" w:rsidRDefault="00AD0243" w:rsidP="000B4B61">
            <w:pPr>
              <w:rPr>
                <w:sz w:val="24"/>
                <w:szCs w:val="24"/>
              </w:rPr>
            </w:pPr>
          </w:p>
          <w:p w:rsidR="00AD0243" w:rsidRDefault="00AD0243" w:rsidP="000B4B61">
            <w:pPr>
              <w:rPr>
                <w:sz w:val="24"/>
                <w:szCs w:val="24"/>
              </w:rPr>
            </w:pPr>
          </w:p>
          <w:p w:rsidR="00AD0243" w:rsidRDefault="00AD0243" w:rsidP="000B4B61">
            <w:pPr>
              <w:rPr>
                <w:sz w:val="24"/>
                <w:szCs w:val="24"/>
              </w:rPr>
            </w:pPr>
          </w:p>
          <w:p w:rsidR="00AD0243" w:rsidRDefault="00AD0243" w:rsidP="000B4B61">
            <w:pPr>
              <w:rPr>
                <w:sz w:val="24"/>
                <w:szCs w:val="24"/>
              </w:rPr>
            </w:pPr>
          </w:p>
          <w:p w:rsidR="00AD0243" w:rsidRPr="00C40AE3" w:rsidRDefault="00AD0243" w:rsidP="000B4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КЊИЖЕВНОСТ</w:t>
            </w:r>
          </w:p>
        </w:tc>
        <w:tc>
          <w:tcPr>
            <w:tcW w:w="3827" w:type="dxa"/>
          </w:tcPr>
          <w:p w:rsidR="00AD0243" w:rsidRPr="00FF4D02" w:rsidRDefault="00AD0243" w:rsidP="00845FAE">
            <w:pPr>
              <w:pStyle w:val="TableParagraph"/>
              <w:numPr>
                <w:ilvl w:val="0"/>
                <w:numId w:val="45"/>
              </w:numPr>
              <w:tabs>
                <w:tab w:val="left" w:pos="188"/>
              </w:tabs>
              <w:kinsoku w:val="0"/>
              <w:overflowPunct w:val="0"/>
              <w:autoSpaceDE w:val="0"/>
              <w:autoSpaceDN w:val="0"/>
              <w:adjustRightInd w:val="0"/>
              <w:spacing w:before="18"/>
              <w:ind w:right="45" w:firstLine="0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 xml:space="preserve">разликује књижевни и некњижевни текст; упоређује </w:t>
            </w:r>
            <w:r w:rsidRPr="00FF4D02">
              <w:rPr>
                <w:color w:val="231F20"/>
                <w:spacing w:val="-2"/>
                <w:sz w:val="22"/>
                <w:szCs w:val="22"/>
              </w:rPr>
              <w:t xml:space="preserve">одлике </w:t>
            </w:r>
            <w:r w:rsidRPr="00FF4D02">
              <w:rPr>
                <w:color w:val="231F20"/>
                <w:sz w:val="22"/>
                <w:szCs w:val="22"/>
              </w:rPr>
              <w:t>фикционалне и нефикционалнекњижевности</w:t>
            </w:r>
          </w:p>
          <w:p w:rsidR="00AD0243" w:rsidRPr="00FF4D02" w:rsidRDefault="00AD0243" w:rsidP="00845FAE">
            <w:pPr>
              <w:pStyle w:val="TableParagraph"/>
              <w:numPr>
                <w:ilvl w:val="0"/>
                <w:numId w:val="45"/>
              </w:numPr>
              <w:tabs>
                <w:tab w:val="left" w:pos="163"/>
              </w:tabs>
              <w:kinsoku w:val="0"/>
              <w:overflowPunct w:val="0"/>
              <w:autoSpaceDE w:val="0"/>
              <w:autoSpaceDN w:val="0"/>
              <w:adjustRightInd w:val="0"/>
              <w:ind w:right="45" w:firstLine="0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чита са разумевањем и опише свој доживљај различитихврста књижевнихдела</w:t>
            </w:r>
          </w:p>
          <w:p w:rsidR="00AD0243" w:rsidRPr="00FF4D02" w:rsidRDefault="00AD0243" w:rsidP="00845FAE">
            <w:pPr>
              <w:pStyle w:val="TableParagraph"/>
              <w:numPr>
                <w:ilvl w:val="0"/>
                <w:numId w:val="45"/>
              </w:numPr>
              <w:tabs>
                <w:tab w:val="left" w:pos="182"/>
              </w:tabs>
              <w:kinsoku w:val="0"/>
              <w:overflowPunct w:val="0"/>
              <w:autoSpaceDE w:val="0"/>
              <w:autoSpaceDN w:val="0"/>
              <w:adjustRightInd w:val="0"/>
              <w:ind w:right="45" w:firstLine="0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чита са разумевањем одабране примере осталих типова текстова</w:t>
            </w:r>
          </w:p>
          <w:p w:rsidR="00AD0243" w:rsidRPr="00FF4D02" w:rsidRDefault="00AD0243" w:rsidP="00845FAE">
            <w:pPr>
              <w:pStyle w:val="TableParagraph"/>
              <w:numPr>
                <w:ilvl w:val="0"/>
                <w:numId w:val="45"/>
              </w:numPr>
              <w:tabs>
                <w:tab w:val="left" w:pos="162"/>
              </w:tabs>
              <w:kinsoku w:val="0"/>
              <w:overflowPunct w:val="0"/>
              <w:autoSpaceDE w:val="0"/>
              <w:autoSpaceDN w:val="0"/>
              <w:adjustRightInd w:val="0"/>
              <w:ind w:left="161" w:hanging="105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одреди род књижевног дела и књижевнуврсту</w:t>
            </w:r>
          </w:p>
          <w:p w:rsidR="00AD0243" w:rsidRPr="00FF4D02" w:rsidRDefault="00AD0243" w:rsidP="00845FAE">
            <w:pPr>
              <w:pStyle w:val="TableParagraph"/>
              <w:numPr>
                <w:ilvl w:val="0"/>
                <w:numId w:val="45"/>
              </w:numPr>
              <w:tabs>
                <w:tab w:val="left" w:pos="162"/>
              </w:tabs>
              <w:kinsoku w:val="0"/>
              <w:overflowPunct w:val="0"/>
              <w:autoSpaceDE w:val="0"/>
              <w:autoSpaceDN w:val="0"/>
              <w:adjustRightInd w:val="0"/>
              <w:ind w:right="45" w:firstLine="0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разликујекарактеристикенародне</w:t>
            </w:r>
            <w:r w:rsidRPr="00FF4D02">
              <w:rPr>
                <w:color w:val="231F20"/>
                <w:spacing w:val="-3"/>
                <w:sz w:val="22"/>
                <w:szCs w:val="22"/>
              </w:rPr>
              <w:t>од</w:t>
            </w:r>
            <w:r w:rsidRPr="00FF4D02">
              <w:rPr>
                <w:color w:val="231F20"/>
                <w:sz w:val="22"/>
                <w:szCs w:val="22"/>
              </w:rPr>
              <w:t>карактеристикауметничкекњижевности</w:t>
            </w:r>
          </w:p>
          <w:p w:rsidR="00AD0243" w:rsidRPr="00FF4D02" w:rsidRDefault="00AD0243" w:rsidP="00845FAE">
            <w:pPr>
              <w:pStyle w:val="TableParagraph"/>
              <w:numPr>
                <w:ilvl w:val="0"/>
                <w:numId w:val="45"/>
              </w:numPr>
              <w:tabs>
                <w:tab w:val="left" w:pos="166"/>
              </w:tabs>
              <w:kinsoku w:val="0"/>
              <w:overflowPunct w:val="0"/>
              <w:autoSpaceDE w:val="0"/>
              <w:autoSpaceDN w:val="0"/>
              <w:adjustRightInd w:val="0"/>
              <w:ind w:right="44" w:firstLine="0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разликује реалистичну прозу и прозу засновану на натприроднојмотивацији</w:t>
            </w:r>
          </w:p>
          <w:p w:rsidR="00AD0243" w:rsidRPr="00FF4D02" w:rsidRDefault="00AD0243" w:rsidP="00845FAE">
            <w:pPr>
              <w:pStyle w:val="TableParagraph"/>
              <w:numPr>
                <w:ilvl w:val="0"/>
                <w:numId w:val="45"/>
              </w:numPr>
              <w:tabs>
                <w:tab w:val="left" w:pos="168"/>
              </w:tabs>
              <w:kinsoku w:val="0"/>
              <w:overflowPunct w:val="0"/>
              <w:autoSpaceDE w:val="0"/>
              <w:autoSpaceDN w:val="0"/>
              <w:adjustRightInd w:val="0"/>
              <w:ind w:right="44" w:firstLine="0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анализира елементе композиције лирске песме (строфа, стих); епскогделаустихуиупрози(делови</w:t>
            </w:r>
            <w:r w:rsidRPr="00FF4D02">
              <w:rPr>
                <w:color w:val="231F20"/>
                <w:spacing w:val="-3"/>
                <w:sz w:val="22"/>
                <w:szCs w:val="22"/>
              </w:rPr>
              <w:t xml:space="preserve"> фабуле </w:t>
            </w:r>
            <w:r w:rsidRPr="00FF4D02">
              <w:rPr>
                <w:color w:val="231F20"/>
                <w:sz w:val="22"/>
                <w:szCs w:val="22"/>
              </w:rPr>
              <w:t>–поглавље,</w:t>
            </w:r>
            <w:r>
              <w:rPr>
                <w:color w:val="231F20"/>
                <w:sz w:val="22"/>
                <w:szCs w:val="22"/>
              </w:rPr>
              <w:t xml:space="preserve"> епизо</w:t>
            </w:r>
            <w:r w:rsidRPr="00FF4D02">
              <w:rPr>
                <w:color w:val="231F20"/>
                <w:sz w:val="22"/>
                <w:szCs w:val="22"/>
              </w:rPr>
              <w:t>да; стих); драмског дела (чин, сцена,појава)</w:t>
            </w:r>
          </w:p>
          <w:p w:rsidR="00AD0243" w:rsidRPr="00FF4D02" w:rsidRDefault="00AD0243" w:rsidP="00845FAE">
            <w:pPr>
              <w:pStyle w:val="TableParagraph"/>
              <w:numPr>
                <w:ilvl w:val="0"/>
                <w:numId w:val="45"/>
              </w:numPr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right="44" w:firstLine="0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разликује појам песника и пој</w:t>
            </w:r>
            <w:r>
              <w:rPr>
                <w:color w:val="231F20"/>
                <w:sz w:val="22"/>
                <w:szCs w:val="22"/>
              </w:rPr>
              <w:t>ам лирског субјекта; појам при</w:t>
            </w:r>
            <w:r w:rsidRPr="00FF4D02">
              <w:rPr>
                <w:color w:val="231F20"/>
                <w:sz w:val="22"/>
                <w:szCs w:val="22"/>
              </w:rPr>
              <w:t>поведача у односу написца</w:t>
            </w:r>
          </w:p>
          <w:p w:rsidR="00AD0243" w:rsidRPr="00FF4D02" w:rsidRDefault="00AD0243" w:rsidP="00845FAE">
            <w:pPr>
              <w:pStyle w:val="TableParagraph"/>
              <w:numPr>
                <w:ilvl w:val="0"/>
                <w:numId w:val="45"/>
              </w:numPr>
              <w:tabs>
                <w:tab w:val="left" w:pos="162"/>
              </w:tabs>
              <w:kinsoku w:val="0"/>
              <w:overflowPunct w:val="0"/>
              <w:autoSpaceDE w:val="0"/>
              <w:autoSpaceDN w:val="0"/>
              <w:adjustRightInd w:val="0"/>
              <w:ind w:left="161" w:hanging="105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разликује обликеказивања</w:t>
            </w:r>
          </w:p>
          <w:p w:rsidR="00AD0243" w:rsidRPr="00FF4D02" w:rsidRDefault="00AD0243" w:rsidP="00845FAE">
            <w:pPr>
              <w:pStyle w:val="TableParagraph"/>
              <w:numPr>
                <w:ilvl w:val="0"/>
                <w:numId w:val="45"/>
              </w:numPr>
              <w:tabs>
                <w:tab w:val="left" w:pos="193"/>
              </w:tabs>
              <w:kinsoku w:val="0"/>
              <w:overflowPunct w:val="0"/>
              <w:autoSpaceDE w:val="0"/>
              <w:autoSpaceDN w:val="0"/>
              <w:adjustRightInd w:val="0"/>
              <w:ind w:right="45" w:firstLine="0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увиђа звучне, визуелне, тактилне, олфакторне елементе песничкеслике</w:t>
            </w:r>
          </w:p>
          <w:p w:rsidR="00AD0243" w:rsidRPr="00FF4D02" w:rsidRDefault="00AD0243" w:rsidP="00845FAE">
            <w:pPr>
              <w:pStyle w:val="TableParagraph"/>
              <w:numPr>
                <w:ilvl w:val="0"/>
                <w:numId w:val="45"/>
              </w:numPr>
              <w:tabs>
                <w:tab w:val="left" w:pos="184"/>
              </w:tabs>
              <w:kinsoku w:val="0"/>
              <w:overflowPunct w:val="0"/>
              <w:autoSpaceDE w:val="0"/>
              <w:autoSpaceDN w:val="0"/>
              <w:adjustRightInd w:val="0"/>
              <w:ind w:left="57" w:right="44" w:hanging="1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lastRenderedPageBreak/>
              <w:t xml:space="preserve">одреди стилске фигуре и разуме </w:t>
            </w:r>
            <w:r w:rsidRPr="00FF4D02">
              <w:rPr>
                <w:color w:val="231F20"/>
                <w:spacing w:val="-3"/>
                <w:sz w:val="22"/>
                <w:szCs w:val="22"/>
              </w:rPr>
              <w:t xml:space="preserve">њихову </w:t>
            </w:r>
            <w:r>
              <w:rPr>
                <w:color w:val="231F20"/>
                <w:sz w:val="22"/>
                <w:szCs w:val="22"/>
              </w:rPr>
              <w:t>улогу у књижевно</w:t>
            </w:r>
            <w:r w:rsidRPr="00FF4D02">
              <w:rPr>
                <w:color w:val="231F20"/>
                <w:sz w:val="22"/>
                <w:szCs w:val="22"/>
              </w:rPr>
              <w:t>уметничкомтексту</w:t>
            </w:r>
          </w:p>
          <w:p w:rsidR="00AD0243" w:rsidRPr="00FF4D02" w:rsidRDefault="00AD0243" w:rsidP="00845FAE">
            <w:pPr>
              <w:pStyle w:val="TableParagraph"/>
              <w:numPr>
                <w:ilvl w:val="0"/>
                <w:numId w:val="45"/>
              </w:numPr>
              <w:tabs>
                <w:tab w:val="left" w:pos="161"/>
              </w:tabs>
              <w:kinsoku w:val="0"/>
              <w:overflowPunct w:val="0"/>
              <w:autoSpaceDE w:val="0"/>
              <w:autoSpaceDN w:val="0"/>
              <w:adjustRightInd w:val="0"/>
              <w:ind w:right="44" w:firstLine="1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процениосновнитонпевања,приповедањаилидрамскерадње (шаљив, ведар, тужан исл.)</w:t>
            </w:r>
          </w:p>
          <w:p w:rsidR="00AD0243" w:rsidRPr="00FF4D02" w:rsidRDefault="00AD0243" w:rsidP="00845FAE">
            <w:pPr>
              <w:pStyle w:val="TableParagraph"/>
              <w:numPr>
                <w:ilvl w:val="0"/>
                <w:numId w:val="45"/>
              </w:numPr>
              <w:tabs>
                <w:tab w:val="left" w:pos="160"/>
              </w:tabs>
              <w:kinsoku w:val="0"/>
              <w:overflowPunct w:val="0"/>
              <w:autoSpaceDE w:val="0"/>
              <w:autoSpaceDN w:val="0"/>
              <w:adjustRightInd w:val="0"/>
              <w:ind w:right="45" w:firstLine="0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развијаимагинацијскибогатеасоцијацијенаосновутемаимотива књижевнихдела</w:t>
            </w:r>
          </w:p>
          <w:p w:rsidR="00AD0243" w:rsidRDefault="00AD0243" w:rsidP="000B4B61">
            <w:pPr>
              <w:rPr>
                <w:sz w:val="24"/>
                <w:szCs w:val="24"/>
              </w:rPr>
            </w:pPr>
            <w:r w:rsidRPr="00FF4D02">
              <w:rPr>
                <w:color w:val="231F20"/>
              </w:rPr>
              <w:t xml:space="preserve">- одреди тему и </w:t>
            </w:r>
            <w:r w:rsidRPr="00FF4D02">
              <w:rPr>
                <w:color w:val="231F20"/>
                <w:spacing w:val="-2"/>
              </w:rPr>
              <w:t xml:space="preserve">главне </w:t>
            </w:r>
            <w:r w:rsidRPr="00FF4D02">
              <w:rPr>
                <w:color w:val="231F20"/>
              </w:rPr>
              <w:t>и спореднемотиве</w:t>
            </w:r>
          </w:p>
        </w:tc>
        <w:tc>
          <w:tcPr>
            <w:tcW w:w="5472" w:type="dxa"/>
          </w:tcPr>
          <w:p w:rsidR="00AD0243" w:rsidRPr="00FF4D02" w:rsidRDefault="00AD0243" w:rsidP="000B4B61">
            <w:pPr>
              <w:pStyle w:val="TableParagraph"/>
              <w:kinsoku w:val="0"/>
              <w:overflowPunct w:val="0"/>
              <w:spacing w:before="18"/>
              <w:ind w:left="56"/>
              <w:jc w:val="both"/>
              <w:rPr>
                <w:b/>
                <w:bCs/>
                <w:color w:val="231F20"/>
                <w:sz w:val="22"/>
                <w:szCs w:val="22"/>
              </w:rPr>
            </w:pPr>
            <w:r w:rsidRPr="00FF4D02">
              <w:rPr>
                <w:b/>
                <w:bCs/>
                <w:color w:val="231F20"/>
                <w:sz w:val="22"/>
                <w:szCs w:val="22"/>
              </w:rPr>
              <w:lastRenderedPageBreak/>
              <w:t>ЛИРИКА</w:t>
            </w: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spacing w:before="10"/>
              <w:jc w:val="both"/>
              <w:rPr>
                <w:b/>
                <w:bCs/>
                <w:sz w:val="22"/>
                <w:szCs w:val="22"/>
              </w:rPr>
            </w:pP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ind w:left="56"/>
              <w:rPr>
                <w:b/>
                <w:bCs/>
                <w:color w:val="231F20"/>
                <w:sz w:val="22"/>
                <w:szCs w:val="22"/>
              </w:rPr>
            </w:pPr>
            <w:r w:rsidRPr="00FF4D02">
              <w:rPr>
                <w:b/>
                <w:bCs/>
                <w:color w:val="231F20"/>
                <w:sz w:val="22"/>
                <w:szCs w:val="22"/>
              </w:rPr>
              <w:t>Лектира</w:t>
            </w:r>
          </w:p>
          <w:p w:rsidR="00AD0243" w:rsidRPr="00FF4D02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/>
              <w:rPr>
                <w:i/>
                <w:iCs/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 xml:space="preserve">1. Народна песма: 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>Вила зидаград</w:t>
            </w:r>
          </w:p>
          <w:p w:rsidR="00AD0243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 w:right="45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 xml:space="preserve">2.Народне лирске песме о раду(избор); </w:t>
            </w:r>
          </w:p>
          <w:p w:rsidR="00AD0243" w:rsidRPr="00FF4D02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 w:right="45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народне лирске породичне песме(избор)</w:t>
            </w:r>
          </w:p>
          <w:p w:rsidR="00AD0243" w:rsidRPr="00FF4D02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 w:right="45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 xml:space="preserve">3.Бранко Радичевић: 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>Певам дању, певамноћу</w:t>
            </w:r>
          </w:p>
          <w:p w:rsidR="00AD0243" w:rsidRPr="00FF4D02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 w:right="45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 xml:space="preserve">4. Милица Стојадиновић Српкиња: 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>Певампесму</w:t>
            </w:r>
          </w:p>
          <w:p w:rsidR="00AD0243" w:rsidRPr="00FF4D02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 w:right="45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 xml:space="preserve">5.Душан Васиљев: 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>Домовина</w:t>
            </w:r>
          </w:p>
          <w:p w:rsidR="00AD0243" w:rsidRPr="00FF4D02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 w:right="45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 xml:space="preserve">6. Војислав Илић: 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>Зимскојутро</w:t>
            </w:r>
          </w:p>
          <w:p w:rsidR="00AD0243" w:rsidRPr="00FF4D02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 w:right="45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 xml:space="preserve">7.Милован Данојлић: 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>Шљива</w:t>
            </w:r>
          </w:p>
          <w:p w:rsidR="00AD0243" w:rsidRPr="00FF4D02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 w:right="45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 xml:space="preserve">9.Пеђа Трајковић: 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>Кад књиге буду умоди</w:t>
            </w: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spacing w:before="8"/>
              <w:jc w:val="both"/>
              <w:rPr>
                <w:b/>
                <w:bCs/>
                <w:sz w:val="22"/>
                <w:szCs w:val="22"/>
              </w:rPr>
            </w:pP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spacing w:before="1"/>
              <w:ind w:left="56"/>
              <w:jc w:val="both"/>
              <w:rPr>
                <w:b/>
                <w:bCs/>
                <w:color w:val="231F20"/>
                <w:sz w:val="22"/>
                <w:szCs w:val="22"/>
              </w:rPr>
            </w:pPr>
            <w:r w:rsidRPr="00FF4D02">
              <w:rPr>
                <w:b/>
                <w:bCs/>
                <w:color w:val="231F20"/>
                <w:sz w:val="22"/>
                <w:szCs w:val="22"/>
              </w:rPr>
              <w:t>Књижевни термини и појмови</w:t>
            </w: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ind w:left="56"/>
              <w:jc w:val="both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Песник и лирски субјекат.</w:t>
            </w: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ind w:left="55"/>
              <w:jc w:val="both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Мотиви и песничке слике као елементи композиције лирске песме.</w:t>
            </w: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ind w:left="55"/>
              <w:jc w:val="both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Врста строфе према броју стихова у лирској песми: катрен; врста стиха по броју слогова (десетерац и осмерац).</w:t>
            </w: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ind w:left="55"/>
              <w:jc w:val="both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Одлике лирске поезије: сликовитост, ритмичност, емоционалност.</w:t>
            </w: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ind w:left="55"/>
              <w:jc w:val="both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Стилске фигуре: епитет, ономатопеја.</w:t>
            </w: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ind w:left="55"/>
              <w:jc w:val="both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Врсте ауторске и народне лирске песме: описне(дескриптивне), родољубиве (патриотске); митолошке, песме о раду (посленичке) и породичне.</w:t>
            </w:r>
          </w:p>
          <w:p w:rsidR="00AD0243" w:rsidRDefault="00AD0243" w:rsidP="000B4B61">
            <w:pPr>
              <w:rPr>
                <w:sz w:val="24"/>
                <w:szCs w:val="24"/>
              </w:rPr>
            </w:pPr>
          </w:p>
        </w:tc>
      </w:tr>
      <w:tr w:rsidR="00AD0243" w:rsidTr="000B4B61">
        <w:tc>
          <w:tcPr>
            <w:tcW w:w="1952" w:type="dxa"/>
          </w:tcPr>
          <w:p w:rsidR="00AD0243" w:rsidRDefault="00AD0243" w:rsidP="000B4B6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D0243" w:rsidRPr="00A849EB" w:rsidRDefault="00AD0243" w:rsidP="000B4B61">
            <w:pPr>
              <w:pStyle w:val="TableParagraph"/>
              <w:tabs>
                <w:tab w:val="left" w:pos="162"/>
              </w:tabs>
              <w:kinsoku w:val="0"/>
              <w:overflowPunct w:val="0"/>
              <w:ind w:left="56"/>
              <w:rPr>
                <w:color w:val="231F20"/>
                <w:sz w:val="22"/>
                <w:szCs w:val="22"/>
              </w:rPr>
            </w:pPr>
          </w:p>
          <w:p w:rsidR="00AD0243" w:rsidRPr="00FF4D02" w:rsidRDefault="00AD0243" w:rsidP="00845FAE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анализира узрочно­последично низањемотива</w:t>
            </w:r>
          </w:p>
          <w:p w:rsidR="00AD0243" w:rsidRPr="00FF4D02" w:rsidRDefault="00AD0243" w:rsidP="00845FAE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илуструје особине ликова примерима изтекста</w:t>
            </w:r>
          </w:p>
          <w:p w:rsidR="00AD0243" w:rsidRPr="00FF4D02" w:rsidRDefault="00AD0243" w:rsidP="00845FAE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вреднује поступке ликова и аргументовано износиставове</w:t>
            </w:r>
          </w:p>
          <w:p w:rsidR="00AD0243" w:rsidRPr="00FF4D02" w:rsidRDefault="00AD0243" w:rsidP="00845FAE">
            <w:pPr>
              <w:pStyle w:val="TableParagraph"/>
              <w:numPr>
                <w:ilvl w:val="0"/>
                <w:numId w:val="46"/>
              </w:numPr>
              <w:tabs>
                <w:tab w:val="left" w:pos="177"/>
              </w:tabs>
              <w:kinsoku w:val="0"/>
              <w:overflowPunct w:val="0"/>
              <w:autoSpaceDE w:val="0"/>
              <w:autoSpaceDN w:val="0"/>
              <w:adjustRightInd w:val="0"/>
              <w:ind w:right="45" w:firstLine="0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илуструје веровања, обичаје,</w:t>
            </w:r>
            <w:r>
              <w:rPr>
                <w:color w:val="231F20"/>
                <w:sz w:val="22"/>
                <w:szCs w:val="22"/>
              </w:rPr>
              <w:t xml:space="preserve"> начин живота и догађаје у про</w:t>
            </w:r>
            <w:r w:rsidRPr="00FF4D02">
              <w:rPr>
                <w:color w:val="231F20"/>
                <w:sz w:val="22"/>
                <w:szCs w:val="22"/>
              </w:rPr>
              <w:t>шлости описане у књижевнимделима</w:t>
            </w:r>
          </w:p>
          <w:p w:rsidR="00AD0243" w:rsidRPr="00FF4D02" w:rsidRDefault="00AD0243" w:rsidP="00845FAE">
            <w:pPr>
              <w:pStyle w:val="TableParagraph"/>
              <w:numPr>
                <w:ilvl w:val="0"/>
                <w:numId w:val="46"/>
              </w:numPr>
              <w:tabs>
                <w:tab w:val="left" w:pos="168"/>
              </w:tabs>
              <w:kinsoku w:val="0"/>
              <w:overflowPunct w:val="0"/>
              <w:autoSpaceDE w:val="0"/>
              <w:autoSpaceDN w:val="0"/>
              <w:adjustRightInd w:val="0"/>
              <w:ind w:right="44" w:firstLine="0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 xml:space="preserve">уважава националне вредности и негује </w:t>
            </w:r>
            <w:r>
              <w:rPr>
                <w:color w:val="231F20"/>
                <w:sz w:val="22"/>
                <w:szCs w:val="22"/>
              </w:rPr>
              <w:t>српску културноисто</w:t>
            </w:r>
            <w:r w:rsidRPr="00FF4D02">
              <w:rPr>
                <w:color w:val="231F20"/>
                <w:sz w:val="22"/>
                <w:szCs w:val="22"/>
              </w:rPr>
              <w:t>ријскубаштину</w:t>
            </w:r>
          </w:p>
          <w:p w:rsidR="00AD0243" w:rsidRPr="00FF4D02" w:rsidRDefault="00AD0243" w:rsidP="00845FAE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kinsoku w:val="0"/>
              <w:overflowPunct w:val="0"/>
              <w:autoSpaceDE w:val="0"/>
              <w:autoSpaceDN w:val="0"/>
              <w:adjustRightInd w:val="0"/>
              <w:ind w:left="161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 xml:space="preserve">наведе примере личне добити </w:t>
            </w:r>
            <w:r w:rsidRPr="00FF4D02">
              <w:rPr>
                <w:color w:val="231F20"/>
                <w:spacing w:val="-3"/>
                <w:sz w:val="22"/>
                <w:szCs w:val="22"/>
              </w:rPr>
              <w:t xml:space="preserve">од </w:t>
            </w:r>
            <w:r w:rsidRPr="00FF4D02">
              <w:rPr>
                <w:color w:val="231F20"/>
                <w:sz w:val="22"/>
                <w:szCs w:val="22"/>
              </w:rPr>
              <w:t>читања</w:t>
            </w:r>
          </w:p>
          <w:p w:rsidR="00AD0243" w:rsidRPr="00FF4D02" w:rsidRDefault="00AD0243" w:rsidP="00845FAE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kinsoku w:val="0"/>
              <w:overflowPunct w:val="0"/>
              <w:autoSpaceDE w:val="0"/>
              <w:autoSpaceDN w:val="0"/>
              <w:adjustRightInd w:val="0"/>
              <w:ind w:left="161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напредује у стицању читалачкихкомпетенција</w:t>
            </w:r>
          </w:p>
          <w:p w:rsidR="00AD0243" w:rsidRDefault="00AD0243" w:rsidP="000B4B61">
            <w:pPr>
              <w:rPr>
                <w:sz w:val="24"/>
                <w:szCs w:val="24"/>
              </w:rPr>
            </w:pPr>
            <w:r w:rsidRPr="00FF4D02">
              <w:rPr>
                <w:color w:val="231F20"/>
              </w:rPr>
              <w:t>- упореди књижевно и филмско дело, позоришну представу и драмскитекст</w:t>
            </w:r>
          </w:p>
        </w:tc>
        <w:tc>
          <w:tcPr>
            <w:tcW w:w="5472" w:type="dxa"/>
          </w:tcPr>
          <w:p w:rsidR="00AD0243" w:rsidRDefault="00AD0243" w:rsidP="000B4B61">
            <w:pPr>
              <w:pStyle w:val="TableParagraph"/>
              <w:kinsoku w:val="0"/>
              <w:overflowPunct w:val="0"/>
              <w:ind w:left="56"/>
              <w:jc w:val="both"/>
              <w:rPr>
                <w:b/>
                <w:bCs/>
                <w:color w:val="231F20"/>
                <w:sz w:val="22"/>
                <w:szCs w:val="22"/>
              </w:rPr>
            </w:pP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ind w:left="56"/>
              <w:jc w:val="both"/>
              <w:rPr>
                <w:b/>
                <w:bCs/>
                <w:color w:val="231F20"/>
                <w:sz w:val="22"/>
                <w:szCs w:val="22"/>
              </w:rPr>
            </w:pPr>
            <w:r w:rsidRPr="00FF4D02">
              <w:rPr>
                <w:b/>
                <w:bCs/>
                <w:color w:val="231F20"/>
                <w:sz w:val="22"/>
                <w:szCs w:val="22"/>
              </w:rPr>
              <w:t>ЕПИКА</w:t>
            </w: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jc w:val="both"/>
              <w:rPr>
                <w:sz w:val="22"/>
                <w:szCs w:val="22"/>
              </w:rPr>
            </w:pP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ind w:left="56"/>
              <w:jc w:val="both"/>
              <w:rPr>
                <w:b/>
                <w:bCs/>
                <w:color w:val="231F20"/>
                <w:sz w:val="22"/>
                <w:szCs w:val="22"/>
              </w:rPr>
            </w:pPr>
            <w:r w:rsidRPr="00FF4D02">
              <w:rPr>
                <w:b/>
                <w:bCs/>
                <w:color w:val="231F20"/>
                <w:sz w:val="22"/>
                <w:szCs w:val="22"/>
              </w:rPr>
              <w:t>Лектира</w:t>
            </w:r>
          </w:p>
          <w:p w:rsidR="00AD0243" w:rsidRPr="00FF4D02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/>
              <w:rPr>
                <w:i/>
                <w:iCs/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 xml:space="preserve">1. Народна песма: 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>СветиСаво</w:t>
            </w:r>
          </w:p>
          <w:p w:rsidR="00AD0243" w:rsidRPr="00FF4D02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 w:right="45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 xml:space="preserve">2. Народна песма: 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 xml:space="preserve">Женидба Душанова </w:t>
            </w:r>
            <w:r w:rsidRPr="00FF4D02">
              <w:rPr>
                <w:color w:val="231F20"/>
                <w:sz w:val="22"/>
                <w:szCs w:val="22"/>
              </w:rPr>
              <w:t>(одломак о савладавању препрека заточника МилошаВојиновића)</w:t>
            </w:r>
          </w:p>
          <w:p w:rsidR="00AD0243" w:rsidRPr="00FF4D02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 w:right="45"/>
              <w:rPr>
                <w:color w:val="231F20"/>
                <w:sz w:val="22"/>
                <w:szCs w:val="22"/>
              </w:rPr>
            </w:pPr>
            <w:r w:rsidRPr="00FF4D02">
              <w:rPr>
                <w:i/>
                <w:iCs/>
                <w:color w:val="231F20"/>
                <w:sz w:val="22"/>
                <w:szCs w:val="22"/>
              </w:rPr>
              <w:t>3. Еро с оногасвијета</w:t>
            </w:r>
          </w:p>
          <w:p w:rsidR="00AD0243" w:rsidRPr="00FF4D02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 w:right="45"/>
              <w:rPr>
                <w:color w:val="231F20"/>
                <w:sz w:val="22"/>
                <w:szCs w:val="22"/>
              </w:rPr>
            </w:pPr>
            <w:r w:rsidRPr="00FF4D02">
              <w:rPr>
                <w:i/>
                <w:iCs/>
                <w:color w:val="231F20"/>
                <w:sz w:val="22"/>
                <w:szCs w:val="22"/>
              </w:rPr>
              <w:t>4. Дјевојка царанадмудрила</w:t>
            </w:r>
          </w:p>
          <w:p w:rsidR="00AD0243" w:rsidRPr="00FF4D02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 w:right="45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 xml:space="preserve">5. Милован </w:t>
            </w:r>
            <w:r w:rsidRPr="00FF4D02">
              <w:rPr>
                <w:color w:val="231F20"/>
                <w:spacing w:val="-3"/>
                <w:sz w:val="22"/>
                <w:szCs w:val="22"/>
              </w:rPr>
              <w:t xml:space="preserve">Глишић: 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>Прва бразда</w:t>
            </w:r>
          </w:p>
          <w:p w:rsidR="00AD0243" w:rsidRPr="00FF4D02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 w:right="45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 xml:space="preserve">6. Стеван Сремац: 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>Чича Јордан</w:t>
            </w:r>
            <w:r w:rsidRPr="00FF4D02">
              <w:rPr>
                <w:color w:val="231F20"/>
                <w:sz w:val="22"/>
                <w:szCs w:val="22"/>
              </w:rPr>
              <w:t>(одломак)</w:t>
            </w:r>
          </w:p>
          <w:p w:rsidR="00AD0243" w:rsidRPr="00FF4D02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 w:right="45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 xml:space="preserve">7. Бранко Ћопић: 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>Поход наМјесец</w:t>
            </w:r>
          </w:p>
          <w:p w:rsidR="00AD0243" w:rsidRPr="00FF4D02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 w:right="45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8. Иво Андрић: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>Мостови</w:t>
            </w:r>
          </w:p>
          <w:p w:rsidR="00AD0243" w:rsidRPr="00FF4D02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 w:right="45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 xml:space="preserve">9. Данило Киш: 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>Дечак ипас</w:t>
            </w:r>
          </w:p>
          <w:p w:rsidR="00AD0243" w:rsidRPr="00FF4D02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 w:right="45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pacing w:val="-3"/>
                <w:sz w:val="22"/>
                <w:szCs w:val="22"/>
              </w:rPr>
              <w:t xml:space="preserve">10. Горан </w:t>
            </w:r>
            <w:r w:rsidRPr="00FF4D02">
              <w:rPr>
                <w:color w:val="231F20"/>
                <w:sz w:val="22"/>
                <w:szCs w:val="22"/>
              </w:rPr>
              <w:t xml:space="preserve">Петровић: 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 xml:space="preserve">Месец над тепсијом </w:t>
            </w:r>
          </w:p>
          <w:p w:rsidR="00AD0243" w:rsidRPr="00FF4D02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 w:right="45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11. Антон Павлович Чехов: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>Шала</w:t>
            </w: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ind w:left="56"/>
              <w:rPr>
                <w:b/>
                <w:bCs/>
                <w:color w:val="231F20"/>
                <w:sz w:val="22"/>
                <w:szCs w:val="22"/>
              </w:rPr>
            </w:pPr>
            <w:r w:rsidRPr="00FF4D02">
              <w:rPr>
                <w:b/>
                <w:bCs/>
                <w:color w:val="231F20"/>
                <w:sz w:val="22"/>
                <w:szCs w:val="22"/>
              </w:rPr>
              <w:t>Књижевни термини и појмови</w:t>
            </w: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ind w:left="56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Писац и приповедач.</w:t>
            </w:r>
          </w:p>
          <w:p w:rsidR="00AD0243" w:rsidRDefault="00AD0243" w:rsidP="000B4B61">
            <w:pPr>
              <w:pStyle w:val="TableParagraph"/>
              <w:kinsoku w:val="0"/>
              <w:overflowPunct w:val="0"/>
              <w:ind w:left="56" w:right="92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 xml:space="preserve">Облици казивања: приповедање у првом и трећем лицу. </w:t>
            </w: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ind w:left="56" w:right="92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Фабула: низање догађаја, епизоде, поглавља.</w:t>
            </w: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ind w:left="56" w:right="40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Карактеризација ликова – начин говора, понашање, физички изглед, животни ставови, етичност поступака.</w:t>
            </w:r>
          </w:p>
          <w:p w:rsidR="00AD0243" w:rsidRDefault="00AD0243" w:rsidP="000B4B61">
            <w:pPr>
              <w:pStyle w:val="TableParagraph"/>
              <w:kinsoku w:val="0"/>
              <w:overflowPunct w:val="0"/>
              <w:ind w:left="56" w:right="45"/>
              <w:jc w:val="both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 xml:space="preserve">Врсте епских дела у стиху и прози: епска народна песма, бајка </w:t>
            </w:r>
          </w:p>
          <w:p w:rsidR="00AD0243" w:rsidRPr="00D97ED5" w:rsidRDefault="00AD0243" w:rsidP="000B4B61">
            <w:pPr>
              <w:rPr>
                <w:color w:val="231F20"/>
              </w:rPr>
            </w:pPr>
            <w:r w:rsidRPr="00D97ED5">
              <w:rPr>
                <w:color w:val="231F20"/>
              </w:rPr>
              <w:t>(народна и ауторска), новела (</w:t>
            </w:r>
            <w:r>
              <w:rPr>
                <w:color w:val="231F20"/>
              </w:rPr>
              <w:t>народна и ауторска), шаљива на</w:t>
            </w:r>
            <w:r w:rsidRPr="00D97ED5">
              <w:rPr>
                <w:color w:val="231F20"/>
              </w:rPr>
              <w:t>родна прича</w:t>
            </w:r>
          </w:p>
          <w:p w:rsidR="00AD0243" w:rsidRPr="00D97ED5" w:rsidRDefault="00AD0243" w:rsidP="000B4B61">
            <w:pPr>
              <w:rPr>
                <w:sz w:val="24"/>
                <w:szCs w:val="24"/>
              </w:rPr>
            </w:pPr>
          </w:p>
        </w:tc>
      </w:tr>
      <w:tr w:rsidR="00AD0243" w:rsidTr="000B4B61">
        <w:tc>
          <w:tcPr>
            <w:tcW w:w="1952" w:type="dxa"/>
          </w:tcPr>
          <w:p w:rsidR="00AD0243" w:rsidRDefault="00AD0243" w:rsidP="000B4B6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D0243" w:rsidRDefault="00AD0243" w:rsidP="000B4B61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</w:tcPr>
          <w:p w:rsidR="00AD0243" w:rsidRPr="00D97ED5" w:rsidRDefault="00AD0243" w:rsidP="000B4B61">
            <w:pPr>
              <w:pStyle w:val="TableParagraph"/>
              <w:kinsoku w:val="0"/>
              <w:overflowPunct w:val="0"/>
              <w:rPr>
                <w:color w:val="231F20"/>
                <w:sz w:val="22"/>
                <w:szCs w:val="22"/>
              </w:rPr>
            </w:pP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ind w:left="56"/>
              <w:rPr>
                <w:b/>
                <w:bCs/>
                <w:color w:val="231F20"/>
                <w:sz w:val="22"/>
                <w:szCs w:val="22"/>
              </w:rPr>
            </w:pPr>
            <w:r w:rsidRPr="00FF4D02">
              <w:rPr>
                <w:b/>
                <w:bCs/>
                <w:color w:val="231F20"/>
                <w:sz w:val="22"/>
                <w:szCs w:val="22"/>
              </w:rPr>
              <w:t>ДРАМА</w:t>
            </w: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ind w:left="56"/>
              <w:rPr>
                <w:b/>
                <w:bCs/>
                <w:color w:val="231F20"/>
                <w:sz w:val="22"/>
                <w:szCs w:val="22"/>
              </w:rPr>
            </w:pPr>
            <w:r w:rsidRPr="00FF4D02">
              <w:rPr>
                <w:b/>
                <w:bCs/>
                <w:color w:val="231F20"/>
                <w:sz w:val="22"/>
                <w:szCs w:val="22"/>
              </w:rPr>
              <w:t>Лектира</w:t>
            </w: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ind w:left="56"/>
              <w:rPr>
                <w:b/>
                <w:bCs/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1. Бранислав Нушић: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>Кирија</w:t>
            </w: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ind w:left="56"/>
              <w:rPr>
                <w:b/>
                <w:bCs/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2.Душан Радовић: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>Капетан ЏонПиплфокс</w:t>
            </w: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ind w:left="56"/>
              <w:rPr>
                <w:b/>
                <w:bCs/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3.Љубиша Ђокић: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>Биберче</w:t>
            </w: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ind w:left="56"/>
              <w:rPr>
                <w:b/>
                <w:bCs/>
                <w:color w:val="231F20"/>
                <w:sz w:val="22"/>
                <w:szCs w:val="22"/>
              </w:rPr>
            </w:pPr>
            <w:r w:rsidRPr="00FF4D02">
              <w:rPr>
                <w:b/>
                <w:bCs/>
                <w:color w:val="231F20"/>
                <w:sz w:val="22"/>
                <w:szCs w:val="22"/>
              </w:rPr>
              <w:t>Књижевни термини и појмови</w:t>
            </w: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ind w:left="56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Позоришна представа и драма.</w:t>
            </w: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ind w:left="56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Чин, појава, лица у драми, драмска радња. Сцена, костим, глума, режија.</w:t>
            </w:r>
          </w:p>
          <w:p w:rsidR="00AD0243" w:rsidRPr="00DE22E9" w:rsidRDefault="00AD0243" w:rsidP="000B4B61">
            <w:pPr>
              <w:pStyle w:val="TableParagraph"/>
              <w:kinsoku w:val="0"/>
              <w:overflowPunct w:val="0"/>
              <w:ind w:left="56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Драмске врсте: једночинка, радио­драма.</w:t>
            </w:r>
          </w:p>
          <w:p w:rsidR="00AD0243" w:rsidRDefault="00AD0243" w:rsidP="000B4B61">
            <w:pPr>
              <w:rPr>
                <w:sz w:val="24"/>
                <w:szCs w:val="24"/>
              </w:rPr>
            </w:pPr>
          </w:p>
        </w:tc>
      </w:tr>
      <w:tr w:rsidR="00AD0243" w:rsidTr="000B4B61">
        <w:tc>
          <w:tcPr>
            <w:tcW w:w="1952" w:type="dxa"/>
          </w:tcPr>
          <w:p w:rsidR="00AD0243" w:rsidRDefault="00AD0243" w:rsidP="000B4B6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D0243" w:rsidRDefault="00AD0243" w:rsidP="000B4B61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</w:tcPr>
          <w:p w:rsidR="00AD0243" w:rsidRDefault="00AD0243" w:rsidP="000B4B61">
            <w:pPr>
              <w:pStyle w:val="TableParagraph"/>
              <w:kinsoku w:val="0"/>
              <w:overflowPunct w:val="0"/>
              <w:ind w:left="56"/>
              <w:rPr>
                <w:b/>
                <w:bCs/>
                <w:color w:val="231F20"/>
                <w:sz w:val="22"/>
                <w:szCs w:val="22"/>
              </w:rPr>
            </w:pP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ind w:left="56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 xml:space="preserve">НАУЧНОПОПУЛАРНИ </w:t>
            </w:r>
            <w:r w:rsidRPr="00FF4D02">
              <w:rPr>
                <w:b/>
                <w:bCs/>
                <w:color w:val="231F20"/>
                <w:sz w:val="22"/>
                <w:szCs w:val="22"/>
              </w:rPr>
              <w:t>И ИНФОРМАТИВНИ ТЕКСТОВИ</w:t>
            </w:r>
          </w:p>
          <w:p w:rsidR="00AD0243" w:rsidRPr="004D4CDF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1.</w:t>
            </w:r>
            <w:r>
              <w:rPr>
                <w:color w:val="231F20"/>
                <w:sz w:val="22"/>
                <w:szCs w:val="22"/>
              </w:rPr>
              <w:t xml:space="preserve"> Вук Стефановић Караџић: </w:t>
            </w:r>
            <w:r w:rsidRPr="004D4CDF">
              <w:rPr>
                <w:i/>
                <w:color w:val="231F20"/>
                <w:sz w:val="22"/>
                <w:szCs w:val="22"/>
              </w:rPr>
              <w:t>Моба и прело</w:t>
            </w:r>
            <w:r>
              <w:rPr>
                <w:color w:val="231F20"/>
                <w:sz w:val="22"/>
                <w:szCs w:val="22"/>
              </w:rPr>
              <w:t xml:space="preserve"> (одломак из дела </w:t>
            </w:r>
            <w:r w:rsidRPr="004D4CDF">
              <w:rPr>
                <w:i/>
                <w:color w:val="231F20"/>
                <w:sz w:val="22"/>
                <w:szCs w:val="22"/>
              </w:rPr>
              <w:t>Живот и обичаји народа српског</w:t>
            </w:r>
            <w:r>
              <w:rPr>
                <w:color w:val="231F20"/>
                <w:sz w:val="22"/>
                <w:szCs w:val="22"/>
              </w:rPr>
              <w:t>)</w:t>
            </w:r>
          </w:p>
          <w:p w:rsidR="00AD0243" w:rsidRPr="00FF4D02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2. </w:t>
            </w:r>
            <w:r w:rsidRPr="00FF4D02">
              <w:rPr>
                <w:color w:val="231F20"/>
                <w:sz w:val="22"/>
                <w:szCs w:val="22"/>
              </w:rPr>
              <w:t>МилутинМиланковић: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>Успомене,доживљаји,сазнања</w:t>
            </w:r>
            <w:r w:rsidRPr="00FF4D02">
              <w:rPr>
                <w:color w:val="231F20"/>
                <w:sz w:val="22"/>
                <w:szCs w:val="22"/>
              </w:rPr>
              <w:t>(одломак)</w:t>
            </w:r>
          </w:p>
          <w:p w:rsidR="00AD0243" w:rsidRPr="004D4CDF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/>
              <w:rPr>
                <w:color w:val="231F20"/>
                <w:sz w:val="22"/>
                <w:szCs w:val="22"/>
              </w:rPr>
            </w:pPr>
          </w:p>
          <w:p w:rsidR="00AD0243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/>
            </w:pPr>
          </w:p>
        </w:tc>
      </w:tr>
      <w:tr w:rsidR="00AD0243" w:rsidTr="000B4B61">
        <w:tc>
          <w:tcPr>
            <w:tcW w:w="1952" w:type="dxa"/>
          </w:tcPr>
          <w:p w:rsidR="00AD0243" w:rsidRDefault="00AD0243" w:rsidP="000B4B6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D0243" w:rsidRDefault="00AD0243" w:rsidP="000B4B61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</w:tcPr>
          <w:p w:rsidR="00AD0243" w:rsidRDefault="00AD0243" w:rsidP="000B4B61">
            <w:pPr>
              <w:pStyle w:val="TableParagraph"/>
              <w:kinsoku w:val="0"/>
              <w:overflowPunct w:val="0"/>
              <w:ind w:left="56"/>
              <w:rPr>
                <w:b/>
                <w:bCs/>
                <w:color w:val="231F20"/>
                <w:sz w:val="22"/>
                <w:szCs w:val="22"/>
              </w:rPr>
            </w:pPr>
          </w:p>
          <w:p w:rsidR="00AD0243" w:rsidRPr="00FF4D02" w:rsidRDefault="00AD0243" w:rsidP="000B4B61">
            <w:pPr>
              <w:pStyle w:val="TableParagraph"/>
              <w:kinsoku w:val="0"/>
              <w:overflowPunct w:val="0"/>
              <w:ind w:left="56"/>
              <w:rPr>
                <w:color w:val="231F20"/>
                <w:sz w:val="22"/>
                <w:szCs w:val="22"/>
              </w:rPr>
            </w:pPr>
            <w:r w:rsidRPr="00FF4D02">
              <w:rPr>
                <w:b/>
                <w:bCs/>
                <w:color w:val="231F20"/>
                <w:sz w:val="22"/>
                <w:szCs w:val="22"/>
              </w:rPr>
              <w:t>ДОМАЋА ЛЕКТИРА</w:t>
            </w:r>
            <w:r w:rsidRPr="00FF4D02">
              <w:rPr>
                <w:color w:val="231F20"/>
                <w:sz w:val="22"/>
                <w:szCs w:val="22"/>
              </w:rPr>
              <w:t>:</w:t>
            </w:r>
          </w:p>
          <w:p w:rsidR="00AD0243" w:rsidRPr="00FF4D02" w:rsidRDefault="00AD0243" w:rsidP="000B4B61">
            <w:pPr>
              <w:pStyle w:val="TableParagraph"/>
              <w:tabs>
                <w:tab w:val="left" w:pos="231"/>
              </w:tabs>
              <w:kinsoku w:val="0"/>
              <w:overflowPunct w:val="0"/>
              <w:ind w:left="56" w:right="45"/>
              <w:rPr>
                <w:color w:val="231F20"/>
                <w:sz w:val="22"/>
                <w:szCs w:val="22"/>
              </w:rPr>
            </w:pPr>
            <w:r w:rsidRPr="00FF4D02">
              <w:rPr>
                <w:i/>
                <w:iCs/>
                <w:color w:val="231F20"/>
                <w:sz w:val="22"/>
                <w:szCs w:val="22"/>
              </w:rPr>
              <w:t xml:space="preserve">1. Епске народне песме </w:t>
            </w:r>
            <w:r w:rsidRPr="00FF4D02">
              <w:rPr>
                <w:color w:val="231F20"/>
                <w:sz w:val="22"/>
                <w:szCs w:val="22"/>
              </w:rPr>
              <w:t>(о Немањићима и Мрњавчевићима – преткосовски тематскикруг)</w:t>
            </w:r>
          </w:p>
          <w:p w:rsidR="00AD0243" w:rsidRPr="00D97ED5" w:rsidRDefault="00AD0243" w:rsidP="000B4B61">
            <w:pPr>
              <w:pStyle w:val="TableParagraph"/>
              <w:tabs>
                <w:tab w:val="left" w:pos="213"/>
              </w:tabs>
              <w:kinsoku w:val="0"/>
              <w:overflowPunct w:val="0"/>
              <w:ind w:left="56" w:right="45"/>
              <w:rPr>
                <w:i/>
                <w:iCs/>
                <w:color w:val="231F20"/>
                <w:sz w:val="22"/>
                <w:szCs w:val="22"/>
              </w:rPr>
            </w:pPr>
            <w:r w:rsidRPr="00FF4D02">
              <w:rPr>
                <w:i/>
                <w:iCs/>
                <w:color w:val="231F20"/>
                <w:sz w:val="22"/>
                <w:szCs w:val="22"/>
              </w:rPr>
              <w:t xml:space="preserve">2.Народне бајке, новеле, шаљиве народне приче </w:t>
            </w:r>
            <w:r w:rsidRPr="00FF4D02">
              <w:rPr>
                <w:color w:val="231F20"/>
                <w:sz w:val="22"/>
                <w:szCs w:val="22"/>
              </w:rPr>
              <w:t>(избор)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 xml:space="preserve">; </w:t>
            </w:r>
            <w:r>
              <w:rPr>
                <w:color w:val="231F20"/>
                <w:sz w:val="22"/>
                <w:szCs w:val="22"/>
              </w:rPr>
              <w:t>к</w:t>
            </w:r>
            <w:r w:rsidRPr="00FF4D02">
              <w:rPr>
                <w:color w:val="231F20"/>
                <w:sz w:val="22"/>
                <w:szCs w:val="22"/>
              </w:rPr>
              <w:t>раткефолклорнеформе(питалице,брзалице,пословице,загонетке)</w:t>
            </w:r>
          </w:p>
          <w:p w:rsidR="00AD0243" w:rsidRPr="00FF4D02" w:rsidRDefault="00AD0243" w:rsidP="000B4B61">
            <w:pPr>
              <w:pStyle w:val="TableParagraph"/>
              <w:tabs>
                <w:tab w:val="left" w:pos="0"/>
              </w:tabs>
              <w:kinsoku w:val="0"/>
              <w:overflowPunct w:val="0"/>
              <w:ind w:left="196" w:hanging="196"/>
              <w:rPr>
                <w:i/>
                <w:iCs/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3.Бранислав Нушић: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>Хајдуци</w:t>
            </w:r>
          </w:p>
          <w:p w:rsidR="00AD0243" w:rsidRPr="00FF4D02" w:rsidRDefault="00AD0243" w:rsidP="000B4B61">
            <w:pPr>
              <w:pStyle w:val="TableParagraph"/>
              <w:tabs>
                <w:tab w:val="left" w:pos="0"/>
              </w:tabs>
              <w:kinsoku w:val="0"/>
              <w:overflowPunct w:val="0"/>
              <w:ind w:left="196" w:hanging="196"/>
              <w:rPr>
                <w:i/>
                <w:iCs/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pacing w:val="-3"/>
                <w:sz w:val="22"/>
                <w:szCs w:val="22"/>
              </w:rPr>
              <w:t>4.Данијел</w:t>
            </w:r>
            <w:r w:rsidRPr="00FF4D02">
              <w:rPr>
                <w:color w:val="231F20"/>
                <w:sz w:val="22"/>
                <w:szCs w:val="22"/>
              </w:rPr>
              <w:t>Дефо:</w:t>
            </w:r>
            <w:r w:rsidRPr="00FF4D02">
              <w:rPr>
                <w:i/>
                <w:iCs/>
                <w:color w:val="231F20"/>
                <w:spacing w:val="-4"/>
                <w:sz w:val="22"/>
                <w:szCs w:val="22"/>
              </w:rPr>
              <w:t>РобинсонКрусо</w:t>
            </w:r>
            <w:r w:rsidRPr="00FF4D02">
              <w:rPr>
                <w:color w:val="231F20"/>
                <w:spacing w:val="-4"/>
                <w:sz w:val="22"/>
                <w:szCs w:val="22"/>
              </w:rPr>
              <w:t>(одломак</w:t>
            </w:r>
            <w:r w:rsidRPr="00FF4D02">
              <w:rPr>
                <w:color w:val="231F20"/>
                <w:sz w:val="22"/>
                <w:szCs w:val="22"/>
              </w:rPr>
              <w:t>о</w:t>
            </w:r>
            <w:r w:rsidRPr="00FF4D02">
              <w:rPr>
                <w:color w:val="231F20"/>
                <w:spacing w:val="-3"/>
                <w:sz w:val="22"/>
                <w:szCs w:val="22"/>
              </w:rPr>
              <w:t>изградњисклоништа)</w:t>
            </w:r>
          </w:p>
          <w:p w:rsidR="00AD0243" w:rsidRPr="00FF4D02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 w:right="45"/>
              <w:rPr>
                <w:i/>
                <w:iCs/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5.МаркТвен: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 xml:space="preserve">Доживљаји </w:t>
            </w:r>
            <w:r w:rsidRPr="00FF4D02">
              <w:rPr>
                <w:i/>
                <w:iCs/>
                <w:color w:val="231F20"/>
                <w:spacing w:val="-4"/>
                <w:sz w:val="22"/>
                <w:szCs w:val="22"/>
              </w:rPr>
              <w:t>Тома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>Сојера</w:t>
            </w:r>
          </w:p>
          <w:p w:rsidR="00AD0243" w:rsidRPr="00FF4D02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 w:right="44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6.Изборауторскихбајки</w:t>
            </w:r>
            <w:r w:rsidRPr="00FF4D02">
              <w:rPr>
                <w:color w:val="231F20"/>
                <w:spacing w:val="-3"/>
                <w:sz w:val="22"/>
                <w:szCs w:val="22"/>
              </w:rPr>
              <w:t>(</w:t>
            </w:r>
            <w:r>
              <w:rPr>
                <w:color w:val="231F20"/>
                <w:spacing w:val="-3"/>
                <w:sz w:val="22"/>
                <w:szCs w:val="22"/>
              </w:rPr>
              <w:t xml:space="preserve">Гроздана Олујић, </w:t>
            </w:r>
            <w:r w:rsidRPr="00FF4D02">
              <w:rPr>
                <w:color w:val="231F20"/>
                <w:sz w:val="22"/>
                <w:szCs w:val="22"/>
              </w:rPr>
              <w:t>ИванаНешић: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>Зелен­ бабини дарови</w:t>
            </w:r>
            <w:r>
              <w:rPr>
                <w:i/>
                <w:iCs/>
                <w:color w:val="231F20"/>
                <w:sz w:val="22"/>
                <w:szCs w:val="22"/>
              </w:rPr>
              <w:t xml:space="preserve"> (одломци)</w:t>
            </w:r>
            <w:r w:rsidRPr="00FF4D02">
              <w:rPr>
                <w:color w:val="231F20"/>
                <w:sz w:val="22"/>
                <w:szCs w:val="22"/>
              </w:rPr>
              <w:t>)</w:t>
            </w:r>
          </w:p>
          <w:p w:rsidR="00AD0243" w:rsidRPr="00FF4D02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 w:right="44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 xml:space="preserve">7.Игор Коларов: 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>Аги иЕма</w:t>
            </w:r>
          </w:p>
          <w:p w:rsidR="00AD0243" w:rsidRDefault="00AD0243" w:rsidP="000B4B61">
            <w:pPr>
              <w:pStyle w:val="TableParagraph"/>
              <w:tabs>
                <w:tab w:val="left" w:pos="215"/>
              </w:tabs>
              <w:kinsoku w:val="0"/>
              <w:overflowPunct w:val="0"/>
              <w:ind w:left="56" w:right="45"/>
              <w:rPr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8.Избор из савремене поезије за децу (</w:t>
            </w:r>
            <w:r>
              <w:rPr>
                <w:color w:val="231F20"/>
                <w:sz w:val="22"/>
                <w:szCs w:val="22"/>
              </w:rPr>
              <w:t xml:space="preserve"> Александар Вучо, </w:t>
            </w:r>
            <w:r w:rsidRPr="00FF4D02">
              <w:rPr>
                <w:color w:val="231F20"/>
                <w:sz w:val="22"/>
                <w:szCs w:val="22"/>
              </w:rPr>
              <w:t xml:space="preserve">Мирослав Антић, </w:t>
            </w:r>
            <w:r>
              <w:rPr>
                <w:color w:val="231F20"/>
                <w:sz w:val="22"/>
                <w:szCs w:val="22"/>
              </w:rPr>
              <w:t xml:space="preserve"> Драгомир Ђорђевић, Владимир Андрић, </w:t>
            </w:r>
            <w:r w:rsidRPr="00FF4D02">
              <w:rPr>
                <w:color w:val="231F20"/>
                <w:sz w:val="22"/>
                <w:szCs w:val="22"/>
              </w:rPr>
              <w:t>Дејан Алексић...)</w:t>
            </w:r>
          </w:p>
          <w:p w:rsidR="00AD0243" w:rsidRDefault="00AD0243" w:rsidP="000B4B61">
            <w:pPr>
              <w:pStyle w:val="TableParagraph"/>
              <w:tabs>
                <w:tab w:val="left" w:pos="215"/>
              </w:tabs>
              <w:kinsoku w:val="0"/>
              <w:overflowPunct w:val="0"/>
              <w:ind w:left="56" w:right="45"/>
              <w:rPr>
                <w:color w:val="231F20"/>
                <w:sz w:val="22"/>
                <w:szCs w:val="22"/>
              </w:rPr>
            </w:pPr>
          </w:p>
          <w:p w:rsidR="00AD0243" w:rsidRPr="00C11D0C" w:rsidRDefault="00AD0243" w:rsidP="000B4B61">
            <w:pPr>
              <w:pStyle w:val="TableParagraph"/>
              <w:tabs>
                <w:tab w:val="left" w:pos="215"/>
              </w:tabs>
              <w:kinsoku w:val="0"/>
              <w:overflowPunct w:val="0"/>
              <w:ind w:left="56" w:right="45"/>
              <w:rPr>
                <w:color w:val="231F20"/>
                <w:sz w:val="22"/>
                <w:szCs w:val="22"/>
              </w:rPr>
            </w:pPr>
          </w:p>
          <w:p w:rsidR="00AD0243" w:rsidRPr="00833968" w:rsidRDefault="00AD0243" w:rsidP="000B4B61">
            <w:pPr>
              <w:pStyle w:val="TableParagraph"/>
              <w:tabs>
                <w:tab w:val="left" w:pos="215"/>
              </w:tabs>
              <w:kinsoku w:val="0"/>
              <w:overflowPunct w:val="0"/>
              <w:ind w:left="56" w:right="45"/>
              <w:rPr>
                <w:color w:val="231F20"/>
                <w:sz w:val="22"/>
                <w:szCs w:val="22"/>
              </w:rPr>
            </w:pPr>
          </w:p>
        </w:tc>
      </w:tr>
      <w:tr w:rsidR="00AD0243" w:rsidTr="000B4B61">
        <w:tc>
          <w:tcPr>
            <w:tcW w:w="1952" w:type="dxa"/>
          </w:tcPr>
          <w:p w:rsidR="00AD0243" w:rsidRDefault="00AD0243" w:rsidP="000B4B6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D0243" w:rsidRDefault="00AD0243" w:rsidP="000B4B61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</w:tcPr>
          <w:p w:rsidR="00AD0243" w:rsidRDefault="00AD0243" w:rsidP="000B4B61">
            <w:pPr>
              <w:pStyle w:val="TableParagraph"/>
              <w:kinsoku w:val="0"/>
              <w:overflowPunct w:val="0"/>
              <w:ind w:left="56"/>
              <w:rPr>
                <w:b/>
                <w:bCs/>
                <w:color w:val="231F20"/>
                <w:sz w:val="22"/>
                <w:szCs w:val="22"/>
              </w:rPr>
            </w:pPr>
          </w:p>
          <w:p w:rsidR="00AD0243" w:rsidRPr="00833968" w:rsidRDefault="00AD0243" w:rsidP="000B4B61">
            <w:pPr>
              <w:pStyle w:val="TableParagraph"/>
              <w:kinsoku w:val="0"/>
              <w:overflowPunct w:val="0"/>
              <w:ind w:left="56"/>
              <w:rPr>
                <w:b/>
                <w:bCs/>
                <w:color w:val="231F20"/>
                <w:sz w:val="22"/>
                <w:szCs w:val="22"/>
              </w:rPr>
            </w:pPr>
            <w:r w:rsidRPr="00FF4D02">
              <w:rPr>
                <w:b/>
                <w:bCs/>
                <w:color w:val="231F20"/>
                <w:sz w:val="22"/>
                <w:szCs w:val="22"/>
              </w:rPr>
              <w:t>Допунски избор лектире</w:t>
            </w:r>
          </w:p>
          <w:p w:rsidR="00AD0243" w:rsidRPr="00B01DE4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/>
              <w:rPr>
                <w:i/>
                <w:iCs/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1.</w:t>
            </w:r>
            <w:r>
              <w:rPr>
                <w:color w:val="231F20"/>
                <w:sz w:val="22"/>
                <w:szCs w:val="22"/>
              </w:rPr>
              <w:t xml:space="preserve"> Јован Јовановић Змај: </w:t>
            </w:r>
            <w:r w:rsidRPr="00B01DE4">
              <w:rPr>
                <w:i/>
                <w:color w:val="231F20"/>
                <w:sz w:val="22"/>
                <w:szCs w:val="22"/>
              </w:rPr>
              <w:t>Песмо моја</w:t>
            </w:r>
            <w:r>
              <w:rPr>
                <w:color w:val="231F20"/>
                <w:sz w:val="22"/>
                <w:szCs w:val="22"/>
              </w:rPr>
              <w:t xml:space="preserve"> (из </w:t>
            </w:r>
            <w:r w:rsidRPr="00B01DE4">
              <w:rPr>
                <w:i/>
                <w:color w:val="231F20"/>
                <w:sz w:val="22"/>
                <w:szCs w:val="22"/>
              </w:rPr>
              <w:t>Ђулића</w:t>
            </w:r>
            <w:r>
              <w:rPr>
                <w:color w:val="231F20"/>
                <w:sz w:val="22"/>
                <w:szCs w:val="22"/>
              </w:rPr>
              <w:t>)</w:t>
            </w:r>
          </w:p>
          <w:p w:rsidR="00AD0243" w:rsidRPr="00B01DE4" w:rsidRDefault="00AD0243" w:rsidP="000B4B61">
            <w:pPr>
              <w:pStyle w:val="TableParagraph"/>
              <w:tabs>
                <w:tab w:val="left" w:pos="213"/>
              </w:tabs>
              <w:kinsoku w:val="0"/>
              <w:overflowPunct w:val="0"/>
              <w:ind w:left="56" w:right="45"/>
              <w:rPr>
                <w:i/>
                <w:iCs/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2.</w:t>
            </w:r>
            <w:r>
              <w:rPr>
                <w:color w:val="231F20"/>
                <w:sz w:val="22"/>
                <w:szCs w:val="22"/>
              </w:rPr>
              <w:t xml:space="preserve"> Стеван Раичковић: </w:t>
            </w:r>
            <w:r w:rsidRPr="00B01DE4">
              <w:rPr>
                <w:i/>
                <w:color w:val="231F20"/>
                <w:sz w:val="22"/>
                <w:szCs w:val="22"/>
              </w:rPr>
              <w:t>Велико двориште</w:t>
            </w:r>
            <w:r>
              <w:rPr>
                <w:color w:val="231F20"/>
                <w:sz w:val="22"/>
                <w:szCs w:val="22"/>
              </w:rPr>
              <w:t xml:space="preserve"> (избор)</w:t>
            </w:r>
          </w:p>
          <w:p w:rsidR="00AD0243" w:rsidRPr="00B01DE4" w:rsidRDefault="00AD0243" w:rsidP="000B4B61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/>
              <w:rPr>
                <w:i/>
                <w:iCs/>
                <w:color w:val="231F20"/>
                <w:sz w:val="22"/>
                <w:szCs w:val="22"/>
              </w:rPr>
            </w:pPr>
            <w:r w:rsidRPr="00FF4D02">
              <w:rPr>
                <w:color w:val="231F20"/>
                <w:sz w:val="22"/>
                <w:szCs w:val="22"/>
              </w:rPr>
              <w:t>3. Иван Цанкар:</w:t>
            </w:r>
            <w:r w:rsidRPr="00FF4D02">
              <w:rPr>
                <w:i/>
                <w:iCs/>
                <w:color w:val="231F20"/>
                <w:sz w:val="22"/>
                <w:szCs w:val="22"/>
              </w:rPr>
              <w:t>Десетица</w:t>
            </w:r>
          </w:p>
          <w:p w:rsidR="00AD0243" w:rsidRPr="00D97ED5" w:rsidRDefault="00AD0243" w:rsidP="000B4B61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z w:val="22"/>
                <w:szCs w:val="22"/>
              </w:rPr>
            </w:pPr>
          </w:p>
        </w:tc>
      </w:tr>
      <w:tr w:rsidR="00AD0243" w:rsidTr="000B4B61">
        <w:tc>
          <w:tcPr>
            <w:tcW w:w="1952" w:type="dxa"/>
            <w:vAlign w:val="center"/>
          </w:tcPr>
          <w:p w:rsidR="00AD0243" w:rsidRPr="00FF4D02" w:rsidRDefault="00AD0243" w:rsidP="000B4B61">
            <w:pPr>
              <w:rPr>
                <w:b/>
              </w:rPr>
            </w:pPr>
            <w:r w:rsidRPr="00FF4D02">
              <w:rPr>
                <w:b/>
              </w:rPr>
              <w:t>ОБЛАСТ/ТЕМА</w:t>
            </w:r>
          </w:p>
        </w:tc>
        <w:tc>
          <w:tcPr>
            <w:tcW w:w="3827" w:type="dxa"/>
          </w:tcPr>
          <w:p w:rsidR="00AD0243" w:rsidRPr="00FF4D02" w:rsidRDefault="00AD0243" w:rsidP="000B4B61">
            <w:pPr>
              <w:rPr>
                <w:b/>
              </w:rPr>
            </w:pPr>
            <w:r w:rsidRPr="00FF4D02">
              <w:rPr>
                <w:b/>
              </w:rPr>
              <w:t>ИСХОДИ</w:t>
            </w:r>
          </w:p>
          <w:p w:rsidR="00AD0243" w:rsidRPr="00FF4D02" w:rsidRDefault="00AD0243" w:rsidP="000B4B61">
            <w:r w:rsidRPr="00FF4D02">
              <w:t>По завршеној теми/области ученик ће бити у стању да:</w:t>
            </w:r>
          </w:p>
        </w:tc>
        <w:tc>
          <w:tcPr>
            <w:tcW w:w="5472" w:type="dxa"/>
            <w:vAlign w:val="center"/>
          </w:tcPr>
          <w:p w:rsidR="00AD0243" w:rsidRPr="00FF4D02" w:rsidRDefault="00AD0243" w:rsidP="000B4B61">
            <w:pPr>
              <w:rPr>
                <w:b/>
              </w:rPr>
            </w:pPr>
            <w:r w:rsidRPr="00FF4D02">
              <w:rPr>
                <w:b/>
              </w:rPr>
              <w:t>САДРЖАЈИ</w:t>
            </w:r>
          </w:p>
        </w:tc>
      </w:tr>
      <w:tr w:rsidR="00AD0243" w:rsidTr="000B4B61">
        <w:tc>
          <w:tcPr>
            <w:tcW w:w="1952" w:type="dxa"/>
            <w:vAlign w:val="center"/>
          </w:tcPr>
          <w:p w:rsidR="00AD0243" w:rsidRPr="00DE22E9" w:rsidRDefault="00AD0243" w:rsidP="000B4B61">
            <w:pPr>
              <w:rPr>
                <w:b/>
              </w:rPr>
            </w:pPr>
            <w:r>
              <w:rPr>
                <w:b/>
              </w:rPr>
              <w:t xml:space="preserve">       ЈЕЗИК</w:t>
            </w:r>
          </w:p>
        </w:tc>
        <w:tc>
          <w:tcPr>
            <w:tcW w:w="3827" w:type="dxa"/>
          </w:tcPr>
          <w:p w:rsidR="00AD0243" w:rsidRDefault="00AD0243" w:rsidP="000B4B61">
            <w:pPr>
              <w:rPr>
                <w:b/>
              </w:rPr>
            </w:pPr>
          </w:p>
          <w:p w:rsidR="00AD0243" w:rsidRPr="004D7D12" w:rsidRDefault="00AD0243" w:rsidP="00845FAE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color w:val="231F20"/>
              </w:rPr>
            </w:pPr>
            <w:r w:rsidRPr="004D7D12">
              <w:rPr>
                <w:color w:val="231F20"/>
              </w:rPr>
              <w:t xml:space="preserve">разликује променљиве речи </w:t>
            </w:r>
            <w:r w:rsidRPr="004D7D12">
              <w:rPr>
                <w:color w:val="231F20"/>
                <w:spacing w:val="-3"/>
              </w:rPr>
              <w:t>од</w:t>
            </w:r>
            <w:r w:rsidRPr="004D7D12">
              <w:rPr>
                <w:color w:val="231F20"/>
              </w:rPr>
              <w:t>непроменљивих</w:t>
            </w:r>
          </w:p>
          <w:p w:rsidR="00AD0243" w:rsidRPr="004D7D12" w:rsidRDefault="00AD0243" w:rsidP="00845FAE">
            <w:pPr>
              <w:pStyle w:val="TableParagraph"/>
              <w:numPr>
                <w:ilvl w:val="0"/>
                <w:numId w:val="47"/>
              </w:numPr>
              <w:tabs>
                <w:tab w:val="left" w:pos="182"/>
              </w:tabs>
              <w:kinsoku w:val="0"/>
              <w:overflowPunct w:val="0"/>
              <w:autoSpaceDE w:val="0"/>
              <w:autoSpaceDN w:val="0"/>
              <w:adjustRightInd w:val="0"/>
              <w:ind w:right="44" w:firstLine="0"/>
              <w:rPr>
                <w:color w:val="231F20"/>
              </w:rPr>
            </w:pPr>
            <w:r w:rsidRPr="004D7D12">
              <w:rPr>
                <w:color w:val="231F20"/>
              </w:rPr>
              <w:t xml:space="preserve">разликује категорије рода, броја, падежа речи </w:t>
            </w:r>
            <w:r w:rsidRPr="004D7D12">
              <w:rPr>
                <w:color w:val="231F20"/>
                <w:spacing w:val="-3"/>
              </w:rPr>
              <w:t xml:space="preserve">које </w:t>
            </w:r>
            <w:r>
              <w:rPr>
                <w:color w:val="231F20"/>
              </w:rPr>
              <w:t>имају де</w:t>
            </w:r>
            <w:r w:rsidRPr="004D7D12">
              <w:rPr>
                <w:color w:val="231F20"/>
              </w:rPr>
              <w:t>клинацију</w:t>
            </w:r>
          </w:p>
          <w:p w:rsidR="00AD0243" w:rsidRPr="004D7D12" w:rsidRDefault="00AD0243" w:rsidP="00845FAE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kinsoku w:val="0"/>
              <w:overflowPunct w:val="0"/>
              <w:autoSpaceDE w:val="0"/>
              <w:autoSpaceDN w:val="0"/>
              <w:adjustRightInd w:val="0"/>
              <w:ind w:left="161"/>
              <w:rPr>
                <w:color w:val="231F20"/>
              </w:rPr>
            </w:pPr>
            <w:r w:rsidRPr="004D7D12">
              <w:rPr>
                <w:color w:val="231F20"/>
              </w:rPr>
              <w:t>разликује основне функције и значењападежа</w:t>
            </w:r>
          </w:p>
          <w:p w:rsidR="00AD0243" w:rsidRPr="004D7D12" w:rsidRDefault="00AD0243" w:rsidP="00845FAE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kinsoku w:val="0"/>
              <w:overflowPunct w:val="0"/>
              <w:autoSpaceDE w:val="0"/>
              <w:autoSpaceDN w:val="0"/>
              <w:adjustRightInd w:val="0"/>
              <w:ind w:left="161"/>
              <w:rPr>
                <w:color w:val="231F20"/>
              </w:rPr>
            </w:pPr>
            <w:r w:rsidRPr="004D7D12">
              <w:rPr>
                <w:color w:val="231F20"/>
              </w:rPr>
              <w:t>употребљава падежне облике у складу санормом</w:t>
            </w:r>
          </w:p>
          <w:p w:rsidR="00AD0243" w:rsidRPr="004D7D12" w:rsidRDefault="00AD0243" w:rsidP="00845FAE">
            <w:pPr>
              <w:pStyle w:val="TableParagraph"/>
              <w:numPr>
                <w:ilvl w:val="0"/>
                <w:numId w:val="47"/>
              </w:numPr>
              <w:tabs>
                <w:tab w:val="left" w:pos="163"/>
              </w:tabs>
              <w:kinsoku w:val="0"/>
              <w:overflowPunct w:val="0"/>
              <w:autoSpaceDE w:val="0"/>
              <w:autoSpaceDN w:val="0"/>
              <w:adjustRightInd w:val="0"/>
              <w:ind w:left="162"/>
              <w:rPr>
                <w:color w:val="231F20"/>
              </w:rPr>
            </w:pPr>
            <w:r w:rsidRPr="004D7D12">
              <w:rPr>
                <w:color w:val="231F20"/>
              </w:rPr>
              <w:t xml:space="preserve">употребљава </w:t>
            </w:r>
            <w:r w:rsidRPr="004D7D12">
              <w:rPr>
                <w:color w:val="231F20"/>
                <w:spacing w:val="-3"/>
              </w:rPr>
              <w:t xml:space="preserve">глаголске </w:t>
            </w:r>
            <w:r w:rsidRPr="004D7D12">
              <w:rPr>
                <w:color w:val="231F20"/>
              </w:rPr>
              <w:t>облике у складу санормом</w:t>
            </w:r>
          </w:p>
          <w:p w:rsidR="00AD0243" w:rsidRPr="00833968" w:rsidRDefault="00AD0243" w:rsidP="000B4B61">
            <w:pPr>
              <w:rPr>
                <w:b/>
              </w:rPr>
            </w:pPr>
            <w:r>
              <w:rPr>
                <w:color w:val="231F20"/>
                <w:sz w:val="24"/>
                <w:szCs w:val="24"/>
              </w:rPr>
              <w:t xml:space="preserve">- </w:t>
            </w:r>
            <w:r w:rsidRPr="004D7D12">
              <w:rPr>
                <w:color w:val="231F20"/>
                <w:sz w:val="24"/>
                <w:szCs w:val="24"/>
              </w:rPr>
              <w:t>разликујеосновне</w:t>
            </w:r>
            <w:r w:rsidRPr="004D7D12">
              <w:rPr>
                <w:color w:val="231F20"/>
                <w:spacing w:val="-3"/>
                <w:sz w:val="24"/>
                <w:szCs w:val="24"/>
              </w:rPr>
              <w:t>реченичне</w:t>
            </w:r>
            <w:r w:rsidRPr="004D7D12">
              <w:rPr>
                <w:color w:val="231F20"/>
                <w:sz w:val="24"/>
                <w:szCs w:val="24"/>
              </w:rPr>
              <w:t>чланове(утипичнимслучајевима</w:t>
            </w:r>
            <w:r>
              <w:rPr>
                <w:color w:val="231F20"/>
                <w:sz w:val="24"/>
                <w:szCs w:val="24"/>
              </w:rPr>
              <w:t>)</w:t>
            </w:r>
          </w:p>
          <w:p w:rsidR="00AD0243" w:rsidRDefault="00AD0243" w:rsidP="000B4B61">
            <w:pPr>
              <w:rPr>
                <w:b/>
              </w:rPr>
            </w:pPr>
          </w:p>
          <w:p w:rsidR="00AD0243" w:rsidRDefault="00AD0243" w:rsidP="000B4B61">
            <w:pPr>
              <w:rPr>
                <w:b/>
              </w:rPr>
            </w:pPr>
          </w:p>
          <w:p w:rsidR="00AD0243" w:rsidRDefault="00AD0243" w:rsidP="000B4B61">
            <w:pPr>
              <w:rPr>
                <w:b/>
              </w:rPr>
            </w:pPr>
          </w:p>
          <w:p w:rsidR="00AD0243" w:rsidRPr="00DE22E9" w:rsidRDefault="00AD0243" w:rsidP="000B4B61">
            <w:pPr>
              <w:rPr>
                <w:b/>
              </w:rPr>
            </w:pPr>
          </w:p>
        </w:tc>
        <w:tc>
          <w:tcPr>
            <w:tcW w:w="5472" w:type="dxa"/>
            <w:vAlign w:val="center"/>
          </w:tcPr>
          <w:p w:rsidR="00AD0243" w:rsidRDefault="00AD0243" w:rsidP="000B4B61">
            <w:pPr>
              <w:rPr>
                <w:b/>
                <w:sz w:val="24"/>
                <w:szCs w:val="24"/>
              </w:rPr>
            </w:pPr>
          </w:p>
          <w:p w:rsidR="00AD0243" w:rsidRPr="00DE22E9" w:rsidRDefault="00AD0243" w:rsidP="000B4B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ГРАМАТИКА</w:t>
            </w:r>
          </w:p>
          <w:p w:rsidR="00AD0243" w:rsidRDefault="00AD0243" w:rsidP="000B4B61">
            <w:pPr>
              <w:rPr>
                <w:b/>
                <w:sz w:val="24"/>
                <w:szCs w:val="24"/>
              </w:rPr>
            </w:pPr>
            <w:r w:rsidRPr="00DE22E9">
              <w:rPr>
                <w:b/>
                <w:sz w:val="24"/>
                <w:szCs w:val="24"/>
              </w:rPr>
              <w:t>(морфологија, синтакса)</w:t>
            </w: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  <w:ind w:left="56" w:right="44" w:hanging="1"/>
              <w:rPr>
                <w:color w:val="231F20"/>
              </w:rPr>
            </w:pPr>
            <w:r w:rsidRPr="006F65DC">
              <w:rPr>
                <w:color w:val="231F20"/>
              </w:rPr>
              <w:t>Променљиве речи: именице, за</w:t>
            </w:r>
            <w:r>
              <w:rPr>
                <w:color w:val="231F20"/>
              </w:rPr>
              <w:t>менице, придеви, бројеви (с на</w:t>
            </w:r>
            <w:r w:rsidRPr="006F65DC">
              <w:rPr>
                <w:color w:val="231F20"/>
              </w:rPr>
              <w:t>поменом да су неки бројеви непроменљиви),</w:t>
            </w:r>
            <w:r w:rsidRPr="006F65DC">
              <w:rPr>
                <w:color w:val="231F20"/>
                <w:spacing w:val="-3"/>
              </w:rPr>
              <w:t xml:space="preserve">глаголи; </w:t>
            </w:r>
            <w:r>
              <w:rPr>
                <w:color w:val="231F20"/>
              </w:rPr>
              <w:t>непромен</w:t>
            </w:r>
            <w:r w:rsidRPr="006F65DC">
              <w:rPr>
                <w:color w:val="231F20"/>
              </w:rPr>
              <w:t>љиве речи: прилози (с напоменом да неки прилози могу имати компарацију) и предлози.</w:t>
            </w: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  <w:ind w:left="56" w:right="45"/>
              <w:rPr>
                <w:color w:val="231F20"/>
              </w:rPr>
            </w:pPr>
            <w:r w:rsidRPr="006F65DC">
              <w:rPr>
                <w:color w:val="231F20"/>
              </w:rPr>
              <w:t xml:space="preserve">Именице – значење и врсте (властите, заједничке, </w:t>
            </w:r>
            <w:r>
              <w:rPr>
                <w:color w:val="231F20"/>
              </w:rPr>
              <w:t xml:space="preserve">збирне, градивне; мисаоне, </w:t>
            </w:r>
            <w:r w:rsidRPr="006F65DC">
              <w:rPr>
                <w:color w:val="231F20"/>
              </w:rPr>
              <w:t>глаголске).</w:t>
            </w: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</w:pP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  <w:ind w:left="56" w:right="44"/>
              <w:rPr>
                <w:color w:val="231F20"/>
              </w:rPr>
            </w:pPr>
            <w:r w:rsidRPr="006F65DC">
              <w:rPr>
                <w:color w:val="231F20"/>
              </w:rPr>
              <w:t>Променаименица(деклинација):граматичкаоснова,наставакза облик, појампадежа.</w:t>
            </w: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</w:pP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  <w:ind w:left="56" w:right="44"/>
              <w:rPr>
                <w:color w:val="231F20"/>
              </w:rPr>
            </w:pPr>
            <w:r w:rsidRPr="006F65DC">
              <w:rPr>
                <w:color w:val="231F20"/>
              </w:rPr>
              <w:t>Основне функције и значења па</w:t>
            </w:r>
            <w:r>
              <w:rPr>
                <w:color w:val="231F20"/>
              </w:rPr>
              <w:t>дежа (с предло -зима и без предл</w:t>
            </w:r>
            <w:r w:rsidRPr="006F65DC">
              <w:rPr>
                <w:color w:val="231F20"/>
              </w:rPr>
              <w:t>ога): номинатив (субјекат); генитив (припадање и део нечега); датив (намена и усмереност); акузатив (објекат); вокатив (дози­ вање, обраћање); инструментал (средство и друштво); локатив (место).</w:t>
            </w: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</w:pP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  <w:ind w:left="57" w:right="44" w:hanging="1"/>
              <w:rPr>
                <w:color w:val="231F20"/>
              </w:rPr>
            </w:pPr>
            <w:r w:rsidRPr="006F65DC">
              <w:rPr>
                <w:color w:val="231F20"/>
              </w:rPr>
              <w:t>Придеви – значење и врсте прид</w:t>
            </w:r>
            <w:r>
              <w:rPr>
                <w:color w:val="231F20"/>
              </w:rPr>
              <w:t xml:space="preserve">ева (описни, присвојни, градивни, </w:t>
            </w:r>
            <w:r w:rsidRPr="006F65DC">
              <w:rPr>
                <w:color w:val="231F20"/>
              </w:rPr>
              <w:t>меснии</w:t>
            </w:r>
            <w:r>
              <w:rPr>
                <w:color w:val="231F20"/>
              </w:rPr>
              <w:t xml:space="preserve">, </w:t>
            </w:r>
            <w:r w:rsidRPr="006F65DC">
              <w:rPr>
                <w:color w:val="231F20"/>
              </w:rPr>
              <w:t>временски);род,број,падежи</w:t>
            </w:r>
            <w:r>
              <w:rPr>
                <w:color w:val="231F20"/>
              </w:rPr>
              <w:t xml:space="preserve">, </w:t>
            </w:r>
            <w:r w:rsidRPr="006F65DC">
              <w:rPr>
                <w:color w:val="231F20"/>
              </w:rPr>
              <w:t>компарацијапридева.</w:t>
            </w: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</w:pP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  <w:ind w:left="57"/>
              <w:rPr>
                <w:color w:val="231F20"/>
              </w:rPr>
            </w:pPr>
            <w:r w:rsidRPr="006F65DC">
              <w:rPr>
                <w:color w:val="231F20"/>
              </w:rPr>
              <w:t>Слагање придева са именицом у роду, броју и падежу.</w:t>
            </w: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</w:pP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  <w:ind w:left="57" w:right="44" w:hanging="1"/>
              <w:rPr>
                <w:color w:val="231F20"/>
              </w:rPr>
            </w:pPr>
            <w:r w:rsidRPr="006F65DC">
              <w:rPr>
                <w:color w:val="231F20"/>
              </w:rPr>
              <w:t xml:space="preserve">Заменице–личнезаменице:промена,наглашенииненаглашени облици, употреба личне заменице сваког лица </w:t>
            </w:r>
            <w:r w:rsidRPr="006F65DC">
              <w:rPr>
                <w:i/>
                <w:iCs/>
                <w:color w:val="231F20"/>
              </w:rPr>
              <w:t>себе,се</w:t>
            </w:r>
            <w:r w:rsidRPr="006F65DC">
              <w:rPr>
                <w:color w:val="231F20"/>
              </w:rPr>
              <w:t>.</w:t>
            </w: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</w:pP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  <w:ind w:left="57" w:right="44" w:hanging="1"/>
              <w:rPr>
                <w:color w:val="231F20"/>
              </w:rPr>
            </w:pPr>
            <w:r w:rsidRPr="006F65DC">
              <w:rPr>
                <w:color w:val="231F20"/>
              </w:rPr>
              <w:t>Бројеви – врсте и употреба: главни (основни, збирни бројеви, бројне именице на ­</w:t>
            </w:r>
            <w:r w:rsidRPr="006F65DC">
              <w:rPr>
                <w:i/>
                <w:iCs/>
                <w:color w:val="231F20"/>
              </w:rPr>
              <w:t>ица</w:t>
            </w:r>
            <w:r w:rsidRPr="006F65DC">
              <w:rPr>
                <w:color w:val="231F20"/>
              </w:rPr>
              <w:t>) и редни бројеви.</w:t>
            </w: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</w:pP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  <w:ind w:left="57" w:right="43"/>
              <w:rPr>
                <w:color w:val="231F20"/>
              </w:rPr>
            </w:pPr>
            <w:r w:rsidRPr="006F65DC">
              <w:rPr>
                <w:color w:val="231F20"/>
                <w:spacing w:val="-3"/>
              </w:rPr>
              <w:t xml:space="preserve">Глаголи </w:t>
            </w:r>
            <w:r w:rsidRPr="006F65DC">
              <w:rPr>
                <w:color w:val="231F20"/>
              </w:rPr>
              <w:t>– глаголски вид (несвршени и свршени); глаголски род (прелазни, непрелазни и повратни глаголи); глаголски облици (грађење и основно значење):</w:t>
            </w:r>
            <w:r>
              <w:rPr>
                <w:color w:val="231F20"/>
              </w:rPr>
              <w:t xml:space="preserve"> инфинитив (и инфинитивна осно</w:t>
            </w:r>
            <w:r w:rsidRPr="006F65DC">
              <w:rPr>
                <w:color w:val="231F20"/>
              </w:rPr>
              <w:t>ва),презент(презентскаоснова,наглашенииненаглашени</w:t>
            </w:r>
            <w:r>
              <w:rPr>
                <w:color w:val="231F20"/>
              </w:rPr>
              <w:t xml:space="preserve"> обли</w:t>
            </w:r>
            <w:r w:rsidRPr="006F65DC">
              <w:rPr>
                <w:color w:val="231F20"/>
              </w:rPr>
              <w:t xml:space="preserve">ци презента помоћних глагола), </w:t>
            </w:r>
            <w:r w:rsidRPr="006F65DC">
              <w:rPr>
                <w:color w:val="231F20"/>
                <w:spacing w:val="-3"/>
              </w:rPr>
              <w:t xml:space="preserve">перфекат, </w:t>
            </w:r>
            <w:r w:rsidRPr="006F65DC">
              <w:rPr>
                <w:color w:val="231F20"/>
              </w:rPr>
              <w:t>футурI.</w:t>
            </w:r>
          </w:p>
          <w:p w:rsidR="00AD0243" w:rsidRDefault="00AD0243" w:rsidP="000B4B61">
            <w:pPr>
              <w:pStyle w:val="TableParagraph"/>
              <w:kinsoku w:val="0"/>
              <w:overflowPunct w:val="0"/>
            </w:pPr>
          </w:p>
          <w:p w:rsidR="00AD0243" w:rsidRPr="00C11D0C" w:rsidRDefault="00AD0243" w:rsidP="000B4B61">
            <w:pPr>
              <w:pStyle w:val="TableParagraph"/>
              <w:kinsoku w:val="0"/>
              <w:overflowPunct w:val="0"/>
            </w:pPr>
          </w:p>
          <w:p w:rsidR="00AD0243" w:rsidRDefault="00AD0243" w:rsidP="000B4B61">
            <w:pPr>
              <w:rPr>
                <w:color w:val="231F20"/>
                <w:sz w:val="24"/>
                <w:szCs w:val="24"/>
              </w:rPr>
            </w:pPr>
            <w:r w:rsidRPr="006F65DC">
              <w:rPr>
                <w:color w:val="231F20"/>
                <w:sz w:val="24"/>
                <w:szCs w:val="24"/>
              </w:rPr>
              <w:t xml:space="preserve">Предикатскареченица–предикат(глаголски;именски);слагање предиката са субјектом у </w:t>
            </w:r>
            <w:r w:rsidRPr="006F65DC">
              <w:rPr>
                <w:color w:val="231F20"/>
                <w:spacing w:val="-4"/>
                <w:sz w:val="24"/>
                <w:szCs w:val="24"/>
              </w:rPr>
              <w:t xml:space="preserve">лицу, </w:t>
            </w:r>
            <w:r w:rsidRPr="006F65DC">
              <w:rPr>
                <w:color w:val="231F20"/>
                <w:sz w:val="24"/>
                <w:szCs w:val="24"/>
              </w:rPr>
              <w:t>броју и роду; прави и неправи објекат;прилошкеодредбе(заместо,завреме,заначин;заузрок и за меру и количину);апозиција.</w:t>
            </w:r>
          </w:p>
          <w:p w:rsidR="00AD0243" w:rsidRPr="00C11D0C" w:rsidRDefault="00AD0243" w:rsidP="000B4B61">
            <w:pPr>
              <w:rPr>
                <w:color w:val="231F20"/>
                <w:sz w:val="24"/>
                <w:szCs w:val="24"/>
              </w:rPr>
            </w:pPr>
          </w:p>
        </w:tc>
      </w:tr>
      <w:tr w:rsidR="00AD0243" w:rsidTr="000B4B61">
        <w:tc>
          <w:tcPr>
            <w:tcW w:w="1952" w:type="dxa"/>
            <w:vAlign w:val="center"/>
          </w:tcPr>
          <w:p w:rsidR="00AD0243" w:rsidRDefault="00AD0243" w:rsidP="000B4B61">
            <w:pPr>
              <w:rPr>
                <w:b/>
              </w:rPr>
            </w:pPr>
          </w:p>
        </w:tc>
        <w:tc>
          <w:tcPr>
            <w:tcW w:w="3827" w:type="dxa"/>
          </w:tcPr>
          <w:p w:rsidR="00AD0243" w:rsidRDefault="00AD0243" w:rsidP="000B4B61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  <w:p w:rsidR="00AD0243" w:rsidRPr="006F65DC" w:rsidRDefault="00AD0243" w:rsidP="000B4B61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  <w:r>
              <w:rPr>
                <w:color w:val="231F20"/>
              </w:rPr>
              <w:t xml:space="preserve">- </w:t>
            </w:r>
            <w:r w:rsidRPr="006F65DC">
              <w:rPr>
                <w:color w:val="231F20"/>
              </w:rPr>
              <w:t>доследно примењује правописну норму у употреби великог слова; састављеног и растављ</w:t>
            </w:r>
            <w:r>
              <w:rPr>
                <w:color w:val="231F20"/>
              </w:rPr>
              <w:t>еног писања речи; интерпункциј</w:t>
            </w:r>
            <w:r w:rsidRPr="006F65DC">
              <w:rPr>
                <w:color w:val="231F20"/>
              </w:rPr>
              <w:t>скихзнакова</w:t>
            </w:r>
          </w:p>
          <w:p w:rsidR="00AD0243" w:rsidRDefault="00AD0243" w:rsidP="000B4B61">
            <w:pPr>
              <w:rPr>
                <w:b/>
              </w:rPr>
            </w:pPr>
            <w:r>
              <w:rPr>
                <w:color w:val="231F20"/>
                <w:sz w:val="24"/>
                <w:szCs w:val="24"/>
              </w:rPr>
              <w:t>- користи П</w:t>
            </w:r>
            <w:r w:rsidRPr="006F65DC">
              <w:rPr>
                <w:color w:val="231F20"/>
                <w:sz w:val="24"/>
                <w:szCs w:val="24"/>
              </w:rPr>
              <w:t xml:space="preserve">равопис </w:t>
            </w:r>
            <w:r w:rsidRPr="006F65DC">
              <w:rPr>
                <w:color w:val="231F20"/>
                <w:spacing w:val="-3"/>
                <w:sz w:val="24"/>
                <w:szCs w:val="24"/>
              </w:rPr>
              <w:t>(школско</w:t>
            </w:r>
            <w:r w:rsidRPr="006F65DC">
              <w:rPr>
                <w:color w:val="231F20"/>
                <w:sz w:val="24"/>
                <w:szCs w:val="24"/>
              </w:rPr>
              <w:t>издање)</w:t>
            </w:r>
          </w:p>
        </w:tc>
        <w:tc>
          <w:tcPr>
            <w:tcW w:w="5472" w:type="dxa"/>
            <w:vAlign w:val="center"/>
          </w:tcPr>
          <w:p w:rsidR="00AD0243" w:rsidRDefault="00AD0243" w:rsidP="000B4B61">
            <w:pPr>
              <w:rPr>
                <w:b/>
                <w:sz w:val="24"/>
                <w:szCs w:val="24"/>
              </w:rPr>
            </w:pPr>
          </w:p>
          <w:p w:rsidR="00AD0243" w:rsidRDefault="00AD0243" w:rsidP="000B4B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ПРАВОПИС</w:t>
            </w: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  <w:ind w:left="57" w:right="44"/>
              <w:rPr>
                <w:color w:val="231F20"/>
              </w:rPr>
            </w:pPr>
            <w:r w:rsidRPr="006F65DC">
              <w:rPr>
                <w:color w:val="231F20"/>
              </w:rPr>
              <w:t>Велико слово у вишечланим географским називима; у н</w:t>
            </w:r>
            <w:r>
              <w:rPr>
                <w:color w:val="231F20"/>
              </w:rPr>
              <w:t>азивима институција, предузећа, установа, организација (типични при</w:t>
            </w:r>
            <w:r w:rsidRPr="006F65DC">
              <w:rPr>
                <w:color w:val="231F20"/>
              </w:rPr>
              <w:t>мери); велико и мало слово у писању присвојних придева.</w:t>
            </w: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</w:pP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  <w:ind w:left="57"/>
              <w:rPr>
                <w:i/>
                <w:iCs/>
                <w:color w:val="231F20"/>
              </w:rPr>
            </w:pPr>
            <w:r w:rsidRPr="006F65DC">
              <w:rPr>
                <w:color w:val="231F20"/>
              </w:rPr>
              <w:t xml:space="preserve">Заменица </w:t>
            </w:r>
            <w:r w:rsidRPr="006F65DC">
              <w:rPr>
                <w:i/>
                <w:iCs/>
                <w:color w:val="231F20"/>
              </w:rPr>
              <w:t xml:space="preserve">Ви </w:t>
            </w:r>
            <w:r w:rsidRPr="006F65DC">
              <w:rPr>
                <w:color w:val="231F20"/>
              </w:rPr>
              <w:t>из поштовања</w:t>
            </w:r>
            <w:r w:rsidRPr="006F65DC">
              <w:rPr>
                <w:i/>
                <w:iCs/>
                <w:color w:val="231F20"/>
              </w:rPr>
              <w:t>.</w:t>
            </w: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</w:pP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  <w:ind w:left="57" w:right="44"/>
              <w:rPr>
                <w:color w:val="231F20"/>
              </w:rPr>
            </w:pPr>
            <w:r w:rsidRPr="006F65DC">
              <w:rPr>
                <w:color w:val="231F20"/>
              </w:rPr>
              <w:t xml:space="preserve">Одрична речца </w:t>
            </w:r>
            <w:r w:rsidRPr="006F65DC">
              <w:rPr>
                <w:i/>
                <w:iCs/>
                <w:color w:val="231F20"/>
              </w:rPr>
              <w:t xml:space="preserve">не </w:t>
            </w:r>
            <w:r w:rsidRPr="006F65DC">
              <w:rPr>
                <w:color w:val="231F20"/>
              </w:rPr>
              <w:t xml:space="preserve">уз именице, придеве и </w:t>
            </w:r>
            <w:r w:rsidRPr="006F65DC">
              <w:rPr>
                <w:color w:val="231F20"/>
                <w:spacing w:val="-3"/>
              </w:rPr>
              <w:t xml:space="preserve">глаголе; </w:t>
            </w:r>
            <w:r w:rsidRPr="006F65DC">
              <w:rPr>
                <w:color w:val="231F20"/>
              </w:rPr>
              <w:t xml:space="preserve">речца </w:t>
            </w:r>
            <w:r w:rsidRPr="006F65DC">
              <w:rPr>
                <w:i/>
                <w:iCs/>
                <w:color w:val="231F20"/>
              </w:rPr>
              <w:t xml:space="preserve">нај </w:t>
            </w:r>
            <w:r>
              <w:rPr>
                <w:color w:val="231F20"/>
              </w:rPr>
              <w:t>у су</w:t>
            </w:r>
            <w:r w:rsidRPr="006F65DC">
              <w:rPr>
                <w:color w:val="231F20"/>
              </w:rPr>
              <w:t>перлативу; вишечлани основни и редни бројеви.</w:t>
            </w: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</w:pPr>
          </w:p>
          <w:p w:rsidR="00AD0243" w:rsidRPr="006F65DC" w:rsidRDefault="00AD0243" w:rsidP="000B4B61">
            <w:pPr>
              <w:rPr>
                <w:color w:val="231F20"/>
                <w:sz w:val="24"/>
                <w:szCs w:val="24"/>
              </w:rPr>
            </w:pPr>
            <w:r w:rsidRPr="006F65DC">
              <w:rPr>
                <w:color w:val="231F20"/>
                <w:sz w:val="24"/>
                <w:szCs w:val="24"/>
              </w:rPr>
              <w:t>Интерпункцијски знаци: запета (у набрајању, уз вокатив и апозицију); наводници(наслови дела и називи школа); црта (уместо наводника у управном говору).</w:t>
            </w:r>
          </w:p>
          <w:p w:rsidR="00AD0243" w:rsidRPr="00DE22E9" w:rsidRDefault="00AD0243" w:rsidP="000B4B61">
            <w:pPr>
              <w:rPr>
                <w:b/>
                <w:sz w:val="24"/>
                <w:szCs w:val="24"/>
              </w:rPr>
            </w:pPr>
          </w:p>
        </w:tc>
      </w:tr>
      <w:tr w:rsidR="00AD0243" w:rsidTr="000B4B61">
        <w:tc>
          <w:tcPr>
            <w:tcW w:w="1952" w:type="dxa"/>
            <w:vAlign w:val="center"/>
          </w:tcPr>
          <w:p w:rsidR="00AD0243" w:rsidRDefault="00AD0243" w:rsidP="000B4B61">
            <w:pPr>
              <w:rPr>
                <w:b/>
              </w:rPr>
            </w:pPr>
          </w:p>
        </w:tc>
        <w:tc>
          <w:tcPr>
            <w:tcW w:w="3827" w:type="dxa"/>
          </w:tcPr>
          <w:p w:rsidR="00AD0243" w:rsidRPr="00C11D0C" w:rsidRDefault="00AD0243" w:rsidP="000B4B61">
            <w:pPr>
              <w:pStyle w:val="TableParagraph"/>
              <w:tabs>
                <w:tab w:val="left" w:pos="175"/>
              </w:tabs>
              <w:kinsoku w:val="0"/>
              <w:overflowPunct w:val="0"/>
              <w:ind w:left="57" w:right="44"/>
              <w:rPr>
                <w:color w:val="231F20"/>
              </w:rPr>
            </w:pPr>
          </w:p>
          <w:p w:rsidR="00AD0243" w:rsidRPr="006F65DC" w:rsidRDefault="00AD0243" w:rsidP="00845FAE">
            <w:pPr>
              <w:pStyle w:val="TableParagraph"/>
              <w:numPr>
                <w:ilvl w:val="0"/>
                <w:numId w:val="48"/>
              </w:numPr>
              <w:tabs>
                <w:tab w:val="left" w:pos="175"/>
              </w:tabs>
              <w:kinsoku w:val="0"/>
              <w:overflowPunct w:val="0"/>
              <w:autoSpaceDE w:val="0"/>
              <w:autoSpaceDN w:val="0"/>
              <w:adjustRightInd w:val="0"/>
              <w:ind w:right="44" w:firstLine="0"/>
              <w:rPr>
                <w:color w:val="231F20"/>
              </w:rPr>
            </w:pPr>
            <w:r w:rsidRPr="006F65DC">
              <w:rPr>
                <w:color w:val="231F20"/>
              </w:rPr>
              <w:t>правилно изговара речи воде</w:t>
            </w:r>
            <w:r>
              <w:rPr>
                <w:color w:val="231F20"/>
              </w:rPr>
              <w:t>ћи рачуна о месту акцента и ин</w:t>
            </w:r>
            <w:r w:rsidRPr="006F65DC">
              <w:rPr>
                <w:color w:val="231F20"/>
              </w:rPr>
              <w:t>тонацијиреченице</w:t>
            </w:r>
          </w:p>
          <w:p w:rsidR="00AD0243" w:rsidRPr="006F65DC" w:rsidRDefault="00AD0243" w:rsidP="00845FAE">
            <w:pPr>
              <w:pStyle w:val="TableParagraph"/>
              <w:numPr>
                <w:ilvl w:val="0"/>
                <w:numId w:val="48"/>
              </w:numPr>
              <w:tabs>
                <w:tab w:val="left" w:pos="163"/>
              </w:tabs>
              <w:kinsoku w:val="0"/>
              <w:overflowPunct w:val="0"/>
              <w:autoSpaceDE w:val="0"/>
              <w:autoSpaceDN w:val="0"/>
              <w:adjustRightInd w:val="0"/>
              <w:ind w:left="162" w:hanging="105"/>
              <w:rPr>
                <w:color w:val="231F20"/>
              </w:rPr>
            </w:pPr>
            <w:r w:rsidRPr="006F65DC">
              <w:rPr>
                <w:color w:val="231F20"/>
              </w:rPr>
              <w:t>говори јасно поштујући књижевнојезичкунорму</w:t>
            </w:r>
          </w:p>
          <w:p w:rsidR="00AD0243" w:rsidRPr="006F65DC" w:rsidRDefault="00AD0243" w:rsidP="000B4B61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  <w:r>
              <w:rPr>
                <w:color w:val="231F20"/>
              </w:rPr>
              <w:t xml:space="preserve">- </w:t>
            </w:r>
            <w:r w:rsidRPr="00E01EDA">
              <w:rPr>
                <w:color w:val="231F20"/>
              </w:rPr>
              <w:t xml:space="preserve">течно и разговетно чита наглас књижевне и </w:t>
            </w:r>
            <w:r>
              <w:rPr>
                <w:color w:val="231F20"/>
              </w:rPr>
              <w:t>неуметничке тек</w:t>
            </w:r>
            <w:r w:rsidRPr="00E01EDA">
              <w:rPr>
                <w:color w:val="231F20"/>
              </w:rPr>
              <w:t>стове</w:t>
            </w:r>
          </w:p>
        </w:tc>
        <w:tc>
          <w:tcPr>
            <w:tcW w:w="5472" w:type="dxa"/>
            <w:vAlign w:val="center"/>
          </w:tcPr>
          <w:p w:rsidR="00AD0243" w:rsidRDefault="00AD0243" w:rsidP="000B4B61">
            <w:pPr>
              <w:rPr>
                <w:b/>
                <w:sz w:val="24"/>
                <w:szCs w:val="24"/>
              </w:rPr>
            </w:pPr>
          </w:p>
          <w:p w:rsidR="00AD0243" w:rsidRDefault="00AD0243" w:rsidP="000B4B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ОРТОЕПИЈА</w:t>
            </w: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  <w:ind w:left="57"/>
              <w:rPr>
                <w:color w:val="231F20"/>
              </w:rPr>
            </w:pPr>
            <w:r w:rsidRPr="006F65DC">
              <w:rPr>
                <w:color w:val="231F20"/>
              </w:rPr>
              <w:t>Место акцента у вишесложним речима (типични случајеви).</w:t>
            </w: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</w:pP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  <w:ind w:left="57"/>
              <w:rPr>
                <w:color w:val="231F20"/>
              </w:rPr>
            </w:pPr>
            <w:r w:rsidRPr="006F65DC">
              <w:rPr>
                <w:color w:val="231F20"/>
              </w:rPr>
              <w:t>Интонација и паузе везане за и</w:t>
            </w:r>
            <w:r>
              <w:rPr>
                <w:color w:val="231F20"/>
              </w:rPr>
              <w:t xml:space="preserve">нтерпункцијске знакове; интонација </w:t>
            </w:r>
            <w:r w:rsidRPr="006F65DC">
              <w:rPr>
                <w:color w:val="231F20"/>
              </w:rPr>
              <w:t>упитних реченица.</w:t>
            </w: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</w:pPr>
          </w:p>
          <w:p w:rsidR="00AD0243" w:rsidRPr="006F65DC" w:rsidRDefault="00AD0243" w:rsidP="000B4B61">
            <w:pPr>
              <w:rPr>
                <w:color w:val="231F20"/>
                <w:sz w:val="24"/>
                <w:szCs w:val="24"/>
              </w:rPr>
            </w:pPr>
            <w:r w:rsidRPr="006F65DC">
              <w:rPr>
                <w:color w:val="231F20"/>
                <w:sz w:val="24"/>
                <w:szCs w:val="24"/>
              </w:rPr>
              <w:t>Артикулација: гласно читање брзалица, најпре споро, а потом брже (индивидуално или у групи).</w:t>
            </w:r>
          </w:p>
          <w:p w:rsidR="00AD0243" w:rsidRPr="006F65DC" w:rsidRDefault="00AD0243" w:rsidP="000B4B61">
            <w:pPr>
              <w:rPr>
                <w:color w:val="231F20"/>
                <w:sz w:val="24"/>
                <w:szCs w:val="24"/>
              </w:rPr>
            </w:pPr>
          </w:p>
          <w:p w:rsidR="00AD0243" w:rsidRDefault="00AD0243" w:rsidP="000B4B61">
            <w:pPr>
              <w:rPr>
                <w:b/>
                <w:sz w:val="24"/>
                <w:szCs w:val="24"/>
              </w:rPr>
            </w:pPr>
          </w:p>
        </w:tc>
      </w:tr>
      <w:tr w:rsidR="00AD0243" w:rsidTr="000B4B61">
        <w:tc>
          <w:tcPr>
            <w:tcW w:w="1952" w:type="dxa"/>
            <w:vAlign w:val="center"/>
          </w:tcPr>
          <w:p w:rsidR="00AD0243" w:rsidRPr="00FF4D02" w:rsidRDefault="00AD0243" w:rsidP="000B4B61">
            <w:pPr>
              <w:rPr>
                <w:b/>
              </w:rPr>
            </w:pPr>
            <w:r w:rsidRPr="00FF4D02">
              <w:rPr>
                <w:b/>
              </w:rPr>
              <w:t>ОБЛАСТ/ТЕМА</w:t>
            </w:r>
          </w:p>
        </w:tc>
        <w:tc>
          <w:tcPr>
            <w:tcW w:w="3827" w:type="dxa"/>
          </w:tcPr>
          <w:p w:rsidR="00AD0243" w:rsidRPr="00FF4D02" w:rsidRDefault="00AD0243" w:rsidP="000B4B61">
            <w:pPr>
              <w:rPr>
                <w:b/>
              </w:rPr>
            </w:pPr>
            <w:r w:rsidRPr="00FF4D02">
              <w:rPr>
                <w:b/>
              </w:rPr>
              <w:t>ИСХОДИ</w:t>
            </w:r>
          </w:p>
          <w:p w:rsidR="00AD0243" w:rsidRPr="006C686D" w:rsidRDefault="00AD0243" w:rsidP="000B4B61">
            <w:r w:rsidRPr="00FF4D02">
              <w:t>По завршеној теми/области ученик ће бити у стању да:</w:t>
            </w:r>
          </w:p>
        </w:tc>
        <w:tc>
          <w:tcPr>
            <w:tcW w:w="5472" w:type="dxa"/>
            <w:vAlign w:val="center"/>
          </w:tcPr>
          <w:p w:rsidR="00AD0243" w:rsidRPr="00FF4D02" w:rsidRDefault="00AD0243" w:rsidP="000B4B61">
            <w:pPr>
              <w:rPr>
                <w:b/>
              </w:rPr>
            </w:pPr>
            <w:r w:rsidRPr="00FF4D02">
              <w:rPr>
                <w:b/>
              </w:rPr>
              <w:t>САДРЖАЈИ</w:t>
            </w:r>
          </w:p>
        </w:tc>
      </w:tr>
      <w:tr w:rsidR="00AD0243" w:rsidTr="000B4B61">
        <w:tc>
          <w:tcPr>
            <w:tcW w:w="1952" w:type="dxa"/>
            <w:vAlign w:val="center"/>
          </w:tcPr>
          <w:p w:rsidR="00AD0243" w:rsidRDefault="00AD0243" w:rsidP="000B4B61">
            <w:pPr>
              <w:jc w:val="center"/>
              <w:rPr>
                <w:b/>
              </w:rPr>
            </w:pPr>
            <w:r>
              <w:rPr>
                <w:b/>
              </w:rPr>
              <w:t>ЈЕЗИЧКА</w:t>
            </w:r>
          </w:p>
          <w:p w:rsidR="00AD0243" w:rsidRDefault="00AD0243" w:rsidP="000B4B61">
            <w:pPr>
              <w:jc w:val="center"/>
              <w:rPr>
                <w:b/>
              </w:rPr>
            </w:pPr>
            <w:r>
              <w:rPr>
                <w:b/>
              </w:rPr>
              <w:t>КУЛТУРА</w:t>
            </w:r>
          </w:p>
        </w:tc>
        <w:tc>
          <w:tcPr>
            <w:tcW w:w="3827" w:type="dxa"/>
          </w:tcPr>
          <w:p w:rsidR="00AD0243" w:rsidRPr="00C11D0C" w:rsidRDefault="00AD0243" w:rsidP="000B4B61">
            <w:pPr>
              <w:pStyle w:val="TableParagraph"/>
              <w:tabs>
                <w:tab w:val="left" w:pos="182"/>
              </w:tabs>
              <w:kinsoku w:val="0"/>
              <w:overflowPunct w:val="0"/>
              <w:ind w:left="57" w:right="44"/>
              <w:rPr>
                <w:color w:val="231F20"/>
              </w:rPr>
            </w:pPr>
          </w:p>
          <w:p w:rsidR="00AD0243" w:rsidRPr="006F65DC" w:rsidRDefault="00AD0243" w:rsidP="00845FAE">
            <w:pPr>
              <w:pStyle w:val="TableParagraph"/>
              <w:numPr>
                <w:ilvl w:val="0"/>
                <w:numId w:val="49"/>
              </w:numPr>
              <w:tabs>
                <w:tab w:val="left" w:pos="182"/>
              </w:tabs>
              <w:kinsoku w:val="0"/>
              <w:overflowPunct w:val="0"/>
              <w:autoSpaceDE w:val="0"/>
              <w:autoSpaceDN w:val="0"/>
              <w:adjustRightInd w:val="0"/>
              <w:ind w:right="44" w:firstLine="0"/>
              <w:rPr>
                <w:color w:val="231F20"/>
              </w:rPr>
            </w:pPr>
            <w:r w:rsidRPr="006F65DC">
              <w:rPr>
                <w:color w:val="231F20"/>
              </w:rPr>
              <w:t xml:space="preserve">користи различите облике </w:t>
            </w:r>
            <w:r>
              <w:rPr>
                <w:color w:val="231F20"/>
              </w:rPr>
              <w:t xml:space="preserve">казивања: дескрипцију (портрети, </w:t>
            </w:r>
            <w:r w:rsidRPr="006F65DC">
              <w:rPr>
                <w:color w:val="231F20"/>
              </w:rPr>
              <w:t xml:space="preserve">пејзаж), приповедање у 1. и 3. </w:t>
            </w:r>
            <w:r w:rsidRPr="006F65DC">
              <w:rPr>
                <w:color w:val="231F20"/>
                <w:spacing w:val="-4"/>
              </w:rPr>
              <w:t>лицу,</w:t>
            </w:r>
            <w:r w:rsidRPr="006F65DC">
              <w:rPr>
                <w:color w:val="231F20"/>
              </w:rPr>
              <w:t>дијалог</w:t>
            </w:r>
          </w:p>
          <w:p w:rsidR="00AD0243" w:rsidRPr="006F65DC" w:rsidRDefault="00AD0243" w:rsidP="00845FAE">
            <w:pPr>
              <w:pStyle w:val="TableParagraph"/>
              <w:numPr>
                <w:ilvl w:val="0"/>
                <w:numId w:val="49"/>
              </w:numPr>
              <w:tabs>
                <w:tab w:val="left" w:pos="164"/>
              </w:tabs>
              <w:kinsoku w:val="0"/>
              <w:overflowPunct w:val="0"/>
              <w:autoSpaceDE w:val="0"/>
              <w:autoSpaceDN w:val="0"/>
              <w:adjustRightInd w:val="0"/>
              <w:ind w:right="44" w:firstLine="0"/>
              <w:rPr>
                <w:color w:val="231F20"/>
              </w:rPr>
            </w:pPr>
            <w:r w:rsidRPr="006F65DC">
              <w:rPr>
                <w:color w:val="231F20"/>
              </w:rPr>
              <w:t>издваја делове текста (нас</w:t>
            </w:r>
            <w:r>
              <w:rPr>
                <w:color w:val="231F20"/>
              </w:rPr>
              <w:t xml:space="preserve">лов, пасусе) и организује га у </w:t>
            </w:r>
            <w:r w:rsidRPr="006F65DC">
              <w:rPr>
                <w:color w:val="231F20"/>
              </w:rPr>
              <w:t>миса­ оне целине (уводни, средишњи и завршни деотекста)</w:t>
            </w:r>
          </w:p>
          <w:p w:rsidR="00AD0243" w:rsidRPr="006F65DC" w:rsidRDefault="00AD0243" w:rsidP="00845FAE">
            <w:pPr>
              <w:pStyle w:val="TableParagraph"/>
              <w:numPr>
                <w:ilvl w:val="0"/>
                <w:numId w:val="49"/>
              </w:numPr>
              <w:tabs>
                <w:tab w:val="left" w:pos="172"/>
              </w:tabs>
              <w:kinsoku w:val="0"/>
              <w:overflowPunct w:val="0"/>
              <w:autoSpaceDE w:val="0"/>
              <w:autoSpaceDN w:val="0"/>
              <w:adjustRightInd w:val="0"/>
              <w:ind w:right="44" w:firstLine="0"/>
              <w:rPr>
                <w:color w:val="231F20"/>
              </w:rPr>
            </w:pPr>
            <w:r>
              <w:rPr>
                <w:color w:val="231F20"/>
              </w:rPr>
              <w:t>саставља говор</w:t>
            </w:r>
            <w:r w:rsidRPr="006F65DC">
              <w:rPr>
                <w:color w:val="231F20"/>
              </w:rPr>
              <w:t>ни или писани текст о доживљају књижевног дела и на теме из свакодневног живота и светамаште</w:t>
            </w:r>
          </w:p>
          <w:p w:rsidR="00AD0243" w:rsidRPr="006F65DC" w:rsidRDefault="00AD0243" w:rsidP="00845FAE">
            <w:pPr>
              <w:pStyle w:val="TableParagraph"/>
              <w:numPr>
                <w:ilvl w:val="0"/>
                <w:numId w:val="49"/>
              </w:numPr>
              <w:tabs>
                <w:tab w:val="left" w:pos="164"/>
              </w:tabs>
              <w:kinsoku w:val="0"/>
              <w:overflowPunct w:val="0"/>
              <w:autoSpaceDE w:val="0"/>
              <w:autoSpaceDN w:val="0"/>
              <w:adjustRightInd w:val="0"/>
              <w:ind w:right="44" w:firstLine="0"/>
              <w:rPr>
                <w:color w:val="231F20"/>
              </w:rPr>
            </w:pPr>
            <w:r w:rsidRPr="006F65DC">
              <w:rPr>
                <w:color w:val="231F20"/>
              </w:rPr>
              <w:t>проналази експлицитно и им</w:t>
            </w:r>
            <w:r>
              <w:rPr>
                <w:color w:val="231F20"/>
              </w:rPr>
              <w:t>п</w:t>
            </w:r>
            <w:r w:rsidRPr="006F65DC">
              <w:rPr>
                <w:color w:val="231F20"/>
              </w:rPr>
              <w:t>лицитно садржане информације у једноставнијем књижевном и некњижевномтексту</w:t>
            </w:r>
          </w:p>
          <w:p w:rsidR="00AD0243" w:rsidRDefault="00AD0243" w:rsidP="000B4B61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  <w:r>
              <w:rPr>
                <w:color w:val="231F20"/>
              </w:rPr>
              <w:t xml:space="preserve">- </w:t>
            </w:r>
            <w:r w:rsidRPr="006F65DC">
              <w:rPr>
                <w:color w:val="231F20"/>
              </w:rPr>
              <w:t>напамет говори одабране књижевне текстове илиодломке</w:t>
            </w:r>
          </w:p>
          <w:p w:rsidR="00AD0243" w:rsidRPr="00C11D0C" w:rsidRDefault="00AD0243" w:rsidP="000B4B61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  <w:vAlign w:val="center"/>
          </w:tcPr>
          <w:p w:rsidR="00AD0243" w:rsidRDefault="00AD0243" w:rsidP="000B4B61">
            <w:pPr>
              <w:pStyle w:val="TableParagraph"/>
              <w:kinsoku w:val="0"/>
              <w:overflowPunct w:val="0"/>
              <w:ind w:left="56"/>
              <w:rPr>
                <w:color w:val="231F20"/>
              </w:rPr>
            </w:pPr>
          </w:p>
          <w:p w:rsidR="00AD0243" w:rsidRDefault="00AD0243" w:rsidP="000B4B61">
            <w:pPr>
              <w:pStyle w:val="TableParagraph"/>
              <w:kinsoku w:val="0"/>
              <w:overflowPunct w:val="0"/>
              <w:ind w:left="56"/>
              <w:rPr>
                <w:color w:val="231F20"/>
              </w:rPr>
            </w:pPr>
            <w:r w:rsidRPr="006F65DC">
              <w:rPr>
                <w:color w:val="231F20"/>
              </w:rPr>
              <w:t>Препричавање, причање, описивање – уочавање разлике између говорног и писаног језика; писање писма (приватно, и</w:t>
            </w:r>
            <w:r>
              <w:rPr>
                <w:color w:val="231F20"/>
              </w:rPr>
              <w:t>-</w:t>
            </w:r>
            <w:r w:rsidRPr="006F65DC">
              <w:rPr>
                <w:color w:val="231F20"/>
              </w:rPr>
              <w:t>мејл)</w:t>
            </w:r>
            <w:r>
              <w:rPr>
                <w:color w:val="231F20"/>
              </w:rPr>
              <w:t xml:space="preserve">. </w:t>
            </w:r>
          </w:p>
          <w:p w:rsidR="00AD0243" w:rsidRPr="006C686D" w:rsidRDefault="00AD0243" w:rsidP="000B4B61">
            <w:pPr>
              <w:pStyle w:val="TableParagraph"/>
              <w:kinsoku w:val="0"/>
              <w:overflowPunct w:val="0"/>
              <w:ind w:left="56"/>
              <w:rPr>
                <w:color w:val="231F20"/>
              </w:rPr>
            </w:pPr>
            <w:r w:rsidRPr="006F65DC">
              <w:rPr>
                <w:color w:val="231F20"/>
              </w:rPr>
              <w:t xml:space="preserve"> Богаћење речника: синоними и антоними; некњижевне речи и туђице – њихова замена језичким стандардом; уочавање </w:t>
            </w:r>
            <w:r>
              <w:rPr>
                <w:color w:val="231F20"/>
              </w:rPr>
              <w:t>и от</w:t>
            </w:r>
            <w:r w:rsidRPr="006F65DC">
              <w:rPr>
                <w:color w:val="231F20"/>
              </w:rPr>
              <w:t>клањање безначајних појединости и сувишних речи у тексту и говору.</w:t>
            </w:r>
          </w:p>
          <w:p w:rsidR="00AD0243" w:rsidRPr="006F65DC" w:rsidRDefault="00AD0243" w:rsidP="000B4B61">
            <w:pPr>
              <w:pStyle w:val="TableParagraph"/>
              <w:kinsoku w:val="0"/>
              <w:overflowPunct w:val="0"/>
              <w:ind w:left="55" w:right="45"/>
              <w:rPr>
                <w:color w:val="231F20"/>
              </w:rPr>
            </w:pPr>
            <w:r w:rsidRPr="006F65DC">
              <w:rPr>
                <w:color w:val="231F20"/>
              </w:rPr>
              <w:t>Техника израде писменог саст</w:t>
            </w:r>
            <w:r>
              <w:rPr>
                <w:color w:val="231F20"/>
              </w:rPr>
              <w:t>ава (тежиште теме, избор и рас</w:t>
            </w:r>
            <w:r w:rsidRPr="006F65DC">
              <w:rPr>
                <w:color w:val="231F20"/>
              </w:rPr>
              <w:t>поред грађе, основни елементи композиције и груписање грађе према композиционим етапама); пасус као уже тематске целине и његове композицијско­стилске функције.</w:t>
            </w:r>
          </w:p>
          <w:p w:rsidR="00AD0243" w:rsidRDefault="00AD0243" w:rsidP="000B4B61">
            <w:pPr>
              <w:pStyle w:val="TableParagraph"/>
              <w:kinsoku w:val="0"/>
              <w:overflowPunct w:val="0"/>
              <w:ind w:left="55"/>
              <w:rPr>
                <w:color w:val="231F20"/>
              </w:rPr>
            </w:pPr>
            <w:r w:rsidRPr="006F65DC">
              <w:rPr>
                <w:color w:val="231F20"/>
              </w:rPr>
              <w:t>Осам домаћих писмених задатака. Четири школска писмена задатка.</w:t>
            </w:r>
          </w:p>
          <w:p w:rsidR="00AD0243" w:rsidRDefault="00AD0243" w:rsidP="000B4B61">
            <w:pPr>
              <w:pStyle w:val="TableParagraph"/>
              <w:kinsoku w:val="0"/>
              <w:overflowPunct w:val="0"/>
              <w:ind w:left="55"/>
              <w:rPr>
                <w:color w:val="231F20"/>
              </w:rPr>
            </w:pPr>
          </w:p>
          <w:p w:rsidR="00AD0243" w:rsidRDefault="00AD0243" w:rsidP="000B4B61">
            <w:pPr>
              <w:pStyle w:val="TableParagraph"/>
              <w:kinsoku w:val="0"/>
              <w:overflowPunct w:val="0"/>
              <w:ind w:left="55"/>
              <w:rPr>
                <w:color w:val="231F20"/>
              </w:rPr>
            </w:pPr>
          </w:p>
          <w:p w:rsidR="00AD0243" w:rsidRDefault="00AD0243" w:rsidP="000B4B61">
            <w:pPr>
              <w:rPr>
                <w:b/>
                <w:sz w:val="24"/>
                <w:szCs w:val="24"/>
              </w:rPr>
            </w:pPr>
          </w:p>
        </w:tc>
      </w:tr>
    </w:tbl>
    <w:p w:rsidR="00AD0243" w:rsidRDefault="00AD0243" w:rsidP="00AD024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AD0243" w:rsidRDefault="00AD0243" w:rsidP="00AD024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AD0243" w:rsidRPr="00A82071" w:rsidRDefault="00AD0243" w:rsidP="00AD0243">
      <w:pPr>
        <w:pStyle w:val="NoSpacing"/>
        <w:rPr>
          <w:rFonts w:ascii="Times New Roman" w:hAnsi="Times New Roman"/>
          <w:sz w:val="24"/>
          <w:szCs w:val="24"/>
        </w:rPr>
      </w:pPr>
      <w:r w:rsidRPr="00A82071">
        <w:rPr>
          <w:rFonts w:ascii="Times New Roman" w:hAnsi="Times New Roman"/>
          <w:sz w:val="24"/>
          <w:szCs w:val="24"/>
        </w:rPr>
        <w:t xml:space="preserve">                             Корелација са другим предметима:</w:t>
      </w:r>
    </w:p>
    <w:p w:rsidR="00AD0243" w:rsidRPr="00A82071" w:rsidRDefault="00AD0243" w:rsidP="00AD0243">
      <w:pPr>
        <w:pStyle w:val="NoSpacing"/>
        <w:rPr>
          <w:rFonts w:ascii="Times New Roman" w:hAnsi="Times New Roman"/>
          <w:sz w:val="24"/>
          <w:szCs w:val="24"/>
        </w:rPr>
      </w:pPr>
      <w:r w:rsidRPr="00A82071">
        <w:rPr>
          <w:rFonts w:ascii="Times New Roman" w:hAnsi="Times New Roman"/>
          <w:sz w:val="24"/>
          <w:szCs w:val="24"/>
        </w:rPr>
        <w:t>Историја</w:t>
      </w:r>
    </w:p>
    <w:p w:rsidR="00AD0243" w:rsidRDefault="00AD0243" w:rsidP="00AD0243">
      <w:pPr>
        <w:pStyle w:val="NoSpacing"/>
        <w:rPr>
          <w:rFonts w:ascii="Times New Roman" w:hAnsi="Times New Roman"/>
          <w:sz w:val="24"/>
          <w:szCs w:val="24"/>
        </w:rPr>
      </w:pPr>
      <w:r w:rsidRPr="00A82071">
        <w:rPr>
          <w:rFonts w:ascii="Times New Roman" w:hAnsi="Times New Roman"/>
          <w:sz w:val="24"/>
          <w:szCs w:val="24"/>
        </w:rPr>
        <w:t>Ликовна култура</w:t>
      </w:r>
    </w:p>
    <w:p w:rsidR="00AD0243" w:rsidRPr="00A82071" w:rsidRDefault="00AD0243" w:rsidP="00AD0243">
      <w:pPr>
        <w:pStyle w:val="NoSpacing"/>
        <w:rPr>
          <w:rFonts w:ascii="Times New Roman" w:hAnsi="Times New Roman"/>
          <w:sz w:val="24"/>
          <w:szCs w:val="24"/>
        </w:rPr>
      </w:pPr>
      <w:r w:rsidRPr="00A82071">
        <w:rPr>
          <w:rFonts w:ascii="Times New Roman" w:hAnsi="Times New Roman"/>
          <w:sz w:val="24"/>
          <w:szCs w:val="24"/>
        </w:rPr>
        <w:t>Музичка култура</w:t>
      </w:r>
    </w:p>
    <w:p w:rsidR="00AD0243" w:rsidRPr="00A82071" w:rsidRDefault="00AD0243" w:rsidP="00AD024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Страни језици (енглески и италијански)</w:t>
      </w:r>
    </w:p>
    <w:p w:rsidR="00AD0243" w:rsidRPr="00A82071" w:rsidRDefault="00AD0243" w:rsidP="00AD0243">
      <w:pPr>
        <w:pStyle w:val="NoSpacing"/>
        <w:rPr>
          <w:rFonts w:ascii="Times New Roman" w:hAnsi="Times New Roman"/>
          <w:sz w:val="24"/>
          <w:szCs w:val="24"/>
        </w:rPr>
      </w:pPr>
      <w:r w:rsidRPr="00A82071">
        <w:rPr>
          <w:rFonts w:ascii="Times New Roman" w:hAnsi="Times New Roman"/>
          <w:sz w:val="24"/>
          <w:szCs w:val="24"/>
        </w:rPr>
        <w:t>Верска настава</w:t>
      </w:r>
    </w:p>
    <w:p w:rsidR="00AD0243" w:rsidRDefault="00AD0243" w:rsidP="00AD0243">
      <w:pPr>
        <w:pStyle w:val="NoSpacing"/>
        <w:rPr>
          <w:rFonts w:ascii="Times New Roman" w:hAnsi="Times New Roman"/>
          <w:sz w:val="24"/>
          <w:szCs w:val="24"/>
        </w:rPr>
      </w:pPr>
      <w:r w:rsidRPr="00A82071">
        <w:rPr>
          <w:rFonts w:ascii="Times New Roman" w:hAnsi="Times New Roman"/>
          <w:sz w:val="24"/>
          <w:szCs w:val="24"/>
        </w:rPr>
        <w:t>Грађанско васпитање</w:t>
      </w:r>
    </w:p>
    <w:p w:rsidR="00AD0243" w:rsidRDefault="00AD0243" w:rsidP="00AD0243">
      <w:pPr>
        <w:pStyle w:val="NoSpacing"/>
        <w:rPr>
          <w:rFonts w:ascii="Times New Roman" w:hAnsi="Times New Roman"/>
          <w:sz w:val="24"/>
          <w:szCs w:val="24"/>
        </w:rPr>
      </w:pPr>
    </w:p>
    <w:p w:rsidR="00AD0243" w:rsidRDefault="00AD0243" w:rsidP="00AD0243">
      <w:pPr>
        <w:pStyle w:val="NoSpacing"/>
        <w:rPr>
          <w:rFonts w:ascii="Times New Roman" w:hAnsi="Times New Roman"/>
          <w:sz w:val="24"/>
          <w:szCs w:val="24"/>
        </w:rPr>
      </w:pPr>
    </w:p>
    <w:p w:rsidR="00AD0243" w:rsidRPr="00187A9D" w:rsidRDefault="00AD0243" w:rsidP="00187A9D">
      <w:pPr>
        <w:pStyle w:val="NoSpacing"/>
        <w:rPr>
          <w:lang w:val="ru-RU"/>
        </w:rPr>
      </w:pPr>
      <w:r w:rsidRPr="00187A9D">
        <w:rPr>
          <w:lang w:val="ru-RU"/>
        </w:rPr>
        <w:t xml:space="preserve">ГОДИШЊИ ПЛАН ОСТВАРИВАЊА ПРОГРАМА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078"/>
        <w:gridCol w:w="593"/>
        <w:gridCol w:w="543"/>
        <w:gridCol w:w="593"/>
        <w:gridCol w:w="643"/>
        <w:gridCol w:w="501"/>
        <w:gridCol w:w="550"/>
        <w:gridCol w:w="601"/>
        <w:gridCol w:w="593"/>
        <w:gridCol w:w="544"/>
        <w:gridCol w:w="593"/>
        <w:gridCol w:w="1324"/>
      </w:tblGrid>
      <w:tr w:rsidR="00AD0243" w:rsidRPr="00187A9D" w:rsidTr="000B4B61">
        <w:trPr>
          <w:trHeight w:val="376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Ред.</w:t>
            </w: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 xml:space="preserve">бр. 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Предметна</w:t>
            </w: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област</w:t>
            </w: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</w:tc>
        <w:tc>
          <w:tcPr>
            <w:tcW w:w="5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rPr>
                <w:lang w:val="ru-RU"/>
              </w:rPr>
              <w:t>МЕСЕЦ</w:t>
            </w:r>
          </w:p>
          <w:p w:rsidR="00AD0243" w:rsidRPr="00187A9D" w:rsidRDefault="00AD0243" w:rsidP="00187A9D">
            <w:pPr>
              <w:pStyle w:val="NoSpacing"/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Укупно</w:t>
            </w:r>
          </w:p>
        </w:tc>
      </w:tr>
      <w:tr w:rsidR="00AD0243" w:rsidRPr="00187A9D" w:rsidTr="000B4B61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IX</w:t>
            </w:r>
          </w:p>
          <w:p w:rsidR="00AD0243" w:rsidRPr="00187A9D" w:rsidRDefault="00AD0243" w:rsidP="00187A9D">
            <w:pPr>
              <w:pStyle w:val="NoSpacing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XI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XII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II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III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IV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V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VI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</w:tc>
      </w:tr>
      <w:tr w:rsidR="00AD0243" w:rsidRPr="00187A9D" w:rsidTr="000B4B6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Књижевност</w:t>
            </w: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70</w:t>
            </w:r>
          </w:p>
        </w:tc>
      </w:tr>
      <w:tr w:rsidR="00AD0243" w:rsidRPr="00187A9D" w:rsidTr="000B4B6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 xml:space="preserve">2.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Језик</w:t>
            </w: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70</w:t>
            </w:r>
          </w:p>
        </w:tc>
      </w:tr>
      <w:tr w:rsidR="00AD0243" w:rsidRPr="00187A9D" w:rsidTr="000B4B6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 xml:space="preserve">Језичка </w:t>
            </w: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култура</w:t>
            </w:r>
          </w:p>
          <w:p w:rsidR="00AD0243" w:rsidRPr="00187A9D" w:rsidRDefault="00AD0243" w:rsidP="00187A9D">
            <w:pPr>
              <w:pStyle w:val="NoSpacing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</w:pPr>
          </w:p>
          <w:p w:rsidR="00AD0243" w:rsidRPr="00187A9D" w:rsidRDefault="00AD0243" w:rsidP="00187A9D">
            <w:pPr>
              <w:pStyle w:val="NoSpacing"/>
            </w:pPr>
            <w:r w:rsidRPr="00187A9D"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40</w:t>
            </w:r>
          </w:p>
        </w:tc>
      </w:tr>
      <w:tr w:rsidR="00AD0243" w:rsidRPr="00187A9D" w:rsidTr="000B4B61"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УКУПНО</w:t>
            </w: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21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21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19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</w:p>
          <w:p w:rsidR="00AD0243" w:rsidRPr="00187A9D" w:rsidRDefault="00AD0243" w:rsidP="00187A9D">
            <w:pPr>
              <w:pStyle w:val="NoSpacing"/>
              <w:rPr>
                <w:lang w:val="ru-RU"/>
              </w:rPr>
            </w:pPr>
            <w:r w:rsidRPr="00187A9D">
              <w:rPr>
                <w:lang w:val="ru-RU"/>
              </w:rPr>
              <w:t>180</w:t>
            </w:r>
          </w:p>
        </w:tc>
      </w:tr>
    </w:tbl>
    <w:p w:rsidR="00AD0243" w:rsidRPr="00293378" w:rsidRDefault="00AD0243" w:rsidP="00AD0243">
      <w:pPr>
        <w:pStyle w:val="NoSpacing"/>
        <w:rPr>
          <w:rFonts w:ascii="Times New Roman" w:hAnsi="Times New Roman"/>
          <w:sz w:val="24"/>
          <w:szCs w:val="24"/>
        </w:rPr>
      </w:pPr>
    </w:p>
    <w:p w:rsidR="00AD0243" w:rsidRPr="00A82071" w:rsidRDefault="00AD0243" w:rsidP="00F41880">
      <w:pPr>
        <w:pStyle w:val="NoSpacing"/>
        <w:rPr>
          <w:rFonts w:ascii="Times New Roman" w:hAnsi="Times New Roman"/>
          <w:sz w:val="24"/>
          <w:szCs w:val="24"/>
        </w:rPr>
      </w:pPr>
    </w:p>
    <w:p w:rsidR="00B63FD8" w:rsidRPr="00DF52B5" w:rsidRDefault="00B63FD8" w:rsidP="00B63FD8">
      <w:pPr>
        <w:rPr>
          <w:rFonts w:ascii="Calibri" w:eastAsia="Calibri" w:hAnsi="Calibri" w:cs="Times New Roman"/>
          <w:sz w:val="28"/>
          <w:szCs w:val="28"/>
        </w:rPr>
      </w:pPr>
    </w:p>
    <w:p w:rsidR="00B63FD8" w:rsidRPr="007E0741" w:rsidRDefault="00B63FD8" w:rsidP="00B63FD8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Oбразовни</w:t>
      </w:r>
      <w:r w:rsidRPr="007E0741">
        <w:rPr>
          <w:rFonts w:ascii="Calibri" w:eastAsia="Calibri" w:hAnsi="Calibri" w:cs="Times New Roman"/>
          <w:sz w:val="28"/>
          <w:szCs w:val="28"/>
        </w:rPr>
        <w:t xml:space="preserve"> стандард</w:t>
      </w:r>
      <w:r>
        <w:rPr>
          <w:rFonts w:ascii="Calibri" w:eastAsia="Calibri" w:hAnsi="Calibri" w:cs="Times New Roman"/>
          <w:sz w:val="28"/>
          <w:szCs w:val="28"/>
          <w:lang w:val="sr-Cyrl-CS"/>
        </w:rPr>
        <w:t>и</w:t>
      </w:r>
      <w:r w:rsidRPr="007E0741">
        <w:rPr>
          <w:rFonts w:ascii="Calibri" w:eastAsia="Calibri" w:hAnsi="Calibri" w:cs="Times New Roman"/>
          <w:sz w:val="28"/>
          <w:szCs w:val="28"/>
        </w:rPr>
        <w:t xml:space="preserve">за наставни предмет </w:t>
      </w:r>
    </w:p>
    <w:p w:rsidR="00B63FD8" w:rsidRPr="00BD40B3" w:rsidRDefault="00B63FD8" w:rsidP="00B63FD8">
      <w:pPr>
        <w:jc w:val="center"/>
        <w:rPr>
          <w:rFonts w:ascii="Calibri" w:eastAsia="Calibri" w:hAnsi="Calibri" w:cs="Times New Roman"/>
          <w:b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  <w:lang w:val="sr-Cyrl-CS"/>
        </w:rPr>
        <w:t>с</w:t>
      </w:r>
      <w:r w:rsidRPr="007E0741">
        <w:rPr>
          <w:rFonts w:ascii="Calibri" w:eastAsia="Calibri" w:hAnsi="Calibri" w:cs="Times New Roman"/>
          <w:b/>
          <w:sz w:val="28"/>
          <w:szCs w:val="28"/>
        </w:rPr>
        <w:t xml:space="preserve">рпски језик у </w:t>
      </w:r>
      <w:r w:rsidRPr="007E0741">
        <w:rPr>
          <w:rFonts w:ascii="Calibri" w:eastAsia="Calibri" w:hAnsi="Calibri" w:cs="Times New Roman"/>
          <w:b/>
          <w:sz w:val="28"/>
          <w:szCs w:val="28"/>
          <w:lang w:val="sr-Cyrl-CS"/>
        </w:rPr>
        <w:t>ПЕТОМ</w:t>
      </w:r>
      <w:r w:rsidRPr="007E0741">
        <w:rPr>
          <w:rFonts w:ascii="Calibri" w:eastAsia="Calibri" w:hAnsi="Calibri" w:cs="Times New Roman"/>
          <w:b/>
          <w:sz w:val="28"/>
          <w:szCs w:val="28"/>
        </w:rPr>
        <w:t xml:space="preserve"> РАЗРЕДУ</w:t>
      </w:r>
    </w:p>
    <w:tbl>
      <w:tblPr>
        <w:tblpPr w:leftFromText="141" w:rightFromText="141" w:vertAnchor="text" w:tblpX="-17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106"/>
        <w:gridCol w:w="125"/>
        <w:gridCol w:w="995"/>
        <w:gridCol w:w="8360"/>
      </w:tblGrid>
      <w:tr w:rsidR="00B63FD8" w:rsidRPr="00182782" w:rsidTr="00F469F5">
        <w:trPr>
          <w:cantSplit/>
          <w:trHeight w:val="1613"/>
          <w:tblHeader/>
        </w:trPr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Обалст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Ниво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Шифра</w:t>
            </w:r>
          </w:p>
        </w:tc>
        <w:tc>
          <w:tcPr>
            <w:tcW w:w="3614" w:type="pct"/>
            <w:tcBorders>
              <w:bottom w:val="single" w:sz="4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Искази који описују шта ученик/ученица зна и уме на одређеном нивоу</w:t>
            </w:r>
          </w:p>
        </w:tc>
      </w:tr>
      <w:tr w:rsidR="00B63FD8" w:rsidRPr="00182782" w:rsidTr="00F469F5">
        <w:trPr>
          <w:trHeight w:val="856"/>
        </w:trPr>
        <w:tc>
          <w:tcPr>
            <w:tcW w:w="42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Вештина читања и разумевање прочитаног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Основни</w:t>
            </w: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CJ.1.1.1.</w:t>
            </w:r>
          </w:p>
        </w:tc>
        <w:tc>
          <w:tcPr>
            <w:tcW w:w="361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hAnsi="Times New Roman"/>
                <w:sz w:val="16"/>
                <w:szCs w:val="16"/>
                <w:lang w:val="sr-Cyrl-CS"/>
              </w:rPr>
              <w:t>разуме текст (ћирилични и латинични) који чита наглас и у себи да</w:t>
            </w:r>
          </w:p>
        </w:tc>
      </w:tr>
      <w:tr w:rsidR="00B63FD8" w:rsidRPr="00182782" w:rsidTr="00F469F5">
        <w:trPr>
          <w:trHeight w:val="856"/>
        </w:trPr>
        <w:tc>
          <w:tcPr>
            <w:tcW w:w="424" w:type="pct"/>
            <w:vMerge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Основни</w:t>
            </w: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CJ.1.1.2.</w:t>
            </w:r>
          </w:p>
        </w:tc>
        <w:tc>
          <w:tcPr>
            <w:tcW w:w="361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разликује уметнички и неуметнички текст; уме да одреди сврху текста: експозиција (излагање), дескрипција (описивање), нарација (приповедање), аргументација, пропаганда </w:t>
            </w:r>
          </w:p>
        </w:tc>
      </w:tr>
      <w:tr w:rsidR="00B63FD8" w:rsidRPr="00182782" w:rsidTr="00F469F5">
        <w:trPr>
          <w:trHeight w:val="856"/>
        </w:trPr>
        <w:tc>
          <w:tcPr>
            <w:tcW w:w="424" w:type="pct"/>
            <w:vMerge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Основни</w:t>
            </w: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CJ.1.1.3.</w:t>
            </w:r>
          </w:p>
        </w:tc>
        <w:tc>
          <w:tcPr>
            <w:tcW w:w="361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препознаје различите функционалне стилове на једноставним примерима</w:t>
            </w:r>
          </w:p>
        </w:tc>
      </w:tr>
      <w:tr w:rsidR="00B63FD8" w:rsidRPr="00182782" w:rsidTr="00F469F5">
        <w:trPr>
          <w:trHeight w:val="856"/>
        </w:trPr>
        <w:tc>
          <w:tcPr>
            <w:tcW w:w="424" w:type="pct"/>
            <w:vMerge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Основни </w:t>
            </w: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CJ.1.1.4.</w:t>
            </w:r>
          </w:p>
        </w:tc>
        <w:tc>
          <w:tcPr>
            <w:tcW w:w="361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разликује основне делове текста и књиге (наслов, наднаслов, поднаслов, основни текст, поглавље, пасус, фуснота, садржај, предговор, поговор); препознаје цитат; служи се садржајем да би пронашао одређени део текста</w:t>
            </w:r>
          </w:p>
        </w:tc>
      </w:tr>
      <w:tr w:rsidR="00B63FD8" w:rsidRPr="00182782" w:rsidTr="00F469F5">
        <w:tc>
          <w:tcPr>
            <w:tcW w:w="424" w:type="pct"/>
            <w:vMerge/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Основни 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hAnsi="Times New Roman"/>
                <w:sz w:val="16"/>
                <w:szCs w:val="16"/>
              </w:rPr>
              <w:t>CJ.1.1.5.</w:t>
            </w:r>
          </w:p>
        </w:tc>
        <w:tc>
          <w:tcPr>
            <w:tcW w:w="3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hAnsi="Times New Roman"/>
                <w:sz w:val="16"/>
                <w:szCs w:val="16"/>
              </w:rPr>
              <w:t>проналази и издваја основне информације из текста према датим критеријумима</w:t>
            </w:r>
          </w:p>
        </w:tc>
      </w:tr>
      <w:tr w:rsidR="00B63FD8" w:rsidRPr="00182782" w:rsidTr="00F469F5">
        <w:tc>
          <w:tcPr>
            <w:tcW w:w="424" w:type="pct"/>
            <w:vMerge/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Основни 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hAnsi="Times New Roman"/>
                <w:sz w:val="16"/>
                <w:szCs w:val="16"/>
              </w:rPr>
              <w:t>CJ.1.1.6.</w:t>
            </w:r>
          </w:p>
        </w:tc>
        <w:tc>
          <w:tcPr>
            <w:tcW w:w="3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hAnsi="Times New Roman"/>
                <w:sz w:val="16"/>
                <w:szCs w:val="16"/>
              </w:rPr>
              <w:t>рaзликује у тексту битно од небитног, главно од споредног</w:t>
            </w:r>
          </w:p>
        </w:tc>
      </w:tr>
      <w:tr w:rsidR="00B63FD8" w:rsidRPr="00182782" w:rsidTr="00F469F5">
        <w:tc>
          <w:tcPr>
            <w:tcW w:w="424" w:type="pct"/>
            <w:vMerge/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Основни 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hAnsi="Times New Roman"/>
                <w:sz w:val="16"/>
                <w:szCs w:val="16"/>
              </w:rPr>
              <w:t>CJ.1.1.7.</w:t>
            </w:r>
          </w:p>
        </w:tc>
        <w:tc>
          <w:tcPr>
            <w:tcW w:w="3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hAnsi="Times New Roman"/>
                <w:sz w:val="16"/>
                <w:szCs w:val="16"/>
              </w:rPr>
              <w:t>повезује информације и идеје изнете у тексту, уочава јасно исказане односе (временски след, средство – циљ, узрок – последица и сл.) и извoди закључак заснован на једноставнијем тексту</w:t>
            </w:r>
          </w:p>
        </w:tc>
      </w:tr>
      <w:tr w:rsidR="00B63FD8" w:rsidRPr="00182782" w:rsidTr="00F469F5">
        <w:tc>
          <w:tcPr>
            <w:tcW w:w="424" w:type="pct"/>
            <w:vMerge/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Основни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CJ.1.1.8.</w:t>
            </w:r>
          </w:p>
        </w:tc>
        <w:tc>
          <w:tcPr>
            <w:tcW w:w="3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чита једноставне нелинеарне елементе текста: легенде, табеле, дијаграме и графиконе</w:t>
            </w:r>
          </w:p>
        </w:tc>
      </w:tr>
      <w:tr w:rsidR="00B63FD8" w:rsidRPr="00182782" w:rsidTr="00F469F5">
        <w:tc>
          <w:tcPr>
            <w:tcW w:w="424" w:type="pct"/>
            <w:vMerge/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532" w:type="pct"/>
            <w:gridSpan w:val="2"/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Средњи 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CJ.2.1.1.</w:t>
            </w:r>
          </w:p>
        </w:tc>
        <w:tc>
          <w:tcPr>
            <w:tcW w:w="3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чита текст користећи различите стратегије читања: „летимично читање“ (ради брзог налажења одређених информација); читање „с оловком у руци“ (ради учења, ради извршавања различитих задатака, ради решавања проблема); читање ради уживања</w:t>
            </w:r>
          </w:p>
        </w:tc>
      </w:tr>
      <w:tr w:rsidR="00B63FD8" w:rsidRPr="00182782" w:rsidTr="00F469F5">
        <w:tc>
          <w:tcPr>
            <w:tcW w:w="424" w:type="pct"/>
            <w:vMerge/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Средњи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CJ.2.1.2.</w:t>
            </w:r>
          </w:p>
        </w:tc>
        <w:tc>
          <w:tcPr>
            <w:tcW w:w="3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познаје врсте неуметничких текстова (излагање, технички опис, техничко приповедање, расправа, реклама)</w:t>
            </w:r>
          </w:p>
        </w:tc>
      </w:tr>
      <w:tr w:rsidR="00B63FD8" w:rsidRPr="00182782" w:rsidTr="00F469F5">
        <w:tc>
          <w:tcPr>
            <w:tcW w:w="424" w:type="pct"/>
            <w:vMerge/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Средњи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CJ.2.1.3.</w:t>
            </w:r>
          </w:p>
        </w:tc>
        <w:tc>
          <w:tcPr>
            <w:tcW w:w="3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препознаје и издваја језичка средства карактеристична за различите функционалне стилове</w:t>
            </w:r>
          </w:p>
        </w:tc>
      </w:tr>
      <w:tr w:rsidR="00B63FD8" w:rsidRPr="00182782" w:rsidTr="00F469F5">
        <w:tc>
          <w:tcPr>
            <w:tcW w:w="424" w:type="pct"/>
            <w:vMerge/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Средњи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CJ.2.1.5.</w:t>
            </w:r>
          </w:p>
        </w:tc>
        <w:tc>
          <w:tcPr>
            <w:tcW w:w="3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проналази, издваја и упоређује информације из два краћа текста или више њих (према датим критеријумима)</w:t>
            </w:r>
          </w:p>
        </w:tc>
      </w:tr>
      <w:tr w:rsidR="00B63FD8" w:rsidRPr="00182782" w:rsidTr="00F469F5">
        <w:tc>
          <w:tcPr>
            <w:tcW w:w="424" w:type="pct"/>
            <w:vMerge/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Средњи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CJ.2.1.6.</w:t>
            </w:r>
          </w:p>
        </w:tc>
        <w:tc>
          <w:tcPr>
            <w:tcW w:w="3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разликује чињеницу од коментара, објективност од пристрасности и пропаганде на једноставним примерима</w:t>
            </w:r>
          </w:p>
        </w:tc>
      </w:tr>
      <w:tr w:rsidR="00B63FD8" w:rsidRPr="00182782" w:rsidTr="00F469F5">
        <w:tc>
          <w:tcPr>
            <w:tcW w:w="424" w:type="pct"/>
            <w:vMerge/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Средњи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CJ.2.1.7.</w:t>
            </w:r>
          </w:p>
        </w:tc>
        <w:tc>
          <w:tcPr>
            <w:tcW w:w="3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препознаје став аутора неуметничког текста и разликује га од другачијих ставова изнетих у таквом тексту</w:t>
            </w:r>
          </w:p>
        </w:tc>
      </w:tr>
      <w:tr w:rsidR="00B63FD8" w:rsidRPr="00182782" w:rsidTr="00F469F5">
        <w:tc>
          <w:tcPr>
            <w:tcW w:w="424" w:type="pct"/>
            <w:vMerge/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Напредни 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CJ.3.1.1.</w:t>
            </w:r>
          </w:p>
        </w:tc>
        <w:tc>
          <w:tcPr>
            <w:tcW w:w="3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проналази, издваја и упоређује информације из два дужa текстa сложеније структуре или више њих (према датим критеријумима)</w:t>
            </w:r>
          </w:p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</w:tr>
      <w:tr w:rsidR="00B63FD8" w:rsidRPr="00182782" w:rsidTr="00F469F5">
        <w:tc>
          <w:tcPr>
            <w:tcW w:w="424" w:type="pct"/>
            <w:vMerge/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Напредни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CJ.3.1.2.</w:t>
            </w:r>
          </w:p>
        </w:tc>
        <w:tc>
          <w:tcPr>
            <w:tcW w:w="3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издваја кључне речи и резимира текст</w:t>
            </w:r>
          </w:p>
        </w:tc>
      </w:tr>
      <w:tr w:rsidR="00B63FD8" w:rsidRPr="00182782" w:rsidTr="00F469F5">
        <w:tc>
          <w:tcPr>
            <w:tcW w:w="424" w:type="pct"/>
            <w:vMerge/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Напредни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CJ.3.1.3.</w:t>
            </w:r>
          </w:p>
        </w:tc>
        <w:tc>
          <w:tcPr>
            <w:tcW w:w="3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издваја из текста аргументе у прилог некој тези (ставу) или аргументе против ње; изводи закључке засноване на сложенијем тексту</w:t>
            </w:r>
          </w:p>
        </w:tc>
      </w:tr>
      <w:tr w:rsidR="00B63FD8" w:rsidRPr="00182782" w:rsidTr="00F469F5">
        <w:tc>
          <w:tcPr>
            <w:tcW w:w="424" w:type="pct"/>
            <w:vMerge w:val="restart"/>
            <w:tcBorders>
              <w:top w:val="single" w:sz="2" w:space="0" w:color="auto"/>
            </w:tcBorders>
            <w:shd w:val="clear" w:color="auto" w:fill="auto"/>
            <w:textDirection w:val="btL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2. ПИСАНО ИЗРАЖАВАЊЕ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Основни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CJ.1.2.1.</w:t>
            </w:r>
          </w:p>
        </w:tc>
        <w:tc>
          <w:tcPr>
            <w:tcW w:w="36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зна и користи оба писма (ћирилицу и латиницу)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top w:val="single" w:sz="2" w:space="0" w:color="auto"/>
            </w:tcBorders>
            <w:shd w:val="clear" w:color="auto" w:fill="auto"/>
            <w:textDirection w:val="btL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532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Основни  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CJ.1.2.2.</w:t>
            </w:r>
          </w:p>
        </w:tc>
        <w:tc>
          <w:tcPr>
            <w:tcW w:w="36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саставља разумљиву, граматички исправну реченицу</w:t>
            </w:r>
          </w:p>
        </w:tc>
      </w:tr>
      <w:tr w:rsidR="00B63FD8" w:rsidRPr="00182782" w:rsidTr="00F469F5">
        <w:tc>
          <w:tcPr>
            <w:tcW w:w="424" w:type="pct"/>
            <w:vMerge/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Основни  </w:t>
            </w: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CJ.1.2.3.</w:t>
            </w:r>
          </w:p>
        </w:tc>
        <w:tc>
          <w:tcPr>
            <w:tcW w:w="36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саставља једноставан експозиторни, наративни и дескриптивни текст и уме да га организује у смисаоне целине (уводни, средишњи и завршни део текста)</w:t>
            </w:r>
          </w:p>
        </w:tc>
      </w:tr>
      <w:tr w:rsidR="00B63FD8" w:rsidRPr="00182782" w:rsidTr="00F469F5">
        <w:tc>
          <w:tcPr>
            <w:tcW w:w="424" w:type="pct"/>
            <w:vMerge/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Основни</w:t>
            </w: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CJ.1.2.4.</w:t>
            </w:r>
          </w:p>
        </w:tc>
        <w:tc>
          <w:tcPr>
            <w:tcW w:w="36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уме да преприча текст</w:t>
            </w:r>
          </w:p>
        </w:tc>
      </w:tr>
      <w:tr w:rsidR="00B63FD8" w:rsidRPr="00182782" w:rsidTr="00F469F5">
        <w:tc>
          <w:tcPr>
            <w:tcW w:w="424" w:type="pct"/>
            <w:vMerge/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Основни</w:t>
            </w: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CJ.1.2.5.</w:t>
            </w:r>
          </w:p>
        </w:tc>
        <w:tc>
          <w:tcPr>
            <w:tcW w:w="36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свој језик прилагођава медијуму изражавања (говору, односно писању), теми, прилици и сл.; препознаје и употребљава одговарајуће језичке варијетете (формални или неформални)</w:t>
            </w:r>
          </w:p>
        </w:tc>
      </w:tr>
      <w:tr w:rsidR="00B63FD8" w:rsidRPr="00182782" w:rsidTr="00F469F5">
        <w:tc>
          <w:tcPr>
            <w:tcW w:w="424" w:type="pct"/>
            <w:vMerge/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Основни</w:t>
            </w: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CJ.1.2.6.</w:t>
            </w:r>
          </w:p>
        </w:tc>
        <w:tc>
          <w:tcPr>
            <w:tcW w:w="36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влада основним жанровима писане комуникације: саставља писмо; попуњава различите обрасце и формуларе с којима се сусреће у школи и свакодневном животу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bottom w:val="nil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532" w:type="pct"/>
            <w:gridSpan w:val="2"/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Основни  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CJ.1.2.7.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зна да се служи Правописом (школским издањем)</w:t>
            </w:r>
          </w:p>
        </w:tc>
      </w:tr>
      <w:tr w:rsidR="00B63FD8" w:rsidRPr="00182782" w:rsidTr="00F469F5">
        <w:tc>
          <w:tcPr>
            <w:tcW w:w="424" w:type="pct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532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Основни 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CJ.1.2.8.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примењује правописну норму (из сваке правописне области) у једноставним примерима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532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Основни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CJ.1.2.9.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има изграђену језичку толеранцију и негативан став према језику дискриминације и говору мржње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532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Средњи 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CJ.2.2.1.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саставља експозиторни, наративни и дескриптивни текст, који је јединствен, кохерентан и унутар себе повезан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532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Средњи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CJ.2.2.2.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саставља вест, реферат и извештај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532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Средњи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CJ.2.2.3.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пише резиме краћег и/или једноставнијег текста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532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Средњи 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CJ.2.2.4.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зна основне особине говорног и писаног језика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Средњи 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CJ.2.2.5.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зна правописну норму и примењује је у већини случајева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Напредни 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CJ.3.2.1.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организује текст у логичне и правилно распоређене пасусе; одређује прикладан наслов тексту и поднаслове деловима текста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Напредни 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CJ.3.2.2.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саставља аргументативни текст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Напредни 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CJ.3.2.5.</w:t>
            </w:r>
          </w:p>
        </w:tc>
        <w:tc>
          <w:tcPr>
            <w:tcW w:w="3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зна и доследно примењује правописну норму</w:t>
            </w:r>
          </w:p>
        </w:tc>
      </w:tr>
      <w:tr w:rsidR="00B63FD8" w:rsidRPr="00182782" w:rsidTr="00F469F5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</w:tr>
      <w:tr w:rsidR="00B63FD8" w:rsidRPr="00182782" w:rsidTr="00F469F5">
        <w:tc>
          <w:tcPr>
            <w:tcW w:w="42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3.Граматика, лексика, народни и књижевни језик 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Основни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CJ.1.3.1.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зна особине и врсте гласова; дели реч на слогове у једноставнијим примерима; примењује књижевнојезичку норму у вези са гласовним променама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Основни 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CJ.1.3.2.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уочава разлику између књижевне и некњижевне акцентуације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Основни 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CJ.1.3.3.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одређује место реченичног акцента у једноставним примерима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Основни 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CJ.1.3.4.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препознаје врсте речи; зна основне граматичке категорије променљивих речи; примењује књижевнојезичку норму у вези с облицима речи</w:t>
            </w:r>
          </w:p>
        </w:tc>
      </w:tr>
      <w:tr w:rsidR="00B63FD8" w:rsidRPr="00182782" w:rsidTr="00F469F5">
        <w:trPr>
          <w:trHeight w:val="585"/>
        </w:trPr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Основни 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CJ.1.3.6.</w:t>
            </w:r>
          </w:p>
        </w:tc>
        <w:tc>
          <w:tcPr>
            <w:tcW w:w="361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препознаје синтаксичке јединице (реч, синтагму, предикатску реченицу и комуникативну реченицу)</w:t>
            </w:r>
          </w:p>
        </w:tc>
      </w:tr>
      <w:tr w:rsidR="00B63FD8" w:rsidRPr="00182782" w:rsidTr="00F469F5">
        <w:trPr>
          <w:trHeight w:val="473"/>
        </w:trPr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Основни 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CJ.1.3.7.</w:t>
            </w:r>
          </w:p>
        </w:tc>
        <w:tc>
          <w:tcPr>
            <w:tcW w:w="361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разликује основне врсте независних реченица (обавештајне, упитне, заповедне)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Основни 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CJ.1.3.8.</w:t>
            </w:r>
          </w:p>
        </w:tc>
        <w:tc>
          <w:tcPr>
            <w:tcW w:w="361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>одређује реченичне и синтагматске чланове у типичним (школским) примерима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Основни 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CJ.1.3.9.</w:t>
            </w:r>
          </w:p>
        </w:tc>
        <w:tc>
          <w:tcPr>
            <w:tcW w:w="361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правилно употребљава падеже у реченици и синтагми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Основни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CJ.1.3.10.</w:t>
            </w:r>
          </w:p>
        </w:tc>
        <w:tc>
          <w:tcPr>
            <w:tcW w:w="361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правилно употребљава глаголске облике (осим имперфекта)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Основни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CJ.1.3.13.</w:t>
            </w:r>
          </w:p>
        </w:tc>
        <w:tc>
          <w:tcPr>
            <w:tcW w:w="361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препознаје различита значења вишезначних речи које се употребљавају у контексту свакодневне комуникације (у кући, школи и сл.)</w:t>
            </w:r>
          </w:p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Основни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CJ.1.3.14.</w:t>
            </w:r>
          </w:p>
        </w:tc>
        <w:tc>
          <w:tcPr>
            <w:tcW w:w="361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зна значења речи и фразеологизама који се употребљавају у контексту свакодневне комуникације (у кући, школи и сл.), као и оних који се често јављају у школским текстовима (у уџбеницима, текстовима из лектире и сл.)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Основни 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CJ.1.3.15.</w:t>
            </w:r>
          </w:p>
        </w:tc>
        <w:tc>
          <w:tcPr>
            <w:tcW w:w="361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одређује значења непознатих речи и израза на основу њиховог састава и/или контекста у коме су употребљени (једноставни случајеви)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Основни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CJ.1.3.17.</w:t>
            </w:r>
          </w:p>
        </w:tc>
        <w:tc>
          <w:tcPr>
            <w:tcW w:w="361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разликује појмове књижевног и народног језика; зна основне податке о развоју књижевног језика код Срба (од почетака до данас)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Основни 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CJ.1.3.20.</w:t>
            </w:r>
          </w:p>
        </w:tc>
        <w:tc>
          <w:tcPr>
            <w:tcW w:w="361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има позитиван став према дијалектима (свом и туђем)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Основни 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CJ.1.3.21.</w:t>
            </w:r>
          </w:p>
        </w:tc>
        <w:tc>
          <w:tcPr>
            <w:tcW w:w="361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разуме важност књижевног језика за живот заједнице и за лични развој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Средњи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CJ.2.3.1.</w:t>
            </w:r>
          </w:p>
        </w:tc>
        <w:tc>
          <w:tcPr>
            <w:tcW w:w="361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одређује место акцента у речи; зна основна правила акценатске норме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Средњи 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CJ.2.3.3.</w:t>
            </w:r>
          </w:p>
        </w:tc>
        <w:tc>
          <w:tcPr>
            <w:tcW w:w="361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познаје врсте речи; препознаје подврсте речи; уме да одреди облик променљиве речи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Средњи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CJ.2.3.4.</w:t>
            </w:r>
          </w:p>
        </w:tc>
        <w:tc>
          <w:tcPr>
            <w:tcW w:w="361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познаје основне начине грађења речи (извођење, слагање, комбинована творба, претварање)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Средњи 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CJ.2.3.5.</w:t>
            </w:r>
          </w:p>
        </w:tc>
        <w:tc>
          <w:tcPr>
            <w:tcW w:w="361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препознаје подврсте синтаксичких јединица (врсте синтагми, независних и зависних предикатских реченица)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Средњи 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CJ.2.3.6.</w:t>
            </w:r>
          </w:p>
        </w:tc>
        <w:tc>
          <w:tcPr>
            <w:tcW w:w="361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одређује реченичне и синтагматске чланове у сложенијим примерима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Средњи 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CJ.2.3.7.</w:t>
            </w:r>
          </w:p>
        </w:tc>
        <w:tc>
          <w:tcPr>
            <w:tcW w:w="361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препознаје главна значења падежа у синтагми и реченици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Средњи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CJ.2.3.8.</w:t>
            </w:r>
          </w:p>
        </w:tc>
        <w:tc>
          <w:tcPr>
            <w:tcW w:w="361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препознаје главна значења и функције глаголских облика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Средњи 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CJ.2.3.10.</w:t>
            </w:r>
          </w:p>
        </w:tc>
        <w:tc>
          <w:tcPr>
            <w:tcW w:w="361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зна значења речи и фразеологизама који се јављају у школским текстовима (у уџбеницима, текстовима из лектире и сл.), као и литерарним и медијским текстовима намењеним младима, и правилно их употребљава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Средњи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CJ.2.3.11.</w:t>
            </w:r>
          </w:p>
        </w:tc>
        <w:tc>
          <w:tcPr>
            <w:tcW w:w="361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одређује значења непознатих речи и израза на основу њиховог састава и/или контекста у коме су употребљени (сложенији примери)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Напредни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CJ.3.3.1.</w:t>
            </w:r>
          </w:p>
        </w:tc>
        <w:tc>
          <w:tcPr>
            <w:tcW w:w="361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дели реч на слогове у сложенијим случајевима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Напредни 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CJ.3.3.3.</w:t>
            </w:r>
          </w:p>
        </w:tc>
        <w:tc>
          <w:tcPr>
            <w:tcW w:w="361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зна и у свом говору примењује акценатску норму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Напредни 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CJ.3.3.4.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познаје подврсте речи; користи терминологију у вези са врстама и подврстама речи и њиховим граматичким категоријама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Напредни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CJ.3.3.5.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познаје и именује подврсте синтаксичких јединица (врсте синтагми, независних и зависних предикатских реченица)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Напредни 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CJ.3.3.6.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познаје главна значења падежа и главна значења глаголских облика (уме да их објасни и зна терминологију у вези с њима)</w:t>
            </w:r>
          </w:p>
        </w:tc>
      </w:tr>
      <w:tr w:rsidR="00B63FD8" w:rsidRPr="00182782" w:rsidTr="00F469F5">
        <w:trPr>
          <w:trHeight w:val="439"/>
        </w:trPr>
        <w:tc>
          <w:tcPr>
            <w:tcW w:w="424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Напредни 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CJ.3.3.7.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уме да одреди значења непознатих речи и израза на основу њиховог састава, контекста у коме су употребљени, или на основу њиховог порекла</w:t>
            </w:r>
          </w:p>
        </w:tc>
      </w:tr>
      <w:tr w:rsidR="00B63FD8" w:rsidRPr="00182782" w:rsidTr="00F469F5">
        <w:trPr>
          <w:trHeight w:val="439"/>
        </w:trPr>
        <w:tc>
          <w:tcPr>
            <w:tcW w:w="424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</w:tr>
      <w:tr w:rsidR="00B63FD8" w:rsidRPr="00182782" w:rsidTr="00F469F5">
        <w:trPr>
          <w:cantSplit/>
          <w:trHeight w:val="451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</w:rPr>
              <w:t xml:space="preserve">4.               </w:t>
            </w: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Књижевност</w:t>
            </w: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Основни</w:t>
            </w:r>
          </w:p>
        </w:tc>
        <w:tc>
          <w:tcPr>
            <w:tcW w:w="484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CJ.1.4.1.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повезује наслове прочитаних књижевних дела (предвиђених програмима од V до VIII разреда) са именима аутора тих дела</w:t>
            </w:r>
          </w:p>
        </w:tc>
      </w:tr>
      <w:tr w:rsidR="00B63FD8" w:rsidRPr="00182782" w:rsidTr="00F469F5">
        <w:trPr>
          <w:cantSplit/>
          <w:trHeight w:val="451"/>
        </w:trPr>
        <w:tc>
          <w:tcPr>
            <w:tcW w:w="424" w:type="pct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Основни</w:t>
            </w:r>
          </w:p>
        </w:tc>
        <w:tc>
          <w:tcPr>
            <w:tcW w:w="484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CJ.1.4.2.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разликује типове књижевног стваралаштва (усмена и ауторска књижевност)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Основни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CJ.1.4.3.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разликује основне књижевне родове: лирику, епику и драму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Основни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CJ.1.4.4.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препознаје врсте стиха (римовани и неримовани; осмерац и десетерац)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Основни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CJ.1.4.5.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препознаје различите облике казивања у књижевноуметничком тексту: нарација, дескрипција, дијалог и монолог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Основни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CJ.1.4.6.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препознаје постојање стилских фигура у књижевноуметничком тексту (епитет, поређење, ономатопеја)</w:t>
            </w:r>
          </w:p>
        </w:tc>
      </w:tr>
      <w:tr w:rsidR="00B63FD8" w:rsidRPr="00182782" w:rsidTr="00F469F5">
        <w:trPr>
          <w:trHeight w:val="536"/>
        </w:trPr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Основни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CJ.1.4.7.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уочава битне елементе књижевноуметничког текста: мотив, тему, фабулу, време и место радње, лик...</w:t>
            </w:r>
          </w:p>
        </w:tc>
      </w:tr>
      <w:tr w:rsidR="00B63FD8" w:rsidRPr="00182782" w:rsidTr="00F469F5">
        <w:trPr>
          <w:trHeight w:val="536"/>
        </w:trPr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Основни 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CJ.1.4.8.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има изграђену потребу за читањем књижевноуметничких текстова и поштује национално, књижевно и уметничко наслеђе</w:t>
            </w:r>
          </w:p>
        </w:tc>
      </w:tr>
      <w:tr w:rsidR="00B63FD8" w:rsidRPr="00182782" w:rsidTr="00F469F5">
        <w:trPr>
          <w:trHeight w:val="536"/>
        </w:trPr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Основни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CJ.1.4.9.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способан је за естетски доживљај уметничких дела</w:t>
            </w:r>
          </w:p>
        </w:tc>
      </w:tr>
      <w:tr w:rsidR="00B63FD8" w:rsidRPr="00182782" w:rsidTr="00F469F5">
        <w:trPr>
          <w:trHeight w:val="536"/>
        </w:trPr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Средњи 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CJ.2.4.1.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повезује дело из обавезне лектире са временом у којем је настало и са временом које се узима за оквир приповедања</w:t>
            </w:r>
          </w:p>
        </w:tc>
      </w:tr>
      <w:tr w:rsidR="00B63FD8" w:rsidRPr="00182782" w:rsidTr="00F469F5">
        <w:trPr>
          <w:trHeight w:val="536"/>
        </w:trPr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Средњи 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CJ.2.4.2.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повезује наслов дела из обавезне лектире и род, врсту и лик из дела; препознаје род и врсту књижевноуметничког дела на основу одломака, ликова, карактеристичних ситуација</w:t>
            </w:r>
          </w:p>
        </w:tc>
      </w:tr>
      <w:tr w:rsidR="00B63FD8" w:rsidRPr="00182782" w:rsidTr="00F469F5">
        <w:trPr>
          <w:trHeight w:val="536"/>
        </w:trPr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Средњи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CJ.2.4.3.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разликује лирско-епске врсте (баладу, поему)</w:t>
            </w:r>
          </w:p>
        </w:tc>
      </w:tr>
      <w:tr w:rsidR="00B63FD8" w:rsidRPr="00182782" w:rsidTr="00F469F5">
        <w:trPr>
          <w:trHeight w:val="536"/>
        </w:trPr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Средњи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CJ.2.4.4.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разликује књижевнонаучне врсте: биографију, аутобиографију, дневник и путопис и научно-популарне текстове</w:t>
            </w:r>
          </w:p>
        </w:tc>
      </w:tr>
      <w:tr w:rsidR="00B63FD8" w:rsidRPr="00182782" w:rsidTr="00F469F5">
        <w:trPr>
          <w:trHeight w:val="536"/>
        </w:trPr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Средњи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CJ.2.4.5.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препознаје и разликује одређене (тражене) стилске фигуре у књижевноуметничком тексту (персонификација, хипербола, градација, метафора, контраст)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Средњи 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CJ.2.4.6.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одређује мотиве, идеје, композицију, форму, карактеристике лика (психолошке, социолошке, етичке) и њихову међусобну повезаност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Средњи 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CJ.2.4.7.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разликује облике казивања у књижевноуметничком тексту: приповедање, описивање, монолог/унутрашњи монолог, дијалог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Средњи 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CJ.2.4.8.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уочава разлику између препричавања и анализе дела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Средњи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CJ.2.4.9.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уме да води дневник о прочитаним књигама</w:t>
            </w:r>
          </w:p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Напредни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CJ.3.4.1.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наводи наслов дела, аутора, род и врсту на основу одломака, ликова карактеристичних тема и мотива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Напредни 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CJ.3.4.2.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издваја основне одлике књижевних родова и врста у конкретном тексту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Напредни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CJ.3.4.3.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разликује аутора дела од лирског субјекта и приповедача у делу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Напредни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CJ.3.4.4.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проналази и именује стилске фигуре; одређује функцију стилских фигура у тексту</w:t>
            </w:r>
          </w:p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Напредни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CJ.3.4.5.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одређује и именује врсту стиха и строфе</w:t>
            </w:r>
          </w:p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Напредни 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CJ.3.4.6.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тумачи различите елементе књижевноуметничког дела позивајући се на само дело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Напредни 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CJ.3.4.7.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изражава свој став о конкретном делу и аргументовано га образлаже</w:t>
            </w:r>
          </w:p>
        </w:tc>
      </w:tr>
      <w:tr w:rsidR="00B63FD8" w:rsidRPr="00182782" w:rsidTr="00F469F5">
        <w:tc>
          <w:tcPr>
            <w:tcW w:w="42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47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 xml:space="preserve">Напредни 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CJ.3.4.8.</w:t>
            </w:r>
          </w:p>
        </w:tc>
        <w:tc>
          <w:tcPr>
            <w:tcW w:w="3614" w:type="pct"/>
            <w:shd w:val="clear" w:color="auto" w:fill="auto"/>
            <w:vAlign w:val="center"/>
          </w:tcPr>
          <w:p w:rsidR="00B63FD8" w:rsidRPr="00182782" w:rsidRDefault="00B63FD8" w:rsidP="00182782">
            <w:pPr>
              <w:pStyle w:val="NoSpacing"/>
              <w:rPr>
                <w:rFonts w:ascii="Times New Roman" w:eastAsia="Calibri" w:hAnsi="Times New Roman"/>
                <w:sz w:val="16"/>
                <w:szCs w:val="16"/>
                <w:lang w:val="sr-Cyrl-CS"/>
              </w:rPr>
            </w:pPr>
            <w:r w:rsidRPr="00182782">
              <w:rPr>
                <w:rFonts w:ascii="Times New Roman" w:eastAsia="Calibri" w:hAnsi="Times New Roman"/>
                <w:sz w:val="16"/>
                <w:szCs w:val="16"/>
                <w:lang w:val="sr-Cyrl-CS"/>
              </w:rPr>
              <w:t>повезује књижевноуметничке текстове с другим текстовима који се обрађују у настави</w:t>
            </w:r>
          </w:p>
        </w:tc>
      </w:tr>
    </w:tbl>
    <w:p w:rsidR="00B63FD8" w:rsidRPr="00182782" w:rsidRDefault="00B63FD8" w:rsidP="00182782">
      <w:pPr>
        <w:pStyle w:val="NoSpacing"/>
        <w:rPr>
          <w:rFonts w:ascii="Times New Roman" w:eastAsia="Calibri" w:hAnsi="Times New Roman"/>
          <w:sz w:val="16"/>
          <w:szCs w:val="16"/>
          <w:lang w:val="sr-Cyrl-CS"/>
        </w:rPr>
      </w:pPr>
    </w:p>
    <w:p w:rsidR="00B63FD8" w:rsidRPr="003A40A1" w:rsidRDefault="00B63FD8" w:rsidP="00B63FD8">
      <w:pPr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:rsidR="00B63FD8" w:rsidRDefault="00B63FD8" w:rsidP="00B63FD8">
      <w:pPr>
        <w:rPr>
          <w:rFonts w:ascii="Calibri" w:eastAsia="Times New Roman" w:hAnsi="Calibri" w:cs="Times New Roman"/>
        </w:rPr>
      </w:pPr>
    </w:p>
    <w:p w:rsidR="00F41880" w:rsidRDefault="00F41880" w:rsidP="00B63FD8">
      <w:pPr>
        <w:rPr>
          <w:rFonts w:ascii="Calibri" w:eastAsia="Times New Roman" w:hAnsi="Calibri" w:cs="Times New Roman"/>
        </w:rPr>
      </w:pPr>
    </w:p>
    <w:p w:rsidR="00F41880" w:rsidRPr="00F41880" w:rsidRDefault="00F41880" w:rsidP="00B63FD8">
      <w:pPr>
        <w:rPr>
          <w:rFonts w:ascii="Calibri" w:eastAsia="Times New Roman" w:hAnsi="Calibri" w:cs="Times New Roman"/>
        </w:rPr>
      </w:pPr>
    </w:p>
    <w:p w:rsidR="000B4649" w:rsidRDefault="000B4649" w:rsidP="00B63FD8">
      <w:pPr>
        <w:rPr>
          <w:rFonts w:ascii="Calibri" w:eastAsia="Times New Roman" w:hAnsi="Calibri" w:cs="Times New Roman"/>
        </w:rPr>
      </w:pPr>
    </w:p>
    <w:p w:rsidR="000B4B61" w:rsidRDefault="000B4B61" w:rsidP="00B63FD8">
      <w:pPr>
        <w:rPr>
          <w:rFonts w:ascii="Calibri" w:eastAsia="Times New Roman" w:hAnsi="Calibri" w:cs="Times New Roman"/>
        </w:rPr>
      </w:pPr>
    </w:p>
    <w:p w:rsidR="000B4B61" w:rsidRPr="000B4B61" w:rsidRDefault="000B4B61" w:rsidP="00B63FD8">
      <w:pPr>
        <w:rPr>
          <w:rFonts w:ascii="Calibri" w:eastAsia="Times New Roman" w:hAnsi="Calibri" w:cs="Times New Roman"/>
        </w:rPr>
      </w:pPr>
    </w:p>
    <w:p w:rsidR="000B4649" w:rsidRDefault="000B4649" w:rsidP="00B63FD8">
      <w:pPr>
        <w:rPr>
          <w:rFonts w:ascii="Calibri" w:eastAsia="Times New Roman" w:hAnsi="Calibri" w:cs="Times New Roman"/>
          <w:lang w:val="sr-Latn-CS"/>
        </w:rPr>
      </w:pPr>
    </w:p>
    <w:p w:rsidR="000B4B61" w:rsidRPr="00182782" w:rsidRDefault="000B4B61" w:rsidP="0018278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182782">
        <w:rPr>
          <w:rFonts w:ascii="Times New Roman" w:hAnsi="Times New Roman"/>
          <w:sz w:val="24"/>
          <w:szCs w:val="24"/>
          <w:lang w:val="sr-Cyrl-CS"/>
        </w:rPr>
        <w:t xml:space="preserve">                </w:t>
      </w:r>
    </w:p>
    <w:p w:rsidR="000B4B61" w:rsidRPr="00182782" w:rsidRDefault="000B4B61" w:rsidP="0018278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0B4B61" w:rsidRPr="00182782" w:rsidRDefault="000B4B61" w:rsidP="0018278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0B4B61" w:rsidRPr="00182782" w:rsidRDefault="000B4B61" w:rsidP="0018278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0B4B61" w:rsidRPr="00187A9D" w:rsidRDefault="000B4B61" w:rsidP="000B4B61">
      <w:pPr>
        <w:pStyle w:val="NoSpacing"/>
        <w:rPr>
          <w:sz w:val="24"/>
          <w:szCs w:val="24"/>
          <w:lang w:val="sr-Cyrl-CS"/>
        </w:rPr>
      </w:pPr>
    </w:p>
    <w:p w:rsidR="006D4B6B" w:rsidRPr="00187A9D" w:rsidRDefault="006D4B6B" w:rsidP="006D4B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7A9D">
        <w:rPr>
          <w:rFonts w:ascii="Times New Roman" w:hAnsi="Times New Roman" w:cs="Times New Roman"/>
          <w:b/>
          <w:bCs/>
          <w:sz w:val="24"/>
          <w:szCs w:val="24"/>
          <w:lang w:val="ru-RU"/>
        </w:rPr>
        <w:t>ЕНГЛЕСКИ ЈЕЗИК</w:t>
      </w:r>
    </w:p>
    <w:p w:rsidR="006D4B6B" w:rsidRPr="00E25616" w:rsidRDefault="006D4B6B" w:rsidP="006D4B6B">
      <w:pPr>
        <w:ind w:left="2832" w:hanging="283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5616">
        <w:rPr>
          <w:rFonts w:ascii="Times New Roman" w:hAnsi="Times New Roman" w:cs="Times New Roman"/>
          <w:b/>
          <w:bCs/>
          <w:sz w:val="20"/>
          <w:szCs w:val="20"/>
          <w:lang w:val="ru-RU"/>
        </w:rPr>
        <w:t>Циљ</w:t>
      </w:r>
      <w:r w:rsidRPr="00E25616">
        <w:rPr>
          <w:rFonts w:ascii="Times New Roman" w:hAnsi="Times New Roman" w:cs="Times New Roman"/>
          <w:sz w:val="20"/>
          <w:szCs w:val="20"/>
          <w:lang w:val="ru-RU"/>
        </w:rPr>
        <w:t>учења страног језика у основном образовању и васпитању је да се ученик усвајањем функционалних знања о језичком систему и култури и развијањем стратегија учења страног језика оспособи за основну усмену и писану комуникацију и стекне позитиван однос према другим језицима и културама, као и према сопственом језику и културном наслеђу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7"/>
        <w:gridCol w:w="2801"/>
        <w:gridCol w:w="6354"/>
      </w:tblGrid>
      <w:tr w:rsidR="006D4B6B" w:rsidRPr="00E8265F" w:rsidTr="006D4B6B">
        <w:tc>
          <w:tcPr>
            <w:tcW w:w="2694" w:type="dxa"/>
          </w:tcPr>
          <w:p w:rsidR="006D4B6B" w:rsidRPr="00E8265F" w:rsidRDefault="006D4B6B" w:rsidP="006D4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ИСХОДИ</w:t>
            </w:r>
          </w:p>
        </w:tc>
        <w:tc>
          <w:tcPr>
            <w:tcW w:w="3260" w:type="dxa"/>
          </w:tcPr>
          <w:p w:rsidR="006D4B6B" w:rsidRPr="00E8265F" w:rsidRDefault="006D4B6B" w:rsidP="006D4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ОБЛАСТ/ ТЕМА</w:t>
            </w:r>
          </w:p>
        </w:tc>
        <w:tc>
          <w:tcPr>
            <w:tcW w:w="8158" w:type="dxa"/>
          </w:tcPr>
          <w:p w:rsidR="006D4B6B" w:rsidRPr="00E8265F" w:rsidRDefault="006D4B6B" w:rsidP="006D4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САДРЖАЈИ</w:t>
            </w:r>
          </w:p>
        </w:tc>
      </w:tr>
      <w:tr w:rsidR="006D4B6B" w:rsidRPr="00E25616" w:rsidTr="006D4B6B">
        <w:tc>
          <w:tcPr>
            <w:tcW w:w="2694" w:type="dxa"/>
          </w:tcPr>
          <w:p w:rsidR="006D4B6B" w:rsidRPr="00E25616" w:rsidRDefault="006D4B6B" w:rsidP="006D4B6B">
            <w:pPr>
              <w:spacing w:after="0" w:line="240" w:lineRule="auto"/>
              <w:rPr>
                <w:lang w:val="ru-RU"/>
              </w:rPr>
            </w:pPr>
            <w:r w:rsidRPr="00E25616">
              <w:rPr>
                <w:lang w:val="ru-RU"/>
              </w:rPr>
              <w:t>– разуме краће текстове који се односе на поздрављање, предста</w:t>
            </w:r>
            <w:r w:rsidRPr="00E25616">
              <w:rPr>
                <w:lang w:val="ru-RU"/>
              </w:rPr>
              <w:softHyphen/>
              <w:t xml:space="preserve"> вљање и тражење/давање информација личне природе; </w:t>
            </w:r>
          </w:p>
          <w:p w:rsidR="006D4B6B" w:rsidRPr="00E25616" w:rsidRDefault="006D4B6B" w:rsidP="006D4B6B">
            <w:pPr>
              <w:spacing w:after="0" w:line="240" w:lineRule="auto"/>
              <w:rPr>
                <w:lang w:val="ru-RU"/>
              </w:rPr>
            </w:pPr>
            <w:r w:rsidRPr="00E25616">
              <w:rPr>
                <w:lang w:val="ru-RU"/>
              </w:rPr>
              <w:t>– поздрави и отпоздрави, представи себе и другог користећи јед</w:t>
            </w:r>
            <w:r w:rsidRPr="00E25616">
              <w:rPr>
                <w:lang w:val="ru-RU"/>
              </w:rPr>
              <w:softHyphen/>
              <w:t xml:space="preserve"> ноставна језичка средства;</w:t>
            </w:r>
          </w:p>
          <w:p w:rsidR="006D4B6B" w:rsidRPr="00E25616" w:rsidRDefault="006D4B6B" w:rsidP="006D4B6B">
            <w:pPr>
              <w:spacing w:after="0" w:line="240" w:lineRule="auto"/>
              <w:rPr>
                <w:lang w:val="ru-RU"/>
              </w:rPr>
            </w:pPr>
            <w:r w:rsidRPr="00E25616">
              <w:rPr>
                <w:lang w:val="ru-RU"/>
              </w:rPr>
              <w:t xml:space="preserve"> – постави и одговори на једноставнија питања личне природе; </w:t>
            </w:r>
          </w:p>
          <w:p w:rsidR="006D4B6B" w:rsidRPr="00E25616" w:rsidRDefault="006D4B6B" w:rsidP="006D4B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25616">
              <w:rPr>
                <w:lang w:val="ru-RU"/>
              </w:rPr>
              <w:t>– у неколико везаних исказа саопшти информације о себи и дру</w:t>
            </w:r>
            <w:r w:rsidRPr="00E25616">
              <w:rPr>
                <w:lang w:val="ru-RU"/>
              </w:rPr>
              <w:softHyphen/>
              <w:t xml:space="preserve"> гима;</w:t>
            </w:r>
          </w:p>
        </w:tc>
        <w:tc>
          <w:tcPr>
            <w:tcW w:w="3260" w:type="dxa"/>
          </w:tcPr>
          <w:p w:rsidR="006D4B6B" w:rsidRPr="00E25616" w:rsidRDefault="006D4B6B" w:rsidP="006D4B6B">
            <w:pPr>
              <w:spacing w:after="0" w:line="240" w:lineRule="auto"/>
              <w:rPr>
                <w:lang w:val="ru-RU"/>
              </w:rPr>
            </w:pPr>
            <w:r w:rsidRPr="00E25616">
              <w:rPr>
                <w:lang w:val="ru-RU"/>
              </w:rPr>
              <w:t>Поздрављање и представљање себе и других и тражење/давање основних ин</w:t>
            </w:r>
            <w:r w:rsidRPr="00E25616">
              <w:rPr>
                <w:lang w:val="ru-RU"/>
              </w:rPr>
              <w:softHyphen/>
              <w:t xml:space="preserve"> формација о себи и другима у ширем дру</w:t>
            </w:r>
            <w:r w:rsidRPr="00E25616">
              <w:rPr>
                <w:lang w:val="ru-RU"/>
              </w:rPr>
              <w:softHyphen/>
              <w:t xml:space="preserve"> штвеном контексту</w:t>
            </w:r>
          </w:p>
          <w:p w:rsidR="006D4B6B" w:rsidRPr="00E8265F" w:rsidRDefault="006D4B6B" w:rsidP="006D4B6B">
            <w:pPr>
              <w:spacing w:after="0" w:line="240" w:lineRule="auto"/>
              <w:rPr>
                <w:b/>
                <w:bCs/>
              </w:rPr>
            </w:pPr>
            <w:r w:rsidRPr="00E8265F">
              <w:rPr>
                <w:b/>
                <w:bCs/>
              </w:rPr>
              <w:t>STARTER</w:t>
            </w:r>
          </w:p>
          <w:p w:rsidR="006D4B6B" w:rsidRPr="00E8265F" w:rsidRDefault="006D4B6B" w:rsidP="006D4B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65F">
              <w:rPr>
                <w:b/>
                <w:bCs/>
              </w:rPr>
              <w:t>UNIT 1- HELLO</w:t>
            </w:r>
          </w:p>
        </w:tc>
        <w:tc>
          <w:tcPr>
            <w:tcW w:w="8158" w:type="dxa"/>
          </w:tcPr>
          <w:p w:rsidR="006D4B6B" w:rsidRPr="00E25616" w:rsidRDefault="006D4B6B" w:rsidP="006D4B6B">
            <w:pPr>
              <w:spacing w:after="0" w:line="240" w:lineRule="auto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>Је</w:t>
            </w:r>
            <w:r w:rsidRPr="00E25616">
              <w:rPr>
                <w:b/>
                <w:bCs/>
                <w:lang w:val="ru-RU"/>
              </w:rPr>
              <w:softHyphen/>
              <w:t>зич</w:t>
            </w:r>
            <w:r w:rsidRPr="00E25616">
              <w:rPr>
                <w:b/>
                <w:bCs/>
                <w:lang w:val="ru-RU"/>
              </w:rPr>
              <w:softHyphen/>
              <w:t>ке ак</w:t>
            </w:r>
            <w:r w:rsidRPr="00E25616">
              <w:rPr>
                <w:b/>
                <w:bCs/>
                <w:lang w:val="ru-RU"/>
              </w:rPr>
              <w:softHyphen/>
              <w:t>тив</w:t>
            </w:r>
            <w:r w:rsidRPr="00E25616">
              <w:rPr>
                <w:b/>
                <w:bCs/>
                <w:lang w:val="ru-RU"/>
              </w:rPr>
              <w:softHyphen/>
              <w:t>но</w:t>
            </w:r>
            <w:r w:rsidRPr="00E25616">
              <w:rPr>
                <w:b/>
                <w:bCs/>
                <w:lang w:val="ru-RU"/>
              </w:rPr>
              <w:softHyphen/>
              <w:t>сти у ко</w:t>
            </w:r>
            <w:r w:rsidRPr="00E25616">
              <w:rPr>
                <w:b/>
                <w:bCs/>
                <w:lang w:val="ru-RU"/>
              </w:rPr>
              <w:softHyphen/>
              <w:t>му</w:t>
            </w:r>
            <w:r w:rsidRPr="00E25616">
              <w:rPr>
                <w:b/>
                <w:bCs/>
                <w:lang w:val="ru-RU"/>
              </w:rPr>
              <w:softHyphen/>
              <w:t>ни</w:t>
            </w:r>
            <w:r w:rsidRPr="00E25616">
              <w:rPr>
                <w:b/>
                <w:bCs/>
                <w:lang w:val="ru-RU"/>
              </w:rPr>
              <w:softHyphen/>
              <w:t>ка</w:t>
            </w:r>
            <w:r w:rsidRPr="00E25616">
              <w:rPr>
                <w:b/>
                <w:bCs/>
                <w:lang w:val="ru-RU"/>
              </w:rPr>
              <w:softHyphen/>
              <w:t>тив</w:t>
            </w:r>
            <w:r w:rsidRPr="00E25616">
              <w:rPr>
                <w:b/>
                <w:bCs/>
                <w:lang w:val="ru-RU"/>
              </w:rPr>
              <w:softHyphen/>
              <w:t>ним си</w:t>
            </w:r>
            <w:r w:rsidRPr="00E25616">
              <w:rPr>
                <w:b/>
                <w:bCs/>
                <w:lang w:val="ru-RU"/>
              </w:rPr>
              <w:softHyphen/>
              <w:t>ту</w:t>
            </w:r>
            <w:r w:rsidRPr="00E25616">
              <w:rPr>
                <w:b/>
                <w:bCs/>
                <w:lang w:val="ru-RU"/>
              </w:rPr>
              <w:softHyphen/>
              <w:t>а</w:t>
            </w:r>
            <w:r w:rsidRPr="00E25616">
              <w:rPr>
                <w:b/>
                <w:bCs/>
                <w:lang w:val="ru-RU"/>
              </w:rPr>
              <w:softHyphen/>
              <w:t>ци</w:t>
            </w:r>
            <w:r w:rsidRPr="00E25616">
              <w:rPr>
                <w:b/>
                <w:bCs/>
                <w:lang w:val="ru-RU"/>
              </w:rPr>
              <w:softHyphen/>
              <w:t>ја</w:t>
            </w:r>
            <w:r w:rsidRPr="00E25616">
              <w:rPr>
                <w:b/>
                <w:bCs/>
                <w:lang w:val="ru-RU"/>
              </w:rPr>
              <w:softHyphen/>
              <w:t>ма</w:t>
            </w:r>
            <w:r w:rsidRPr="00E25616">
              <w:rPr>
                <w:lang w:val="ru-RU"/>
              </w:rPr>
              <w:t xml:space="preserve"> Слушање и читање краћих, једноставнијих текстова који се од</w:t>
            </w:r>
            <w:r w:rsidRPr="00E25616">
              <w:rPr>
                <w:lang w:val="ru-RU"/>
              </w:rPr>
              <w:softHyphen/>
              <w:t xml:space="preserve"> носе на дате комуникативне ситуације (дијалози, наративни текстови, формулари и сл.); реаговање на усмени или писани импулс саговорника (наставника, вршњака и сл.) и иницирање комуникације; усмено и пис</w:t>
            </w:r>
            <w:r w:rsidRPr="00E8265F">
              <w:t>a</w:t>
            </w:r>
            <w:r w:rsidRPr="00E25616">
              <w:rPr>
                <w:lang w:val="ru-RU"/>
              </w:rPr>
              <w:t>но давање информација о себи и тражење и давање информација о другима (СМС, имејл, форму</w:t>
            </w:r>
            <w:r w:rsidRPr="00E25616">
              <w:rPr>
                <w:lang w:val="ru-RU"/>
              </w:rPr>
              <w:softHyphen/>
              <w:t xml:space="preserve"> лари, чланске карте, опис фотографије и сл.). </w:t>
            </w:r>
          </w:p>
          <w:p w:rsidR="006D4B6B" w:rsidRPr="00E8265F" w:rsidRDefault="006D4B6B" w:rsidP="006D4B6B">
            <w:pPr>
              <w:spacing w:after="0" w:line="240" w:lineRule="auto"/>
            </w:pPr>
            <w:r w:rsidRPr="00E25616">
              <w:rPr>
                <w:b/>
                <w:bCs/>
                <w:lang w:val="ru-RU"/>
              </w:rPr>
              <w:t>Са</w:t>
            </w:r>
            <w:r w:rsidRPr="00E25616">
              <w:rPr>
                <w:b/>
                <w:bCs/>
                <w:lang w:val="ru-RU"/>
              </w:rPr>
              <w:softHyphen/>
              <w:t>др</w:t>
            </w:r>
            <w:r w:rsidRPr="00E25616">
              <w:rPr>
                <w:b/>
                <w:bCs/>
                <w:lang w:val="ru-RU"/>
              </w:rPr>
              <w:softHyphen/>
              <w:t>жа</w:t>
            </w:r>
            <w:r w:rsidRPr="00E25616">
              <w:rPr>
                <w:b/>
                <w:bCs/>
                <w:lang w:val="ru-RU"/>
              </w:rPr>
              <w:softHyphen/>
              <w:t>ји</w:t>
            </w:r>
            <w:r w:rsidRPr="00E8265F">
              <w:t>Hel</w:t>
            </w:r>
            <w:r w:rsidRPr="00E25616">
              <w:rPr>
                <w:lang w:val="ru-RU"/>
              </w:rPr>
              <w:softHyphen/>
            </w:r>
            <w:r w:rsidRPr="00E8265F">
              <w:t>lo</w:t>
            </w:r>
            <w:r w:rsidRPr="00E25616">
              <w:rPr>
                <w:lang w:val="ru-RU"/>
              </w:rPr>
              <w:t xml:space="preserve">. </w:t>
            </w:r>
            <w:r w:rsidRPr="00E8265F">
              <w:t>Hi</w:t>
            </w:r>
            <w:r w:rsidRPr="00E25616">
              <w:rPr>
                <w:lang w:val="ru-RU"/>
              </w:rPr>
              <w:t xml:space="preserve">. </w:t>
            </w:r>
            <w:r w:rsidRPr="00E8265F">
              <w:t>I</w:t>
            </w:r>
            <w:r w:rsidRPr="00E25616">
              <w:rPr>
                <w:lang w:val="ru-RU"/>
              </w:rPr>
              <w:t>’</w:t>
            </w:r>
            <w:r w:rsidRPr="00E8265F">
              <w:t>mMa</w:t>
            </w:r>
            <w:r w:rsidRPr="00E25616">
              <w:rPr>
                <w:lang w:val="ru-RU"/>
              </w:rPr>
              <w:softHyphen/>
            </w:r>
            <w:r w:rsidRPr="00E8265F">
              <w:t>ria</w:t>
            </w:r>
            <w:r w:rsidRPr="00E25616">
              <w:rPr>
                <w:lang w:val="ru-RU"/>
              </w:rPr>
              <w:t xml:space="preserve">. </w:t>
            </w:r>
            <w:r w:rsidRPr="00E8265F">
              <w:t>What’s your na</w:t>
            </w:r>
            <w:r w:rsidRPr="00E8265F">
              <w:softHyphen/>
              <w:t>me? I’m/My na</w:t>
            </w:r>
            <w:r w:rsidRPr="00E8265F">
              <w:softHyphen/>
              <w:t>me is… Tony is 11. How old are you? I li</w:t>
            </w:r>
            <w:r w:rsidRPr="00E8265F">
              <w:softHyphen/>
              <w:t>ve in (town, city, vil</w:t>
            </w:r>
            <w:r w:rsidRPr="00E8265F">
              <w:softHyphen/>
              <w:t>la</w:t>
            </w:r>
            <w:r w:rsidRPr="00E8265F">
              <w:softHyphen/>
              <w:t>ge). Whe</w:t>
            </w:r>
            <w:r w:rsidRPr="00E8265F">
              <w:softHyphen/>
              <w:t>re do you li</w:t>
            </w:r>
            <w:r w:rsidRPr="00E8265F">
              <w:softHyphen/>
              <w:t>ve? I li</w:t>
            </w:r>
            <w:r w:rsidRPr="00E8265F">
              <w:softHyphen/>
              <w:t>ve at num</w:t>
            </w:r>
            <w:r w:rsidRPr="00E8265F">
              <w:softHyphen/>
              <w:t>ber 46 Black Stre</w:t>
            </w:r>
            <w:r w:rsidRPr="00E8265F">
              <w:softHyphen/>
              <w:t>et. Мy best fri</w:t>
            </w:r>
            <w:r w:rsidRPr="00E8265F">
              <w:softHyphen/>
              <w:t>end li</w:t>
            </w:r>
            <w:r w:rsidRPr="00E8265F">
              <w:softHyphen/>
              <w:t>ves next do</w:t>
            </w:r>
            <w:r w:rsidRPr="00E8265F">
              <w:softHyphen/>
              <w:t>or. What’s your ad</w:t>
            </w:r>
            <w:r w:rsidRPr="00E8265F">
              <w:softHyphen/>
              <w:t>dress? What’s your pho</w:t>
            </w:r>
            <w:r w:rsidRPr="00E8265F">
              <w:softHyphen/>
              <w:t>ne num</w:t>
            </w:r>
            <w:r w:rsidRPr="00E8265F">
              <w:softHyphen/>
              <w:t>ber? Ha</w:t>
            </w:r>
            <w:r w:rsidRPr="00E8265F">
              <w:softHyphen/>
              <w:t>ve you got/Do you have an email ad</w:t>
            </w:r>
            <w:r w:rsidRPr="00E8265F">
              <w:softHyphen/>
              <w:t>dress? The</w:t>
            </w:r>
            <w:r w:rsidRPr="00E8265F">
              <w:softHyphen/>
              <w:t>se are my pa</w:t>
            </w:r>
            <w:r w:rsidRPr="00E8265F">
              <w:softHyphen/>
              <w:t>rents. The</w:t>
            </w:r>
            <w:r w:rsidRPr="00E8265F">
              <w:softHyphen/>
              <w:t>ir na</w:t>
            </w:r>
            <w:r w:rsidRPr="00E8265F">
              <w:softHyphen/>
              <w:t>mes are … I can’t play ten</w:t>
            </w:r>
            <w:r w:rsidRPr="00E8265F">
              <w:softHyphen/>
              <w:t>nis, but I can do ka</w:t>
            </w:r>
            <w:r w:rsidRPr="00E8265F">
              <w:softHyphen/>
              <w:t>ra</w:t>
            </w:r>
            <w:r w:rsidRPr="00E8265F">
              <w:softHyphen/>
              <w:t>te. Can you play the gu</w:t>
            </w:r>
            <w:r w:rsidRPr="00E8265F">
              <w:softHyphen/>
              <w:t>i</w:t>
            </w:r>
            <w:r w:rsidRPr="00E8265F">
              <w:softHyphen/>
              <w:t>tar?My birt</w:t>
            </w:r>
            <w:r w:rsidRPr="00E8265F">
              <w:softHyphen/>
              <w:t>hday is on the 21st of May. When is your birt</w:t>
            </w:r>
            <w:r w:rsidRPr="00E8265F">
              <w:softHyphen/>
              <w:t>hday? This is Miss May. She’s my te</w:t>
            </w:r>
            <w:r w:rsidRPr="00E8265F">
              <w:softHyphen/>
              <w:t>ac</w:t>
            </w:r>
            <w:r w:rsidRPr="00E8265F">
              <w:softHyphen/>
              <w:t>her. This is Mr Crisp. He’s my ten</w:t>
            </w:r>
            <w:r w:rsidRPr="00E8265F">
              <w:softHyphen/>
              <w:t>nis co</w:t>
            </w:r>
            <w:r w:rsidRPr="00E8265F">
              <w:softHyphen/>
              <w:t xml:space="preserve">ach. </w:t>
            </w:r>
          </w:p>
          <w:p w:rsidR="006D4B6B" w:rsidRPr="00E8265F" w:rsidRDefault="006D4B6B" w:rsidP="006D4B6B">
            <w:pPr>
              <w:spacing w:after="0" w:line="240" w:lineRule="auto"/>
            </w:pPr>
            <w:r w:rsidRPr="00E8265F">
              <w:rPr>
                <w:b/>
                <w:bCs/>
              </w:rPr>
              <w:t>The Pre</w:t>
            </w:r>
            <w:r w:rsidRPr="00E8265F">
              <w:rPr>
                <w:b/>
                <w:bCs/>
              </w:rPr>
              <w:softHyphen/>
              <w:t>sent Sim</w:t>
            </w:r>
            <w:r w:rsidRPr="00E8265F">
              <w:rPr>
                <w:b/>
                <w:bCs/>
              </w:rPr>
              <w:softHyphen/>
              <w:t>ple Ten</w:t>
            </w:r>
            <w:r w:rsidRPr="00E8265F">
              <w:rPr>
                <w:b/>
                <w:bCs/>
              </w:rPr>
              <w:softHyphen/>
              <w:t>se за изражавање сталних радњи.</w:t>
            </w:r>
          </w:p>
          <w:p w:rsidR="006D4B6B" w:rsidRPr="00E25616" w:rsidRDefault="006D4B6B" w:rsidP="006D4B6B">
            <w:pPr>
              <w:spacing w:after="0" w:line="240" w:lineRule="auto"/>
              <w:rPr>
                <w:lang w:val="ru-RU"/>
              </w:rPr>
            </w:pPr>
            <w:r w:rsidRPr="00E8265F">
              <w:rPr>
                <w:b/>
                <w:bCs/>
              </w:rPr>
              <w:t>Ha</w:t>
            </w:r>
            <w:r w:rsidRPr="00E25616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vegot</w:t>
            </w:r>
            <w:r w:rsidRPr="00E25616">
              <w:rPr>
                <w:b/>
                <w:bCs/>
                <w:lang w:val="ru-RU"/>
              </w:rPr>
              <w:t>/</w:t>
            </w:r>
            <w:r w:rsidRPr="00E8265F">
              <w:rPr>
                <w:b/>
                <w:bCs/>
              </w:rPr>
              <w:t>Ha</w:t>
            </w:r>
            <w:r w:rsidRPr="00E25616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ve</w:t>
            </w:r>
            <w:r w:rsidRPr="00E25616">
              <w:rPr>
                <w:b/>
                <w:bCs/>
                <w:lang w:val="ru-RU"/>
              </w:rPr>
              <w:t xml:space="preserve"> за изражавање поседовања</w:t>
            </w:r>
            <w:r w:rsidRPr="00E25616">
              <w:rPr>
                <w:lang w:val="ru-RU"/>
              </w:rPr>
              <w:t xml:space="preserve">. </w:t>
            </w:r>
          </w:p>
          <w:p w:rsidR="006D4B6B" w:rsidRPr="00E25616" w:rsidRDefault="006D4B6B" w:rsidP="006D4B6B">
            <w:pPr>
              <w:spacing w:after="0" w:line="240" w:lineRule="auto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>Личне заменице у функцији субјекта</w:t>
            </w:r>
            <w:r w:rsidRPr="00E25616">
              <w:rPr>
                <w:lang w:val="ru-RU"/>
              </w:rPr>
              <w:t xml:space="preserve"> – </w:t>
            </w:r>
            <w:r w:rsidRPr="00E8265F">
              <w:t>I</w:t>
            </w:r>
            <w:r w:rsidRPr="00E25616">
              <w:rPr>
                <w:lang w:val="ru-RU"/>
              </w:rPr>
              <w:t xml:space="preserve">, </w:t>
            </w:r>
            <w:r w:rsidRPr="00E8265F">
              <w:t>you</w:t>
            </w:r>
            <w:r w:rsidRPr="00E25616">
              <w:rPr>
                <w:lang w:val="ru-RU"/>
              </w:rPr>
              <w:t xml:space="preserve"> … </w:t>
            </w:r>
          </w:p>
          <w:p w:rsidR="006D4B6B" w:rsidRPr="00E8265F" w:rsidRDefault="006D4B6B" w:rsidP="006D4B6B">
            <w:pPr>
              <w:spacing w:after="0" w:line="240" w:lineRule="auto"/>
            </w:pPr>
            <w:r w:rsidRPr="00E8265F">
              <w:rPr>
                <w:b/>
                <w:bCs/>
              </w:rPr>
              <w:t>Присвојни придеви</w:t>
            </w:r>
            <w:r w:rsidRPr="00E8265F">
              <w:t xml:space="preserve"> – my, your… </w:t>
            </w:r>
          </w:p>
          <w:p w:rsidR="006D4B6B" w:rsidRPr="00E25616" w:rsidRDefault="006D4B6B" w:rsidP="006D4B6B">
            <w:pPr>
              <w:spacing w:after="0" w:line="240" w:lineRule="auto"/>
              <w:rPr>
                <w:lang w:val="ru-RU"/>
              </w:rPr>
            </w:pPr>
            <w:r w:rsidRPr="00E8265F">
              <w:rPr>
                <w:b/>
                <w:bCs/>
              </w:rPr>
              <w:t>Показне заменице</w:t>
            </w:r>
            <w:r w:rsidRPr="00E8265F">
              <w:t xml:space="preserve"> – this/the</w:t>
            </w:r>
            <w:r w:rsidRPr="00E8265F">
              <w:softHyphen/>
              <w:t>se, that/tho</w:t>
            </w:r>
            <w:r w:rsidRPr="00E8265F">
              <w:softHyphen/>
              <w:t>se Питања са Who/What/Whe</w:t>
            </w:r>
            <w:r w:rsidRPr="00E8265F">
              <w:softHyphen/>
              <w:t xml:space="preserve">re/When/How(old)… </w:t>
            </w:r>
            <w:r w:rsidRPr="00E25616">
              <w:rPr>
                <w:lang w:val="ru-RU"/>
              </w:rPr>
              <w:t xml:space="preserve">Основни бројеви (1–1000). </w:t>
            </w:r>
          </w:p>
          <w:p w:rsidR="006D4B6B" w:rsidRPr="00E25616" w:rsidRDefault="006D4B6B" w:rsidP="006D4B6B">
            <w:pPr>
              <w:spacing w:after="0" w:line="240" w:lineRule="auto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>Предлози за изражавање места</w:t>
            </w:r>
            <w:r w:rsidRPr="00E25616">
              <w:rPr>
                <w:lang w:val="ru-RU"/>
              </w:rPr>
              <w:t xml:space="preserve"> – </w:t>
            </w:r>
            <w:r w:rsidRPr="00E8265F">
              <w:t>in</w:t>
            </w:r>
            <w:r w:rsidRPr="00E25616">
              <w:rPr>
                <w:lang w:val="ru-RU"/>
              </w:rPr>
              <w:t>, а</w:t>
            </w:r>
            <w:r w:rsidRPr="00E8265F">
              <w:t>t</w:t>
            </w:r>
            <w:r w:rsidRPr="00E25616">
              <w:rPr>
                <w:lang w:val="ru-RU"/>
              </w:rPr>
              <w:t xml:space="preserve">… Предлози за изражавање времена – </w:t>
            </w:r>
            <w:r w:rsidRPr="00E8265F">
              <w:t>in</w:t>
            </w:r>
            <w:r w:rsidRPr="00E25616">
              <w:rPr>
                <w:lang w:val="ru-RU"/>
              </w:rPr>
              <w:t xml:space="preserve">, </w:t>
            </w:r>
            <w:r w:rsidRPr="00E8265F">
              <w:t>on</w:t>
            </w:r>
            <w:r w:rsidRPr="00E25616">
              <w:rPr>
                <w:lang w:val="ru-RU"/>
              </w:rPr>
              <w:t xml:space="preserve">, </w:t>
            </w:r>
            <w:r w:rsidRPr="00E8265F">
              <w:t>at</w:t>
            </w:r>
            <w:r w:rsidRPr="00E25616">
              <w:rPr>
                <w:lang w:val="ru-RU"/>
              </w:rPr>
              <w:t xml:space="preserve">... </w:t>
            </w:r>
          </w:p>
          <w:p w:rsidR="006D4B6B" w:rsidRPr="00E25616" w:rsidRDefault="006D4B6B" w:rsidP="006D4B6B">
            <w:pPr>
              <w:spacing w:after="0" w:line="240" w:lineRule="auto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>Употреба неодређеног члана</w:t>
            </w:r>
            <w:r w:rsidRPr="00E25616">
              <w:rPr>
                <w:lang w:val="ru-RU"/>
              </w:rPr>
              <w:t xml:space="preserve"> са именицама у једнини. </w:t>
            </w:r>
          </w:p>
          <w:p w:rsidR="006D4B6B" w:rsidRPr="00E25616" w:rsidRDefault="006D4B6B" w:rsidP="006D4B6B">
            <w:pPr>
              <w:spacing w:after="0" w:line="240" w:lineRule="auto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>Изостављање члана</w:t>
            </w:r>
            <w:r w:rsidRPr="00E25616">
              <w:rPr>
                <w:lang w:val="ru-RU"/>
              </w:rPr>
              <w:t xml:space="preserve"> испред назива спортова. </w:t>
            </w:r>
          </w:p>
          <w:p w:rsidR="006D4B6B" w:rsidRPr="00E25616" w:rsidRDefault="006D4B6B" w:rsidP="006D4B6B">
            <w:pPr>
              <w:spacing w:after="0" w:line="240" w:lineRule="auto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>Употреба одређеног члана уз називе музичких инструмената</w:t>
            </w:r>
            <w:r w:rsidRPr="00E25616">
              <w:rPr>
                <w:lang w:val="ru-RU"/>
              </w:rPr>
              <w:t>.</w:t>
            </w:r>
          </w:p>
          <w:p w:rsidR="006D4B6B" w:rsidRPr="00E25616" w:rsidRDefault="006D4B6B" w:rsidP="006D4B6B">
            <w:pPr>
              <w:spacing w:after="0" w:line="240" w:lineRule="auto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>(Интер)културни садржаји:</w:t>
            </w:r>
            <w:r w:rsidRPr="00E25616">
              <w:rPr>
                <w:lang w:val="ru-RU"/>
              </w:rPr>
              <w:t xml:space="preserve"> устаљена правила учтивости; ти</w:t>
            </w:r>
            <w:r w:rsidRPr="00E25616">
              <w:rPr>
                <w:lang w:val="ru-RU"/>
              </w:rPr>
              <w:softHyphen/>
              <w:t xml:space="preserve"> туле уз презимена особа (</w:t>
            </w:r>
            <w:r w:rsidRPr="00E8265F">
              <w:t>Mr</w:t>
            </w:r>
            <w:r w:rsidRPr="00E25616">
              <w:rPr>
                <w:lang w:val="ru-RU"/>
              </w:rPr>
              <w:t xml:space="preserve">, </w:t>
            </w:r>
            <w:r w:rsidRPr="00E8265F">
              <w:t>Miss</w:t>
            </w:r>
            <w:r w:rsidRPr="00E25616">
              <w:rPr>
                <w:lang w:val="ru-RU"/>
              </w:rPr>
              <w:t xml:space="preserve">, </w:t>
            </w:r>
            <w:r w:rsidRPr="00E8265F">
              <w:t>Mrs</w:t>
            </w:r>
            <w:r w:rsidRPr="00E25616">
              <w:rPr>
                <w:lang w:val="ru-RU"/>
              </w:rPr>
              <w:t xml:space="preserve">, </w:t>
            </w:r>
            <w:r w:rsidRPr="00E8265F">
              <w:t>Ms</w:t>
            </w:r>
            <w:r w:rsidRPr="00E25616">
              <w:rPr>
                <w:lang w:val="ru-RU"/>
              </w:rPr>
              <w:t xml:space="preserve">, </w:t>
            </w:r>
            <w:r w:rsidRPr="00E8265F">
              <w:t>Sir</w:t>
            </w:r>
            <w:r w:rsidRPr="00E25616">
              <w:rPr>
                <w:lang w:val="ru-RU"/>
              </w:rPr>
              <w:t>); имена и надим</w:t>
            </w:r>
            <w:r w:rsidRPr="00E25616">
              <w:rPr>
                <w:lang w:val="ru-RU"/>
              </w:rPr>
              <w:softHyphen/>
              <w:t xml:space="preserve"> ци; начин писања адресе.</w:t>
            </w:r>
          </w:p>
          <w:p w:rsidR="006D4B6B" w:rsidRPr="00E25616" w:rsidRDefault="006D4B6B" w:rsidP="006D4B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D4B6B" w:rsidRPr="00E25616" w:rsidTr="006D4B6B">
        <w:tc>
          <w:tcPr>
            <w:tcW w:w="2694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t>разуме једноставнији опис особа, биљака, животиња, предме</w:t>
            </w:r>
            <w:r w:rsidRPr="00E25616">
              <w:rPr>
                <w:lang w:val="ru-RU"/>
              </w:rPr>
              <w:softHyphen/>
              <w:t xml:space="preserve"> та, пој</w:t>
            </w:r>
            <w:r w:rsidRPr="00E8265F">
              <w:t>a</w:t>
            </w:r>
            <w:r w:rsidRPr="00E25616">
              <w:rPr>
                <w:lang w:val="ru-RU"/>
              </w:rPr>
              <w:t>ва или места;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25616">
              <w:rPr>
                <w:lang w:val="ru-RU"/>
              </w:rPr>
              <w:t xml:space="preserve"> – упореди и опише карактеристике живих бића, предмета, појава </w:t>
            </w:r>
            <w:r w:rsidRPr="00E25616">
              <w:rPr>
                <w:lang w:val="ru-RU"/>
              </w:rPr>
              <w:lastRenderedPageBreak/>
              <w:t>и места, користећи једноставнија језичка средства;</w:t>
            </w:r>
          </w:p>
        </w:tc>
        <w:tc>
          <w:tcPr>
            <w:tcW w:w="3260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lastRenderedPageBreak/>
              <w:t>Описивање карактеристика живих бића, предмета, појава и места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>UNIT 2- HOME AND PLACES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>UNIT 5- IT’S FUN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58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>Је</w:t>
            </w:r>
            <w:r w:rsidRPr="00E25616">
              <w:rPr>
                <w:b/>
                <w:bCs/>
                <w:lang w:val="ru-RU"/>
              </w:rPr>
              <w:softHyphen/>
              <w:t>зич</w:t>
            </w:r>
            <w:r w:rsidRPr="00E25616">
              <w:rPr>
                <w:b/>
                <w:bCs/>
                <w:lang w:val="ru-RU"/>
              </w:rPr>
              <w:softHyphen/>
              <w:t>ке ак</w:t>
            </w:r>
            <w:r w:rsidRPr="00E25616">
              <w:rPr>
                <w:b/>
                <w:bCs/>
                <w:lang w:val="ru-RU"/>
              </w:rPr>
              <w:softHyphen/>
              <w:t>тив</w:t>
            </w:r>
            <w:r w:rsidRPr="00E25616">
              <w:rPr>
                <w:b/>
                <w:bCs/>
                <w:lang w:val="ru-RU"/>
              </w:rPr>
              <w:softHyphen/>
              <w:t>но</w:t>
            </w:r>
            <w:r w:rsidRPr="00E25616">
              <w:rPr>
                <w:b/>
                <w:bCs/>
                <w:lang w:val="ru-RU"/>
              </w:rPr>
              <w:softHyphen/>
              <w:t>сти у ко</w:t>
            </w:r>
            <w:r w:rsidRPr="00E25616">
              <w:rPr>
                <w:b/>
                <w:bCs/>
                <w:lang w:val="ru-RU"/>
              </w:rPr>
              <w:softHyphen/>
              <w:t>му</w:t>
            </w:r>
            <w:r w:rsidRPr="00E25616">
              <w:rPr>
                <w:b/>
                <w:bCs/>
                <w:lang w:val="ru-RU"/>
              </w:rPr>
              <w:softHyphen/>
              <w:t>ни</w:t>
            </w:r>
            <w:r w:rsidRPr="00E25616">
              <w:rPr>
                <w:b/>
                <w:bCs/>
                <w:lang w:val="ru-RU"/>
              </w:rPr>
              <w:softHyphen/>
              <w:t>ка</w:t>
            </w:r>
            <w:r w:rsidRPr="00E25616">
              <w:rPr>
                <w:b/>
                <w:bCs/>
                <w:lang w:val="ru-RU"/>
              </w:rPr>
              <w:softHyphen/>
              <w:t>тив</w:t>
            </w:r>
            <w:r w:rsidRPr="00E25616">
              <w:rPr>
                <w:b/>
                <w:bCs/>
                <w:lang w:val="ru-RU"/>
              </w:rPr>
              <w:softHyphen/>
              <w:t>ним си</w:t>
            </w:r>
            <w:r w:rsidRPr="00E25616">
              <w:rPr>
                <w:b/>
                <w:bCs/>
                <w:lang w:val="ru-RU"/>
              </w:rPr>
              <w:softHyphen/>
              <w:t>ту</w:t>
            </w:r>
            <w:r w:rsidRPr="00E25616">
              <w:rPr>
                <w:b/>
                <w:bCs/>
                <w:lang w:val="ru-RU"/>
              </w:rPr>
              <w:softHyphen/>
              <w:t>а</w:t>
            </w:r>
            <w:r w:rsidRPr="00E25616">
              <w:rPr>
                <w:b/>
                <w:bCs/>
                <w:lang w:val="ru-RU"/>
              </w:rPr>
              <w:softHyphen/>
              <w:t>ци</w:t>
            </w:r>
            <w:r w:rsidRPr="00E25616">
              <w:rPr>
                <w:b/>
                <w:bCs/>
                <w:lang w:val="ru-RU"/>
              </w:rPr>
              <w:softHyphen/>
              <w:t>ја</w:t>
            </w:r>
            <w:r w:rsidRPr="00E25616">
              <w:rPr>
                <w:b/>
                <w:bCs/>
                <w:lang w:val="ru-RU"/>
              </w:rPr>
              <w:softHyphen/>
              <w:t>ма</w:t>
            </w:r>
            <w:r w:rsidRPr="00E25616">
              <w:rPr>
                <w:lang w:val="ru-RU"/>
              </w:rPr>
              <w:t xml:space="preserve"> Слушање и читање једноставнијих описа живих бића, предме</w:t>
            </w:r>
            <w:r w:rsidRPr="00E25616">
              <w:rPr>
                <w:lang w:val="ru-RU"/>
              </w:rPr>
              <w:softHyphen/>
              <w:t xml:space="preserve"> та, појава и места и њиховог поређења; усмено и писано опи</w:t>
            </w:r>
            <w:r w:rsidRPr="00E25616">
              <w:rPr>
                <w:lang w:val="ru-RU"/>
              </w:rPr>
              <w:softHyphen/>
              <w:t xml:space="preserve"> сивање/поређење живих бића, предмета, појава и места; израда и презентација пројеката (постера, стрипова, ППТ-а, кратких аудио/видео записа, радио емисија и слично).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>Са</w:t>
            </w:r>
            <w:r w:rsidRPr="00E8265F">
              <w:rPr>
                <w:b/>
                <w:bCs/>
              </w:rPr>
              <w:softHyphen/>
              <w:t>др</w:t>
            </w:r>
            <w:r w:rsidRPr="00E8265F">
              <w:rPr>
                <w:b/>
                <w:bCs/>
              </w:rPr>
              <w:softHyphen/>
              <w:t>жа</w:t>
            </w:r>
            <w:r w:rsidRPr="00E8265F">
              <w:rPr>
                <w:b/>
                <w:bCs/>
              </w:rPr>
              <w:softHyphen/>
              <w:t>ји</w:t>
            </w:r>
            <w:r w:rsidRPr="00E8265F">
              <w:t xml:space="preserve"> Who’s the boy with short fa</w:t>
            </w:r>
            <w:r w:rsidRPr="00E8265F">
              <w:softHyphen/>
              <w:t>ir ha</w:t>
            </w:r>
            <w:r w:rsidRPr="00E8265F">
              <w:softHyphen/>
              <w:t>ir and a black jac</w:t>
            </w:r>
            <w:r w:rsidRPr="00E8265F">
              <w:softHyphen/>
              <w:t xml:space="preserve">ket? </w:t>
            </w:r>
            <w:r w:rsidRPr="00E8265F">
              <w:lastRenderedPageBreak/>
              <w:t>What’s Ma</w:t>
            </w:r>
            <w:r w:rsidRPr="00E8265F">
              <w:softHyphen/>
              <w:t>ria we</w:t>
            </w:r>
            <w:r w:rsidRPr="00E8265F">
              <w:softHyphen/>
              <w:t>a</w:t>
            </w:r>
            <w:r w:rsidRPr="00E8265F">
              <w:softHyphen/>
              <w:t>ring? She’s we</w:t>
            </w:r>
            <w:r w:rsidRPr="00E8265F">
              <w:softHyphen/>
              <w:t>a</w:t>
            </w:r>
            <w:r w:rsidRPr="00E8265F">
              <w:softHyphen/>
              <w:t>ring a ni</w:t>
            </w:r>
            <w:r w:rsidRPr="00E8265F">
              <w:softHyphen/>
              <w:t>ce whi</w:t>
            </w:r>
            <w:r w:rsidRPr="00E8265F">
              <w:softHyphen/>
              <w:t>te T-shirt and dark blue je</w:t>
            </w:r>
            <w:r w:rsidRPr="00E8265F">
              <w:softHyphen/>
              <w:t>ans. My brot</w:t>
            </w:r>
            <w:r w:rsidRPr="00E8265F">
              <w:softHyphen/>
              <w:t>her is cle</w:t>
            </w:r>
            <w:r w:rsidRPr="00E8265F">
              <w:softHyphen/>
              <w:t>ver, but lazy. My best fri</w:t>
            </w:r>
            <w:r w:rsidRPr="00E8265F">
              <w:softHyphen/>
              <w:t>end is kind and fi</w:t>
            </w:r>
            <w:r w:rsidRPr="00E8265F">
              <w:softHyphen/>
              <w:t>endly. The</w:t>
            </w:r>
            <w:r w:rsidRPr="00E8265F">
              <w:softHyphen/>
              <w:t>re is/isn’t a ci</w:t>
            </w:r>
            <w:r w:rsidRPr="00E8265F">
              <w:softHyphen/>
              <w:t>ne</w:t>
            </w:r>
            <w:r w:rsidRPr="00E8265F">
              <w:softHyphen/>
              <w:t>ma/ho</w:t>
            </w:r>
            <w:r w:rsidRPr="00E8265F">
              <w:softHyphen/>
              <w:t>spi</w:t>
            </w:r>
            <w:r w:rsidRPr="00E8265F">
              <w:softHyphen/>
              <w:t>tal in my town. The</w:t>
            </w:r>
            <w:r w:rsidRPr="00E8265F">
              <w:softHyphen/>
              <w:t>re are two big bo</w:t>
            </w:r>
            <w:r w:rsidRPr="00E8265F">
              <w:softHyphen/>
              <w:t>oks</w:t>
            </w:r>
            <w:r w:rsidRPr="00E8265F">
              <w:softHyphen/>
              <w:t>hops in my town. What’s this/that over the</w:t>
            </w:r>
            <w:r w:rsidRPr="00E8265F">
              <w:softHyphen/>
              <w:t>re? It’s a sports cen</w:t>
            </w:r>
            <w:r w:rsidRPr="00E8265F">
              <w:softHyphen/>
              <w:t>tre. How far is it? Ze</w:t>
            </w:r>
            <w:r w:rsidRPr="00E8265F">
              <w:softHyphen/>
              <w:t>bras are whi</w:t>
            </w:r>
            <w:r w:rsidRPr="00E8265F">
              <w:softHyphen/>
              <w:t>te wild ani</w:t>
            </w:r>
            <w:r w:rsidRPr="00E8265F">
              <w:softHyphen/>
              <w:t>mals with black and whi</w:t>
            </w:r>
            <w:r w:rsidRPr="00E8265F">
              <w:softHyphen/>
              <w:t>te stri</w:t>
            </w:r>
            <w:r w:rsidRPr="00E8265F">
              <w:softHyphen/>
              <w:t>pes. A che</w:t>
            </w:r>
            <w:r w:rsidRPr="00E8265F">
              <w:softHyphen/>
              <w:t>e</w:t>
            </w:r>
            <w:r w:rsidRPr="00E8265F">
              <w:softHyphen/>
              <w:t>tah is a fast, dan</w:t>
            </w:r>
            <w:r w:rsidRPr="00E8265F">
              <w:softHyphen/>
              <w:t>ge</w:t>
            </w:r>
            <w:r w:rsidRPr="00E8265F">
              <w:softHyphen/>
              <w:t>ro</w:t>
            </w:r>
            <w:r w:rsidRPr="00E8265F">
              <w:softHyphen/>
              <w:t>us ani</w:t>
            </w:r>
            <w:r w:rsidRPr="00E8265F">
              <w:softHyphen/>
              <w:t>mal. How de</w:t>
            </w:r>
            <w:r w:rsidRPr="00E8265F">
              <w:softHyphen/>
              <w:t>ep is the Adri</w:t>
            </w:r>
            <w:r w:rsidRPr="00E8265F">
              <w:softHyphen/>
              <w:t>a</w:t>
            </w:r>
            <w:r w:rsidRPr="00E8265F">
              <w:softHyphen/>
              <w:t>tic Sea/the Pa</w:t>
            </w:r>
            <w:r w:rsidRPr="00E8265F">
              <w:softHyphen/>
              <w:t>ci</w:t>
            </w:r>
            <w:r w:rsidRPr="00E8265F">
              <w:softHyphen/>
              <w:t>fic Ocean? How long is the Da</w:t>
            </w:r>
            <w:r w:rsidRPr="00E8265F">
              <w:softHyphen/>
              <w:t>nu</w:t>
            </w:r>
            <w:r w:rsidRPr="00E8265F">
              <w:softHyphen/>
              <w:t>be/the Tha</w:t>
            </w:r>
            <w:r w:rsidRPr="00E8265F">
              <w:softHyphen/>
              <w:t>mes Ri</w:t>
            </w:r>
            <w:r w:rsidRPr="00E8265F">
              <w:softHyphen/>
              <w:t>ver? Layla is pret</w:t>
            </w:r>
            <w:r w:rsidRPr="00E8265F">
              <w:softHyphen/>
              <w:t>ti</w:t>
            </w:r>
            <w:r w:rsidRPr="00E8265F">
              <w:softHyphen/>
              <w:t>er than Su</w:t>
            </w:r>
            <w:r w:rsidRPr="00E8265F">
              <w:softHyphen/>
              <w:t>san. Who’s the best stu</w:t>
            </w:r>
            <w:r w:rsidRPr="00E8265F">
              <w:softHyphen/>
              <w:t>dent in your class? This car is mo</w:t>
            </w:r>
            <w:r w:rsidRPr="00E8265F">
              <w:softHyphen/>
              <w:t>re ex</w:t>
            </w:r>
            <w:r w:rsidRPr="00E8265F">
              <w:softHyphen/>
              <w:t>pen</w:t>
            </w:r>
            <w:r w:rsidRPr="00E8265F">
              <w:softHyphen/>
              <w:t>si</w:t>
            </w:r>
            <w:r w:rsidRPr="00E8265F">
              <w:softHyphen/>
              <w:t>ve than that one. Lon</w:t>
            </w:r>
            <w:r w:rsidRPr="00E8265F">
              <w:softHyphen/>
              <w:t>don is lar</w:t>
            </w:r>
            <w:r w:rsidRPr="00E8265F">
              <w:softHyphen/>
              <w:t>ger than Bel</w:t>
            </w:r>
            <w:r w:rsidRPr="00E8265F">
              <w:softHyphen/>
              <w:t>gra</w:t>
            </w:r>
            <w:r w:rsidRPr="00E8265F">
              <w:softHyphen/>
              <w:t>de. Abo</w:t>
            </w:r>
            <w:r w:rsidRPr="00E8265F">
              <w:softHyphen/>
              <w:t>ut eight mil</w:t>
            </w:r>
            <w:r w:rsidRPr="00E8265F">
              <w:softHyphen/>
              <w:t>lion pe</w:t>
            </w:r>
            <w:r w:rsidRPr="00E8265F">
              <w:softHyphen/>
              <w:t>o</w:t>
            </w:r>
            <w:r w:rsidRPr="00E8265F">
              <w:softHyphen/>
              <w:t>ple li</w:t>
            </w:r>
            <w:r w:rsidRPr="00E8265F">
              <w:softHyphen/>
              <w:t>ve the</w:t>
            </w:r>
            <w:r w:rsidRPr="00E8265F">
              <w:softHyphen/>
              <w:t>re. Bel</w:t>
            </w:r>
            <w:r w:rsidRPr="00E8265F">
              <w:softHyphen/>
              <w:t>gra</w:t>
            </w:r>
            <w:r w:rsidRPr="00E8265F">
              <w:softHyphen/>
              <w:t>de is much smal</w:t>
            </w:r>
            <w:r w:rsidRPr="00E8265F">
              <w:softHyphen/>
              <w:t>ler, but…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>The Pre</w:t>
            </w:r>
            <w:r w:rsidRPr="00E8265F">
              <w:rPr>
                <w:b/>
                <w:bCs/>
              </w:rPr>
              <w:softHyphen/>
              <w:t>sent Sim</w:t>
            </w:r>
            <w:r w:rsidRPr="00E8265F">
              <w:rPr>
                <w:b/>
                <w:bCs/>
              </w:rPr>
              <w:softHyphen/>
              <w:t>ple Ten</w:t>
            </w:r>
            <w:r w:rsidRPr="00E8265F">
              <w:rPr>
                <w:b/>
                <w:bCs/>
              </w:rPr>
              <w:softHyphen/>
              <w:t>se и The Pre</w:t>
            </w:r>
            <w:r w:rsidRPr="00E8265F">
              <w:rPr>
                <w:b/>
                <w:bCs/>
              </w:rPr>
              <w:softHyphen/>
              <w:t>sent Con</w:t>
            </w:r>
            <w:r w:rsidRPr="00E8265F">
              <w:rPr>
                <w:b/>
                <w:bCs/>
              </w:rPr>
              <w:softHyphen/>
              <w:t>ti</w:t>
            </w:r>
            <w:r w:rsidRPr="00E8265F">
              <w:rPr>
                <w:b/>
                <w:bCs/>
              </w:rPr>
              <w:softHyphen/>
              <w:t>nu</w:t>
            </w:r>
            <w:r w:rsidRPr="00E8265F">
              <w:rPr>
                <w:b/>
                <w:bCs/>
              </w:rPr>
              <w:softHyphen/>
              <w:t>o</w:t>
            </w:r>
            <w:r w:rsidRPr="00E8265F">
              <w:rPr>
                <w:b/>
                <w:bCs/>
              </w:rPr>
              <w:softHyphen/>
              <w:t>us Ten</w:t>
            </w:r>
            <w:r w:rsidRPr="00E8265F">
              <w:rPr>
                <w:b/>
                <w:bCs/>
              </w:rPr>
              <w:softHyphen/>
              <w:t>se</w:t>
            </w:r>
            <w:r w:rsidRPr="00E8265F">
              <w:t xml:space="preserve"> за изра</w:t>
            </w:r>
            <w:r w:rsidRPr="00E8265F">
              <w:softHyphen/>
              <w:t xml:space="preserve"> жавање радњи и стања у садашњости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>Глаголи ha</w:t>
            </w:r>
            <w:r w:rsidRPr="00E8265F">
              <w:rPr>
                <w:b/>
                <w:bCs/>
              </w:rPr>
              <w:softHyphen/>
              <w:t>ve got, to be за давање описа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8265F">
              <w:rPr>
                <w:b/>
                <w:bCs/>
              </w:rPr>
              <w:t>Питања са Who/What/Whe</w:t>
            </w:r>
            <w:r w:rsidRPr="00E8265F">
              <w:rPr>
                <w:b/>
                <w:bCs/>
              </w:rPr>
              <w:softHyphen/>
              <w:t>re/When/Which/How (old, far, de</w:t>
            </w:r>
            <w:r w:rsidRPr="00E8265F">
              <w:rPr>
                <w:b/>
                <w:bCs/>
              </w:rPr>
              <w:softHyphen/>
              <w:t xml:space="preserve">ep, long…) </w:t>
            </w:r>
            <w:r w:rsidRPr="00E25616">
              <w:rPr>
                <w:b/>
                <w:bCs/>
                <w:lang w:val="ru-RU"/>
              </w:rPr>
              <w:t xml:space="preserve">Егзистенцијално </w:t>
            </w:r>
            <w:r w:rsidRPr="00E8265F">
              <w:rPr>
                <w:b/>
                <w:bCs/>
              </w:rPr>
              <w:t>The</w:t>
            </w:r>
            <w:r w:rsidRPr="00E25616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reis</w:t>
            </w:r>
            <w:r w:rsidRPr="00E25616">
              <w:rPr>
                <w:b/>
                <w:bCs/>
                <w:lang w:val="ru-RU"/>
              </w:rPr>
              <w:t>/</w:t>
            </w:r>
            <w:r w:rsidRPr="00E8265F">
              <w:rPr>
                <w:b/>
                <w:bCs/>
              </w:rPr>
              <w:t>are</w:t>
            </w:r>
            <w:r w:rsidRPr="00E25616">
              <w:rPr>
                <w:b/>
                <w:bCs/>
                <w:lang w:val="ru-RU"/>
              </w:rPr>
              <w:t>…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>Употреба одређеног члана</w:t>
            </w:r>
            <w:r w:rsidRPr="00E25616">
              <w:rPr>
                <w:lang w:val="ru-RU"/>
              </w:rPr>
              <w:t xml:space="preserve"> са именицама које означавају лица и предмете који су познати саговорнику, као и уз имена река, мора и океана. Употреба/изостављање одређеног члана уз имена градова и др</w:t>
            </w:r>
            <w:r w:rsidRPr="00E25616">
              <w:rPr>
                <w:lang w:val="ru-RU"/>
              </w:rPr>
              <w:softHyphen/>
              <w:t xml:space="preserve"> жава. 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>Поређење придева</w:t>
            </w:r>
            <w:r w:rsidRPr="00E25616">
              <w:rPr>
                <w:lang w:val="ru-RU"/>
              </w:rPr>
              <w:t xml:space="preserve"> (правилно и неправилно поређење). 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25616">
              <w:rPr>
                <w:b/>
                <w:bCs/>
                <w:lang w:val="ru-RU"/>
              </w:rPr>
              <w:t>(Интер)културни садржаји</w:t>
            </w:r>
            <w:r w:rsidRPr="00E25616">
              <w:rPr>
                <w:lang w:val="ru-RU"/>
              </w:rPr>
              <w:t>: географске карактеристике Велике Британије; биљни и животињски свет.</w:t>
            </w:r>
          </w:p>
        </w:tc>
      </w:tr>
      <w:tr w:rsidR="006D4B6B" w:rsidRPr="00E25616" w:rsidTr="006D4B6B">
        <w:tc>
          <w:tcPr>
            <w:tcW w:w="2694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lastRenderedPageBreak/>
              <w:t>разуме једноставније предлоге и одговори на њих;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t xml:space="preserve"> – упути једноставан предлог;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25616">
              <w:rPr>
                <w:lang w:val="ru-RU"/>
              </w:rPr>
              <w:t xml:space="preserve"> – пружи одговарајући изговор или одговарајуће оправдање;</w:t>
            </w:r>
          </w:p>
        </w:tc>
        <w:tc>
          <w:tcPr>
            <w:tcW w:w="3260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t>Позив и реаговање на позив за учешће у заједничкој активности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65F">
              <w:rPr>
                <w:b/>
                <w:bCs/>
              </w:rPr>
              <w:t>UNIT 3- EVERY DAY</w:t>
            </w:r>
          </w:p>
        </w:tc>
        <w:tc>
          <w:tcPr>
            <w:tcW w:w="8158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>Је</w:t>
            </w:r>
            <w:r w:rsidRPr="00E25616">
              <w:rPr>
                <w:b/>
                <w:bCs/>
                <w:lang w:val="ru-RU"/>
              </w:rPr>
              <w:softHyphen/>
              <w:t>зич</w:t>
            </w:r>
            <w:r w:rsidRPr="00E25616">
              <w:rPr>
                <w:b/>
                <w:bCs/>
                <w:lang w:val="ru-RU"/>
              </w:rPr>
              <w:softHyphen/>
              <w:t>ке ак</w:t>
            </w:r>
            <w:r w:rsidRPr="00E25616">
              <w:rPr>
                <w:b/>
                <w:bCs/>
                <w:lang w:val="ru-RU"/>
              </w:rPr>
              <w:softHyphen/>
              <w:t>тив</w:t>
            </w:r>
            <w:r w:rsidRPr="00E25616">
              <w:rPr>
                <w:b/>
                <w:bCs/>
                <w:lang w:val="ru-RU"/>
              </w:rPr>
              <w:softHyphen/>
              <w:t>но</w:t>
            </w:r>
            <w:r w:rsidRPr="00E25616">
              <w:rPr>
                <w:b/>
                <w:bCs/>
                <w:lang w:val="ru-RU"/>
              </w:rPr>
              <w:softHyphen/>
              <w:t>сти у ко</w:t>
            </w:r>
            <w:r w:rsidRPr="00E25616">
              <w:rPr>
                <w:b/>
                <w:bCs/>
                <w:lang w:val="ru-RU"/>
              </w:rPr>
              <w:softHyphen/>
              <w:t>му</w:t>
            </w:r>
            <w:r w:rsidRPr="00E25616">
              <w:rPr>
                <w:b/>
                <w:bCs/>
                <w:lang w:val="ru-RU"/>
              </w:rPr>
              <w:softHyphen/>
              <w:t>ни</w:t>
            </w:r>
            <w:r w:rsidRPr="00E25616">
              <w:rPr>
                <w:b/>
                <w:bCs/>
                <w:lang w:val="ru-RU"/>
              </w:rPr>
              <w:softHyphen/>
              <w:t>ка</w:t>
            </w:r>
            <w:r w:rsidRPr="00E25616">
              <w:rPr>
                <w:b/>
                <w:bCs/>
                <w:lang w:val="ru-RU"/>
              </w:rPr>
              <w:softHyphen/>
              <w:t>тив</w:t>
            </w:r>
            <w:r w:rsidRPr="00E25616">
              <w:rPr>
                <w:b/>
                <w:bCs/>
                <w:lang w:val="ru-RU"/>
              </w:rPr>
              <w:softHyphen/>
              <w:t>ним си</w:t>
            </w:r>
            <w:r w:rsidRPr="00E25616">
              <w:rPr>
                <w:b/>
                <w:bCs/>
                <w:lang w:val="ru-RU"/>
              </w:rPr>
              <w:softHyphen/>
              <w:t>ту</w:t>
            </w:r>
            <w:r w:rsidRPr="00E25616">
              <w:rPr>
                <w:b/>
                <w:bCs/>
                <w:lang w:val="ru-RU"/>
              </w:rPr>
              <w:softHyphen/>
              <w:t>а</w:t>
            </w:r>
            <w:r w:rsidRPr="00E25616">
              <w:rPr>
                <w:b/>
                <w:bCs/>
                <w:lang w:val="ru-RU"/>
              </w:rPr>
              <w:softHyphen/>
              <w:t>ци</w:t>
            </w:r>
            <w:r w:rsidRPr="00E25616">
              <w:rPr>
                <w:b/>
                <w:bCs/>
                <w:lang w:val="ru-RU"/>
              </w:rPr>
              <w:softHyphen/>
              <w:t>ја</w:t>
            </w:r>
            <w:r w:rsidRPr="00E25616">
              <w:rPr>
                <w:b/>
                <w:bCs/>
                <w:lang w:val="ru-RU"/>
              </w:rPr>
              <w:softHyphen/>
              <w:t>ма</w:t>
            </w:r>
            <w:r w:rsidRPr="00E25616">
              <w:rPr>
                <w:lang w:val="ru-RU"/>
              </w:rPr>
              <w:t xml:space="preserve"> Слушање и читање једноставни</w:t>
            </w:r>
            <w:r w:rsidRPr="00E8265F">
              <w:t>j</w:t>
            </w:r>
            <w:r w:rsidRPr="00E25616">
              <w:rPr>
                <w:lang w:val="ru-RU"/>
              </w:rPr>
              <w:t>их текстова који садрже пред</w:t>
            </w:r>
            <w:r w:rsidRPr="00E25616">
              <w:rPr>
                <w:lang w:val="ru-RU"/>
              </w:rPr>
              <w:softHyphen/>
              <w:t xml:space="preserve"> логе; усмено и писано преговарање и договарање око предлога и уче</w:t>
            </w:r>
            <w:r w:rsidRPr="00E25616">
              <w:rPr>
                <w:lang w:val="ru-RU"/>
              </w:rPr>
              <w:softHyphen/>
              <w:t xml:space="preserve"> шћа у заједничкој активности; писање позивнице за прославу/ журку или имејла/СМС-а којим се уговара заједничка актив</w:t>
            </w:r>
            <w:r w:rsidRPr="00E25616">
              <w:rPr>
                <w:lang w:val="ru-RU"/>
              </w:rPr>
              <w:softHyphen/>
              <w:t xml:space="preserve"> ност; прихватање/одбијање предлога, усмено или писано, уз поштовање основних норми учтивости и давање одговарајућег оправдања/изговора.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>Са</w:t>
            </w:r>
            <w:r w:rsidRPr="00E8265F">
              <w:rPr>
                <w:b/>
                <w:bCs/>
              </w:rPr>
              <w:softHyphen/>
              <w:t>др</w:t>
            </w:r>
            <w:r w:rsidRPr="00E8265F">
              <w:rPr>
                <w:b/>
                <w:bCs/>
              </w:rPr>
              <w:softHyphen/>
              <w:t>жа</w:t>
            </w:r>
            <w:r w:rsidRPr="00E8265F">
              <w:rPr>
                <w:b/>
                <w:bCs/>
              </w:rPr>
              <w:softHyphen/>
              <w:t>ји</w:t>
            </w:r>
            <w:r w:rsidRPr="00E8265F">
              <w:t xml:space="preserve"> I think we can go out this af</w:t>
            </w:r>
            <w:r w:rsidRPr="00E8265F">
              <w:softHyphen/>
              <w:t>ter</w:t>
            </w:r>
            <w:r w:rsidRPr="00E8265F">
              <w:softHyphen/>
              <w:t>noon. Why not? Let’s do it. So</w:t>
            </w:r>
            <w:r w:rsidRPr="00E8265F">
              <w:softHyphen/>
              <w:t>rry. I can’t. I must do my ho</w:t>
            </w:r>
            <w:r w:rsidRPr="00E8265F">
              <w:softHyphen/>
              <w:t>me</w:t>
            </w:r>
            <w:r w:rsidRPr="00E8265F">
              <w:softHyphen/>
              <w:t>work. So</w:t>
            </w:r>
            <w:r w:rsidRPr="00E8265F">
              <w:softHyphen/>
              <w:t>rry, I think that’s bo</w:t>
            </w:r>
            <w:r w:rsidRPr="00E8265F">
              <w:softHyphen/>
              <w:t>ring. Let’s do so</w:t>
            </w:r>
            <w:r w:rsidRPr="00E8265F">
              <w:softHyphen/>
              <w:t>met</w:t>
            </w:r>
            <w:r w:rsidRPr="00E8265F">
              <w:softHyphen/>
              <w:t>hing el</w:t>
            </w:r>
            <w:r w:rsidRPr="00E8265F">
              <w:softHyphen/>
              <w:t>se. How abo</w:t>
            </w:r>
            <w:r w:rsidRPr="00E8265F">
              <w:softHyphen/>
              <w:t>ut go</w:t>
            </w:r>
            <w:r w:rsidRPr="00E8265F">
              <w:softHyphen/>
              <w:t>ing to the ci</w:t>
            </w:r>
            <w:r w:rsidRPr="00E8265F">
              <w:softHyphen/>
              <w:t>ne</w:t>
            </w:r>
            <w:r w:rsidRPr="00E8265F">
              <w:softHyphen/>
              <w:t>ma? Gre</w:t>
            </w:r>
            <w:r w:rsidRPr="00E8265F">
              <w:softHyphen/>
              <w:t>at. What ti</w:t>
            </w:r>
            <w:r w:rsidRPr="00E8265F">
              <w:softHyphen/>
              <w:t>me? See you then. Let’s ma</w:t>
            </w:r>
            <w:r w:rsidRPr="00E8265F">
              <w:softHyphen/>
              <w:t>ke pan</w:t>
            </w:r>
            <w:r w:rsidRPr="00E8265F">
              <w:softHyphen/>
              <w:t>ca</w:t>
            </w:r>
            <w:r w:rsidRPr="00E8265F">
              <w:softHyphen/>
              <w:t>kes. That’s a good idea. What shall we do? Let’s play Mo</w:t>
            </w:r>
            <w:r w:rsidRPr="00E8265F">
              <w:softHyphen/>
              <w:t>no</w:t>
            </w:r>
            <w:r w:rsidRPr="00E8265F">
              <w:softHyphen/>
              <w:t>poly. Why don’t we me</w:t>
            </w:r>
            <w:r w:rsidRPr="00E8265F">
              <w:softHyphen/>
              <w:t>et at the sports cen</w:t>
            </w:r>
            <w:r w:rsidRPr="00E8265F">
              <w:softHyphen/>
              <w:t>tre? What ti</w:t>
            </w:r>
            <w:r w:rsidRPr="00E8265F">
              <w:softHyphen/>
              <w:t>me? Half past two. Fi</w:t>
            </w:r>
            <w:r w:rsidRPr="00E8265F">
              <w:softHyphen/>
              <w:t>ne. I’ll see you at the sports cen</w:t>
            </w:r>
            <w:r w:rsidRPr="00E8265F">
              <w:softHyphen/>
              <w:t>tre at half past two. Wo</w:t>
            </w:r>
            <w:r w:rsidRPr="00E8265F">
              <w:softHyphen/>
              <w:t>uld you li</w:t>
            </w:r>
            <w:r w:rsidRPr="00E8265F">
              <w:softHyphen/>
              <w:t>ke to co</w:t>
            </w:r>
            <w:r w:rsidRPr="00E8265F">
              <w:softHyphen/>
              <w:t>me to my birt</w:t>
            </w:r>
            <w:r w:rsidRPr="00E8265F">
              <w:softHyphen/>
              <w:t>hday party on Sun</w:t>
            </w:r>
            <w:r w:rsidRPr="00E8265F">
              <w:softHyphen/>
              <w:t>day? I’m so</w:t>
            </w:r>
            <w:r w:rsidRPr="00E8265F">
              <w:softHyphen/>
              <w:t>rry, but I can’t ma</w:t>
            </w:r>
            <w:r w:rsidRPr="00E8265F">
              <w:softHyphen/>
              <w:t>ke it. I’d lo</w:t>
            </w:r>
            <w:r w:rsidRPr="00E8265F">
              <w:softHyphen/>
              <w:t>ve to, thanks.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>Императив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8265F">
              <w:rPr>
                <w:b/>
                <w:bCs/>
              </w:rPr>
              <w:t>Howabo</w:t>
            </w:r>
            <w:r w:rsidRPr="00E25616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ut</w:t>
            </w:r>
            <w:r w:rsidRPr="00E25616">
              <w:rPr>
                <w:b/>
                <w:bCs/>
                <w:lang w:val="ru-RU"/>
              </w:rPr>
              <w:t xml:space="preserve"> + глаголска именица </w:t>
            </w:r>
            <w:r w:rsidRPr="00E8265F">
              <w:rPr>
                <w:b/>
                <w:bCs/>
              </w:rPr>
              <w:t>Whydon</w:t>
            </w:r>
            <w:r w:rsidRPr="00E25616">
              <w:rPr>
                <w:b/>
                <w:bCs/>
                <w:lang w:val="ru-RU"/>
              </w:rPr>
              <w:t>’</w:t>
            </w:r>
            <w:r w:rsidRPr="00E8265F">
              <w:rPr>
                <w:b/>
                <w:bCs/>
              </w:rPr>
              <w:t>twe</w:t>
            </w:r>
            <w:r w:rsidRPr="00E25616">
              <w:rPr>
                <w:b/>
                <w:bCs/>
                <w:lang w:val="ru-RU"/>
              </w:rPr>
              <w:t xml:space="preserve"> + инфинитивна основа глагола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8265F">
              <w:rPr>
                <w:b/>
                <w:bCs/>
              </w:rPr>
              <w:t>Wo</w:t>
            </w:r>
            <w:r w:rsidRPr="00E25616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uldyouli</w:t>
            </w:r>
            <w:r w:rsidRPr="00E25616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ke</w:t>
            </w:r>
            <w:r w:rsidRPr="00E25616">
              <w:rPr>
                <w:b/>
                <w:bCs/>
                <w:lang w:val="ru-RU"/>
              </w:rPr>
              <w:t xml:space="preserve"> + инфинитив глагола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 xml:space="preserve">Модални глаголи за изражавање предлога – </w:t>
            </w:r>
            <w:r w:rsidRPr="00E8265F">
              <w:rPr>
                <w:b/>
                <w:bCs/>
              </w:rPr>
              <w:t>can</w:t>
            </w:r>
            <w:r w:rsidRPr="00E25616">
              <w:rPr>
                <w:b/>
                <w:bCs/>
                <w:lang w:val="ru-RU"/>
              </w:rPr>
              <w:t>/</w:t>
            </w:r>
            <w:r w:rsidRPr="00E8265F">
              <w:rPr>
                <w:b/>
                <w:bCs/>
              </w:rPr>
              <w:t>co</w:t>
            </w:r>
            <w:r w:rsidRPr="00E25616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uld</w:t>
            </w:r>
            <w:r w:rsidRPr="00E25616">
              <w:rPr>
                <w:b/>
                <w:bCs/>
                <w:lang w:val="ru-RU"/>
              </w:rPr>
              <w:t>/</w:t>
            </w:r>
            <w:r w:rsidRPr="00E8265F">
              <w:rPr>
                <w:b/>
                <w:bCs/>
              </w:rPr>
              <w:t>shall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 xml:space="preserve">Глагол </w:t>
            </w:r>
            <w:r w:rsidRPr="00E8265F">
              <w:rPr>
                <w:b/>
                <w:bCs/>
              </w:rPr>
              <w:t>will</w:t>
            </w:r>
            <w:r w:rsidRPr="00E25616">
              <w:rPr>
                <w:b/>
                <w:bCs/>
                <w:lang w:val="ru-RU"/>
              </w:rPr>
              <w:t xml:space="preserve"> за изражавање одлука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25616">
              <w:rPr>
                <w:b/>
                <w:bCs/>
                <w:lang w:val="ru-RU"/>
              </w:rPr>
              <w:t>(Интер)културни садржаји</w:t>
            </w:r>
            <w:r w:rsidRPr="00E25616">
              <w:rPr>
                <w:lang w:val="ru-RU"/>
              </w:rPr>
              <w:t>: прикладно позивање и прихватање/одбијање позива</w:t>
            </w:r>
          </w:p>
        </w:tc>
      </w:tr>
      <w:tr w:rsidR="006D4B6B" w:rsidRPr="00E8265F" w:rsidTr="006D4B6B">
        <w:tc>
          <w:tcPr>
            <w:tcW w:w="2694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t>разуме и једноставне молбе и захтеве и реагује на њих;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t xml:space="preserve"> – упути једноставне молбе и захтеве;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t xml:space="preserve"> – затражи и пружи кратко обавештење;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t xml:space="preserve"> – захвали и извине се на једноставан начин;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25616">
              <w:rPr>
                <w:lang w:val="ru-RU"/>
              </w:rPr>
              <w:lastRenderedPageBreak/>
              <w:t xml:space="preserve"> – саопшти кратку поруку (телефонски разговор, дијалог уживо, СМС, писмо, имејл) којом се захваљује;</w:t>
            </w:r>
          </w:p>
        </w:tc>
        <w:tc>
          <w:tcPr>
            <w:tcW w:w="3260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lastRenderedPageBreak/>
              <w:t>Изражавање молби, захтева, обавештења, извињења, и захвалности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65F">
              <w:rPr>
                <w:b/>
                <w:bCs/>
              </w:rPr>
              <w:t>UNIT 4- ALL ABOUT FOOD</w:t>
            </w:r>
          </w:p>
        </w:tc>
        <w:tc>
          <w:tcPr>
            <w:tcW w:w="8158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>Је</w:t>
            </w:r>
            <w:r w:rsidRPr="00E25616">
              <w:rPr>
                <w:b/>
                <w:bCs/>
                <w:lang w:val="ru-RU"/>
              </w:rPr>
              <w:softHyphen/>
              <w:t>зич</w:t>
            </w:r>
            <w:r w:rsidRPr="00E25616">
              <w:rPr>
                <w:b/>
                <w:bCs/>
                <w:lang w:val="ru-RU"/>
              </w:rPr>
              <w:softHyphen/>
              <w:t>ке ак</w:t>
            </w:r>
            <w:r w:rsidRPr="00E25616">
              <w:rPr>
                <w:b/>
                <w:bCs/>
                <w:lang w:val="ru-RU"/>
              </w:rPr>
              <w:softHyphen/>
              <w:t>тив</w:t>
            </w:r>
            <w:r w:rsidRPr="00E25616">
              <w:rPr>
                <w:b/>
                <w:bCs/>
                <w:lang w:val="ru-RU"/>
              </w:rPr>
              <w:softHyphen/>
              <w:t>но</w:t>
            </w:r>
            <w:r w:rsidRPr="00E25616">
              <w:rPr>
                <w:b/>
                <w:bCs/>
                <w:lang w:val="ru-RU"/>
              </w:rPr>
              <w:softHyphen/>
              <w:t>сти у ко</w:t>
            </w:r>
            <w:r w:rsidRPr="00E25616">
              <w:rPr>
                <w:b/>
                <w:bCs/>
                <w:lang w:val="ru-RU"/>
              </w:rPr>
              <w:softHyphen/>
              <w:t>му</w:t>
            </w:r>
            <w:r w:rsidRPr="00E25616">
              <w:rPr>
                <w:b/>
                <w:bCs/>
                <w:lang w:val="ru-RU"/>
              </w:rPr>
              <w:softHyphen/>
              <w:t>ни</w:t>
            </w:r>
            <w:r w:rsidRPr="00E25616">
              <w:rPr>
                <w:b/>
                <w:bCs/>
                <w:lang w:val="ru-RU"/>
              </w:rPr>
              <w:softHyphen/>
              <w:t>ка</w:t>
            </w:r>
            <w:r w:rsidRPr="00E25616">
              <w:rPr>
                <w:b/>
                <w:bCs/>
                <w:lang w:val="ru-RU"/>
              </w:rPr>
              <w:softHyphen/>
              <w:t>тив</w:t>
            </w:r>
            <w:r w:rsidRPr="00E25616">
              <w:rPr>
                <w:b/>
                <w:bCs/>
                <w:lang w:val="ru-RU"/>
              </w:rPr>
              <w:softHyphen/>
              <w:t>ним си</w:t>
            </w:r>
            <w:r w:rsidRPr="00E25616">
              <w:rPr>
                <w:b/>
                <w:bCs/>
                <w:lang w:val="ru-RU"/>
              </w:rPr>
              <w:softHyphen/>
              <w:t>ту</w:t>
            </w:r>
            <w:r w:rsidRPr="00E25616">
              <w:rPr>
                <w:b/>
                <w:bCs/>
                <w:lang w:val="ru-RU"/>
              </w:rPr>
              <w:softHyphen/>
              <w:t>а</w:t>
            </w:r>
            <w:r w:rsidRPr="00E25616">
              <w:rPr>
                <w:b/>
                <w:bCs/>
                <w:lang w:val="ru-RU"/>
              </w:rPr>
              <w:softHyphen/>
              <w:t>ци</w:t>
            </w:r>
            <w:r w:rsidRPr="00E25616">
              <w:rPr>
                <w:b/>
                <w:bCs/>
                <w:lang w:val="ru-RU"/>
              </w:rPr>
              <w:softHyphen/>
              <w:t>ја</w:t>
            </w:r>
            <w:r w:rsidRPr="00E25616">
              <w:rPr>
                <w:b/>
                <w:bCs/>
                <w:lang w:val="ru-RU"/>
              </w:rPr>
              <w:softHyphen/>
              <w:t>ма</w:t>
            </w:r>
            <w:r w:rsidRPr="00E25616">
              <w:rPr>
                <w:lang w:val="ru-RU"/>
              </w:rPr>
              <w:t xml:space="preserve"> Слушање и читање једноставнијих исказа којима се тражи/ну</w:t>
            </w:r>
            <w:r w:rsidRPr="00E25616">
              <w:rPr>
                <w:lang w:val="ru-RU"/>
              </w:rPr>
              <w:softHyphen/>
              <w:t xml:space="preserve"> ди помоћ, услуга, обавештење или се изражава жеља, извиње</w:t>
            </w:r>
            <w:r w:rsidRPr="00E25616">
              <w:rPr>
                <w:lang w:val="ru-RU"/>
              </w:rPr>
              <w:softHyphen/>
              <w:t xml:space="preserve"> ње, захвалност; усмено и писано тражење и давање обавештења, упућивање молбе за помоћ/услугу и реаговање на њу, изражава</w:t>
            </w:r>
            <w:r w:rsidRPr="00E25616">
              <w:rPr>
                <w:lang w:val="ru-RU"/>
              </w:rPr>
              <w:softHyphen/>
              <w:t xml:space="preserve"> ње жеља, извињења и захвалности.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>Са</w:t>
            </w:r>
            <w:r w:rsidRPr="00E8265F">
              <w:rPr>
                <w:b/>
                <w:bCs/>
              </w:rPr>
              <w:softHyphen/>
              <w:t>др</w:t>
            </w:r>
            <w:r w:rsidRPr="00E8265F">
              <w:rPr>
                <w:b/>
                <w:bCs/>
              </w:rPr>
              <w:softHyphen/>
              <w:t>жа</w:t>
            </w:r>
            <w:r w:rsidRPr="00E8265F">
              <w:rPr>
                <w:b/>
                <w:bCs/>
              </w:rPr>
              <w:softHyphen/>
              <w:t>ји</w:t>
            </w:r>
            <w:r w:rsidRPr="00E8265F">
              <w:t xml:space="preserve"> Can I help you? It’s OK, I can do it. May I ask a qu</w:t>
            </w:r>
            <w:r w:rsidRPr="00E8265F">
              <w:softHyphen/>
              <w:t>e</w:t>
            </w:r>
            <w:r w:rsidRPr="00E8265F">
              <w:softHyphen/>
              <w:t>sti</w:t>
            </w:r>
            <w:r w:rsidRPr="00E8265F">
              <w:softHyphen/>
              <w:t>on? Su</w:t>
            </w:r>
            <w:r w:rsidRPr="00E8265F">
              <w:softHyphen/>
              <w:t>re. What do you want? Do you want an oran</w:t>
            </w:r>
            <w:r w:rsidRPr="00E8265F">
              <w:softHyphen/>
              <w:t>ge? Yes, ple</w:t>
            </w:r>
            <w:r w:rsidRPr="00E8265F">
              <w:softHyphen/>
              <w:t>a</w:t>
            </w:r>
            <w:r w:rsidRPr="00E8265F">
              <w:softHyphen/>
              <w:t>se. No, thank you. Can you pass me an oran</w:t>
            </w:r>
            <w:r w:rsidRPr="00E8265F">
              <w:softHyphen/>
              <w:t>ge, ple</w:t>
            </w:r>
            <w:r w:rsidRPr="00E8265F">
              <w:softHyphen/>
              <w:t>a</w:t>
            </w:r>
            <w:r w:rsidRPr="00E8265F">
              <w:softHyphen/>
              <w:t>se? Of co</w:t>
            </w:r>
            <w:r w:rsidRPr="00E8265F">
              <w:softHyphen/>
              <w:t>ur</w:t>
            </w:r>
            <w:r w:rsidRPr="00E8265F">
              <w:softHyphen/>
              <w:t>se, he</w:t>
            </w:r>
            <w:r w:rsidRPr="00E8265F">
              <w:softHyphen/>
              <w:t xml:space="preserve">re you </w:t>
            </w:r>
            <w:r w:rsidRPr="00E8265F">
              <w:lastRenderedPageBreak/>
              <w:t>are. Thank you very much/so much. I want an ap</w:t>
            </w:r>
            <w:r w:rsidRPr="00E8265F">
              <w:softHyphen/>
              <w:t>ple. Can I ha</w:t>
            </w:r>
            <w:r w:rsidRPr="00E8265F">
              <w:softHyphen/>
              <w:t>ve this one? Anything el</w:t>
            </w:r>
            <w:r w:rsidRPr="00E8265F">
              <w:softHyphen/>
              <w:t>se? Can I bor</w:t>
            </w:r>
            <w:r w:rsidRPr="00E8265F">
              <w:softHyphen/>
              <w:t>row your pen? So</w:t>
            </w:r>
            <w:r w:rsidRPr="00E8265F">
              <w:softHyphen/>
              <w:t>rry, you can’t. I want to go ho</w:t>
            </w:r>
            <w:r w:rsidRPr="00E8265F">
              <w:softHyphen/>
              <w:t>me. Can we buy le</w:t>
            </w:r>
            <w:r w:rsidRPr="00E8265F">
              <w:softHyphen/>
              <w:t>mo</w:t>
            </w:r>
            <w:r w:rsidRPr="00E8265F">
              <w:softHyphen/>
              <w:t>na</w:t>
            </w:r>
            <w:r w:rsidRPr="00E8265F">
              <w:softHyphen/>
              <w:t>de the</w:t>
            </w:r>
            <w:r w:rsidRPr="00E8265F">
              <w:softHyphen/>
              <w:t>re? No, we can’t. Оh no. I’m so</w:t>
            </w:r>
            <w:r w:rsidRPr="00E8265F">
              <w:softHyphen/>
              <w:t>rry. When do</w:t>
            </w:r>
            <w:r w:rsidRPr="00E8265F">
              <w:softHyphen/>
              <w:t>es the mo</w:t>
            </w:r>
            <w:r w:rsidRPr="00E8265F">
              <w:softHyphen/>
              <w:t xml:space="preserve">vie start? It starts at 8.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616">
              <w:rPr>
                <w:b/>
                <w:bCs/>
                <w:lang w:val="ru-RU"/>
              </w:rPr>
              <w:t xml:space="preserve">Модални глаголи за изражавање молбе и захтева – </w:t>
            </w:r>
            <w:r w:rsidRPr="00E8265F">
              <w:rPr>
                <w:b/>
                <w:bCs/>
              </w:rPr>
              <w:t>can</w:t>
            </w:r>
            <w:r w:rsidRPr="00E25616">
              <w:rPr>
                <w:b/>
                <w:bCs/>
                <w:lang w:val="ru-RU"/>
              </w:rPr>
              <w:t>/</w:t>
            </w:r>
            <w:r w:rsidRPr="00E8265F">
              <w:rPr>
                <w:b/>
                <w:bCs/>
              </w:rPr>
              <w:t>co</w:t>
            </w:r>
            <w:r w:rsidRPr="00E25616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uld</w:t>
            </w:r>
            <w:r w:rsidRPr="00E25616">
              <w:rPr>
                <w:b/>
                <w:bCs/>
                <w:lang w:val="ru-RU"/>
              </w:rPr>
              <w:t xml:space="preserve">/ </w:t>
            </w:r>
            <w:r w:rsidRPr="00E8265F">
              <w:rPr>
                <w:b/>
                <w:bCs/>
              </w:rPr>
              <w:t>may</w:t>
            </w:r>
            <w:r w:rsidRPr="00E25616">
              <w:rPr>
                <w:b/>
                <w:bCs/>
                <w:lang w:val="ru-RU"/>
              </w:rPr>
              <w:t xml:space="preserve">. </w:t>
            </w:r>
            <w:r w:rsidRPr="00E8265F">
              <w:rPr>
                <w:b/>
                <w:bCs/>
              </w:rPr>
              <w:t>(Интер)културни садржаји:</w:t>
            </w:r>
            <w:r w:rsidRPr="00E8265F">
              <w:t xml:space="preserve"> правила учтиве комуникације</w:t>
            </w:r>
          </w:p>
        </w:tc>
      </w:tr>
      <w:tr w:rsidR="006D4B6B" w:rsidRPr="00E25616" w:rsidTr="006D4B6B">
        <w:tc>
          <w:tcPr>
            <w:tcW w:w="2694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lastRenderedPageBreak/>
              <w:t>разуме и следи једноставнија упутства у вези с уобичајеним ситуацијама из свакодневног живота (правила игре, рецепт за припремање неког јела и сл.) са визуелном подршком без ње;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25616">
              <w:rPr>
                <w:lang w:val="ru-RU"/>
              </w:rPr>
              <w:t xml:space="preserve"> – да једноставна упутства (нпр. може да опише како се нешто користи/прави, напише рецепт и сл.);</w:t>
            </w:r>
          </w:p>
        </w:tc>
        <w:tc>
          <w:tcPr>
            <w:tcW w:w="3260" w:type="dxa"/>
          </w:tcPr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t>Разумевање и давање упутстава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>UNIT 2- HOME AND PLACES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>UNIT 3- EVERY DAY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65F">
              <w:rPr>
                <w:b/>
                <w:bCs/>
              </w:rPr>
              <w:t>UNIT 4- ALL ABOUT FOOD</w:t>
            </w:r>
          </w:p>
        </w:tc>
        <w:tc>
          <w:tcPr>
            <w:tcW w:w="8158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>Је</w:t>
            </w:r>
            <w:r w:rsidRPr="00E25616">
              <w:rPr>
                <w:b/>
                <w:bCs/>
                <w:lang w:val="ru-RU"/>
              </w:rPr>
              <w:softHyphen/>
              <w:t>зич</w:t>
            </w:r>
            <w:r w:rsidRPr="00E25616">
              <w:rPr>
                <w:b/>
                <w:bCs/>
                <w:lang w:val="ru-RU"/>
              </w:rPr>
              <w:softHyphen/>
              <w:t>ке ак</w:t>
            </w:r>
            <w:r w:rsidRPr="00E25616">
              <w:rPr>
                <w:b/>
                <w:bCs/>
                <w:lang w:val="ru-RU"/>
              </w:rPr>
              <w:softHyphen/>
              <w:t>тив</w:t>
            </w:r>
            <w:r w:rsidRPr="00E25616">
              <w:rPr>
                <w:b/>
                <w:bCs/>
                <w:lang w:val="ru-RU"/>
              </w:rPr>
              <w:softHyphen/>
              <w:t>но</w:t>
            </w:r>
            <w:r w:rsidRPr="00E25616">
              <w:rPr>
                <w:b/>
                <w:bCs/>
                <w:lang w:val="ru-RU"/>
              </w:rPr>
              <w:softHyphen/>
              <w:t>сти у ко</w:t>
            </w:r>
            <w:r w:rsidRPr="00E25616">
              <w:rPr>
                <w:b/>
                <w:bCs/>
                <w:lang w:val="ru-RU"/>
              </w:rPr>
              <w:softHyphen/>
              <w:t>му</w:t>
            </w:r>
            <w:r w:rsidRPr="00E25616">
              <w:rPr>
                <w:b/>
                <w:bCs/>
                <w:lang w:val="ru-RU"/>
              </w:rPr>
              <w:softHyphen/>
              <w:t>ни</w:t>
            </w:r>
            <w:r w:rsidRPr="00E25616">
              <w:rPr>
                <w:b/>
                <w:bCs/>
                <w:lang w:val="ru-RU"/>
              </w:rPr>
              <w:softHyphen/>
              <w:t>ка</w:t>
            </w:r>
            <w:r w:rsidRPr="00E25616">
              <w:rPr>
                <w:b/>
                <w:bCs/>
                <w:lang w:val="ru-RU"/>
              </w:rPr>
              <w:softHyphen/>
              <w:t>тив</w:t>
            </w:r>
            <w:r w:rsidRPr="00E25616">
              <w:rPr>
                <w:b/>
                <w:bCs/>
                <w:lang w:val="ru-RU"/>
              </w:rPr>
              <w:softHyphen/>
              <w:t>ним си</w:t>
            </w:r>
            <w:r w:rsidRPr="00E25616">
              <w:rPr>
                <w:b/>
                <w:bCs/>
                <w:lang w:val="ru-RU"/>
              </w:rPr>
              <w:softHyphen/>
              <w:t>ту</w:t>
            </w:r>
            <w:r w:rsidRPr="00E25616">
              <w:rPr>
                <w:b/>
                <w:bCs/>
                <w:lang w:val="ru-RU"/>
              </w:rPr>
              <w:softHyphen/>
              <w:t>а</w:t>
            </w:r>
            <w:r w:rsidRPr="00E25616">
              <w:rPr>
                <w:b/>
                <w:bCs/>
                <w:lang w:val="ru-RU"/>
              </w:rPr>
              <w:softHyphen/>
              <w:t>ци</w:t>
            </w:r>
            <w:r w:rsidRPr="00E25616">
              <w:rPr>
                <w:b/>
                <w:bCs/>
                <w:lang w:val="ru-RU"/>
              </w:rPr>
              <w:softHyphen/>
              <w:t>ја</w:t>
            </w:r>
            <w:r w:rsidRPr="00E25616">
              <w:rPr>
                <w:b/>
                <w:bCs/>
                <w:lang w:val="ru-RU"/>
              </w:rPr>
              <w:softHyphen/>
              <w:t>ма</w:t>
            </w:r>
            <w:r w:rsidRPr="00E25616">
              <w:rPr>
                <w:lang w:val="ru-RU"/>
              </w:rPr>
              <w:t xml:space="preserve"> Слушање и читање текстова који садрже једноставнија упутства (нпр. за компјутерску или обичну игру, употребу апарата, рецепт за прављење јела и сл.) са визуелном подршком и без ње; усмено и писано давање упутстава.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>Са</w:t>
            </w:r>
            <w:r w:rsidRPr="00E8265F">
              <w:rPr>
                <w:b/>
                <w:bCs/>
              </w:rPr>
              <w:softHyphen/>
              <w:t>др</w:t>
            </w:r>
            <w:r w:rsidRPr="00E8265F">
              <w:rPr>
                <w:b/>
                <w:bCs/>
              </w:rPr>
              <w:softHyphen/>
              <w:t>жа</w:t>
            </w:r>
            <w:r w:rsidRPr="00E8265F">
              <w:rPr>
                <w:b/>
                <w:bCs/>
              </w:rPr>
              <w:softHyphen/>
              <w:t>ји</w:t>
            </w:r>
            <w:r w:rsidRPr="00E8265F">
              <w:t xml:space="preserve"> Drag (the word) and drop it in the cor</w:t>
            </w:r>
            <w:r w:rsidRPr="00E8265F">
              <w:softHyphen/>
              <w:t>rect pla</w:t>
            </w:r>
            <w:r w:rsidRPr="00E8265F">
              <w:softHyphen/>
              <w:t>ce. Throw the di</w:t>
            </w:r>
            <w:r w:rsidRPr="00E8265F">
              <w:softHyphen/>
              <w:t>ce. Mo</w:t>
            </w:r>
            <w:r w:rsidRPr="00E8265F">
              <w:softHyphen/>
              <w:t>ve your to</w:t>
            </w:r>
            <w:r w:rsidRPr="00E8265F">
              <w:softHyphen/>
              <w:t>ken… Press the but</w:t>
            </w:r>
            <w:r w:rsidRPr="00E8265F">
              <w:softHyphen/>
              <w:t>ton and wa</w:t>
            </w:r>
            <w:r w:rsidRPr="00E8265F">
              <w:softHyphen/>
              <w:t>it. In</w:t>
            </w:r>
            <w:r w:rsidRPr="00E8265F">
              <w:softHyphen/>
              <w:t>sert the coin in the slot. Peel the oni</w:t>
            </w:r>
            <w:r w:rsidRPr="00E8265F">
              <w:softHyphen/>
              <w:t>ons and chop them. Put the sa</w:t>
            </w:r>
            <w:r w:rsidRPr="00E8265F">
              <w:softHyphen/>
              <w:t>u</w:t>
            </w:r>
            <w:r w:rsidRPr="00E8265F">
              <w:softHyphen/>
              <w:t>ce</w:t>
            </w:r>
            <w:r w:rsidRPr="00E8265F">
              <w:softHyphen/>
              <w:t>pan on the sto</w:t>
            </w:r>
            <w:r w:rsidRPr="00E8265F">
              <w:softHyphen/>
              <w:t>ve.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 xml:space="preserve">Императив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>Личне заменице у функцији објекта</w:t>
            </w:r>
            <w:r w:rsidRPr="00E8265F">
              <w:t xml:space="preserve"> – me, her, him… 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25616">
              <w:rPr>
                <w:b/>
                <w:bCs/>
                <w:lang w:val="ru-RU"/>
              </w:rPr>
              <w:t>(Ин</w:t>
            </w:r>
            <w:r w:rsidRPr="00E25616">
              <w:rPr>
                <w:b/>
                <w:bCs/>
                <w:lang w:val="ru-RU"/>
              </w:rPr>
              <w:softHyphen/>
              <w:t>тер)кул</w:t>
            </w:r>
            <w:r w:rsidRPr="00E25616">
              <w:rPr>
                <w:b/>
                <w:bCs/>
                <w:lang w:val="ru-RU"/>
              </w:rPr>
              <w:softHyphen/>
              <w:t>тур</w:t>
            </w:r>
            <w:r w:rsidRPr="00E25616">
              <w:rPr>
                <w:b/>
                <w:bCs/>
                <w:lang w:val="ru-RU"/>
              </w:rPr>
              <w:softHyphen/>
              <w:t>ни са</w:t>
            </w:r>
            <w:r w:rsidRPr="00E25616">
              <w:rPr>
                <w:b/>
                <w:bCs/>
                <w:lang w:val="ru-RU"/>
              </w:rPr>
              <w:softHyphen/>
              <w:t>др</w:t>
            </w:r>
            <w:r w:rsidRPr="00E25616">
              <w:rPr>
                <w:b/>
                <w:bCs/>
                <w:lang w:val="ru-RU"/>
              </w:rPr>
              <w:softHyphen/>
              <w:t>жа</w:t>
            </w:r>
            <w:r w:rsidRPr="00E25616">
              <w:rPr>
                <w:b/>
                <w:bCs/>
                <w:lang w:val="ru-RU"/>
              </w:rPr>
              <w:softHyphen/>
              <w:t>ји</w:t>
            </w:r>
            <w:r w:rsidRPr="00E25616">
              <w:rPr>
                <w:lang w:val="ru-RU"/>
              </w:rPr>
              <w:t>: традиционалне/омиљене врсте јела.</w:t>
            </w:r>
          </w:p>
        </w:tc>
      </w:tr>
      <w:tr w:rsidR="006D4B6B" w:rsidRPr="00E25616" w:rsidTr="006D4B6B">
        <w:tc>
          <w:tcPr>
            <w:tcW w:w="2694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t>– разуме честитку и одговри на њу;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t xml:space="preserve"> – упути пригодну честитку;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25616">
              <w:rPr>
                <w:lang w:val="ru-RU"/>
              </w:rPr>
              <w:t xml:space="preserve"> – разуме и, примењујући једноставнија језичка средства, опише начин прославе рођендана, празника и важних догађаја;</w:t>
            </w:r>
          </w:p>
        </w:tc>
        <w:tc>
          <w:tcPr>
            <w:tcW w:w="3260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t>Описивање и честитање празника, рођен</w:t>
            </w:r>
            <w:r w:rsidRPr="00E25616">
              <w:rPr>
                <w:lang w:val="ru-RU"/>
              </w:rPr>
              <w:softHyphen/>
              <w:t xml:space="preserve"> дана и значајних догађаја, честитање на успеху и изражавање жаљења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65F">
              <w:rPr>
                <w:b/>
                <w:bCs/>
              </w:rPr>
              <w:t>UNIT 5- IT’S FUN</w:t>
            </w:r>
          </w:p>
        </w:tc>
        <w:tc>
          <w:tcPr>
            <w:tcW w:w="8158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>Је</w:t>
            </w:r>
            <w:r w:rsidRPr="00E25616">
              <w:rPr>
                <w:b/>
                <w:bCs/>
                <w:lang w:val="ru-RU"/>
              </w:rPr>
              <w:softHyphen/>
              <w:t>зич</w:t>
            </w:r>
            <w:r w:rsidRPr="00E25616">
              <w:rPr>
                <w:b/>
                <w:bCs/>
                <w:lang w:val="ru-RU"/>
              </w:rPr>
              <w:softHyphen/>
              <w:t>ке ак</w:t>
            </w:r>
            <w:r w:rsidRPr="00E25616">
              <w:rPr>
                <w:b/>
                <w:bCs/>
                <w:lang w:val="ru-RU"/>
              </w:rPr>
              <w:softHyphen/>
              <w:t>тив</w:t>
            </w:r>
            <w:r w:rsidRPr="00E25616">
              <w:rPr>
                <w:b/>
                <w:bCs/>
                <w:lang w:val="ru-RU"/>
              </w:rPr>
              <w:softHyphen/>
              <w:t>но</w:t>
            </w:r>
            <w:r w:rsidRPr="00E25616">
              <w:rPr>
                <w:b/>
                <w:bCs/>
                <w:lang w:val="ru-RU"/>
              </w:rPr>
              <w:softHyphen/>
              <w:t>сти у ко</w:t>
            </w:r>
            <w:r w:rsidRPr="00E25616">
              <w:rPr>
                <w:b/>
                <w:bCs/>
                <w:lang w:val="ru-RU"/>
              </w:rPr>
              <w:softHyphen/>
              <w:t>му</w:t>
            </w:r>
            <w:r w:rsidRPr="00E25616">
              <w:rPr>
                <w:b/>
                <w:bCs/>
                <w:lang w:val="ru-RU"/>
              </w:rPr>
              <w:softHyphen/>
              <w:t>ни</w:t>
            </w:r>
            <w:r w:rsidRPr="00E25616">
              <w:rPr>
                <w:b/>
                <w:bCs/>
                <w:lang w:val="ru-RU"/>
              </w:rPr>
              <w:softHyphen/>
              <w:t>ка</w:t>
            </w:r>
            <w:r w:rsidRPr="00E25616">
              <w:rPr>
                <w:b/>
                <w:bCs/>
                <w:lang w:val="ru-RU"/>
              </w:rPr>
              <w:softHyphen/>
              <w:t>тив</w:t>
            </w:r>
            <w:r w:rsidRPr="00E25616">
              <w:rPr>
                <w:b/>
                <w:bCs/>
                <w:lang w:val="ru-RU"/>
              </w:rPr>
              <w:softHyphen/>
              <w:t>ним си</w:t>
            </w:r>
            <w:r w:rsidRPr="00E25616">
              <w:rPr>
                <w:b/>
                <w:bCs/>
                <w:lang w:val="ru-RU"/>
              </w:rPr>
              <w:softHyphen/>
              <w:t>ту</w:t>
            </w:r>
            <w:r w:rsidRPr="00E25616">
              <w:rPr>
                <w:b/>
                <w:bCs/>
                <w:lang w:val="ru-RU"/>
              </w:rPr>
              <w:softHyphen/>
              <w:t>а</w:t>
            </w:r>
            <w:r w:rsidRPr="00E25616">
              <w:rPr>
                <w:b/>
                <w:bCs/>
                <w:lang w:val="ru-RU"/>
              </w:rPr>
              <w:softHyphen/>
              <w:t>ци</w:t>
            </w:r>
            <w:r w:rsidRPr="00E25616">
              <w:rPr>
                <w:b/>
                <w:bCs/>
                <w:lang w:val="ru-RU"/>
              </w:rPr>
              <w:softHyphen/>
              <w:t>ја</w:t>
            </w:r>
            <w:r w:rsidRPr="00E25616">
              <w:rPr>
                <w:b/>
                <w:bCs/>
                <w:lang w:val="ru-RU"/>
              </w:rPr>
              <w:softHyphen/>
              <w:t>ма</w:t>
            </w:r>
            <w:r w:rsidRPr="00E25616">
              <w:rPr>
                <w:lang w:val="ru-RU"/>
              </w:rPr>
              <w:t xml:space="preserve"> Слушање и читање једноставнијих текстова у којима се опису</w:t>
            </w:r>
            <w:r w:rsidRPr="00E25616">
              <w:rPr>
                <w:lang w:val="ru-RU"/>
              </w:rPr>
              <w:softHyphen/>
              <w:t xml:space="preserve"> ју и честитају празници, рођендани и значајни догађаји; опи</w:t>
            </w:r>
            <w:r w:rsidRPr="00E25616">
              <w:rPr>
                <w:lang w:val="ru-RU"/>
              </w:rPr>
              <w:softHyphen/>
              <w:t xml:space="preserve"> сивање празника, рођендана и значајних догађаја; реаговање на упућену честитку у усменом и писаном облику; упућивање пригодних честитки у усменом и писаном облику; израда и пре</w:t>
            </w:r>
            <w:r w:rsidRPr="00E25616">
              <w:rPr>
                <w:lang w:val="ru-RU"/>
              </w:rPr>
              <w:softHyphen/>
              <w:t xml:space="preserve"> зентација пројеката у вези са прославом празника, рођендана и значајних догађаја.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>Са</w:t>
            </w:r>
            <w:r w:rsidRPr="00E8265F">
              <w:rPr>
                <w:b/>
                <w:bCs/>
              </w:rPr>
              <w:softHyphen/>
              <w:t>др</w:t>
            </w:r>
            <w:r w:rsidRPr="00E8265F">
              <w:rPr>
                <w:b/>
                <w:bCs/>
              </w:rPr>
              <w:softHyphen/>
              <w:t>жа</w:t>
            </w:r>
            <w:r w:rsidRPr="00E8265F">
              <w:rPr>
                <w:b/>
                <w:bCs/>
              </w:rPr>
              <w:softHyphen/>
              <w:t>ји</w:t>
            </w:r>
            <w:r w:rsidRPr="00E8265F">
              <w:t xml:space="preserve"> Chil</w:t>
            </w:r>
            <w:r w:rsidRPr="00E8265F">
              <w:softHyphen/>
              <w:t>dren in Bri</w:t>
            </w:r>
            <w:r w:rsidRPr="00E8265F">
              <w:softHyphen/>
              <w:t>tain usu</w:t>
            </w:r>
            <w:r w:rsidRPr="00E8265F">
              <w:softHyphen/>
              <w:t>ally ha</w:t>
            </w:r>
            <w:r w:rsidRPr="00E8265F">
              <w:softHyphen/>
              <w:t>ve the</w:t>
            </w:r>
            <w:r w:rsidRPr="00E8265F">
              <w:softHyphen/>
              <w:t>ir birt</w:t>
            </w:r>
            <w:r w:rsidRPr="00E8265F">
              <w:softHyphen/>
              <w:t>hday par</w:t>
            </w:r>
            <w:r w:rsidRPr="00E8265F">
              <w:softHyphen/>
              <w:t>ti</w:t>
            </w:r>
            <w:r w:rsidRPr="00E8265F">
              <w:softHyphen/>
              <w:t>es at ho</w:t>
            </w:r>
            <w:r w:rsidRPr="00E8265F">
              <w:softHyphen/>
              <w:t>me. Everybody sings Happy Birt</w:t>
            </w:r>
            <w:r w:rsidRPr="00E8265F">
              <w:softHyphen/>
              <w:t>hday! In Bri</w:t>
            </w:r>
            <w:r w:rsidRPr="00E8265F">
              <w:softHyphen/>
              <w:t>tain, pe</w:t>
            </w:r>
            <w:r w:rsidRPr="00E8265F">
              <w:softHyphen/>
              <w:t>o</w:t>
            </w:r>
            <w:r w:rsidRPr="00E8265F">
              <w:softHyphen/>
              <w:t>ple open the</w:t>
            </w:r>
            <w:r w:rsidRPr="00E8265F">
              <w:softHyphen/>
              <w:t>ir presents on Christ</w:t>
            </w:r>
            <w:r w:rsidRPr="00E8265F">
              <w:softHyphen/>
              <w:t>mas Day. On Easter Sun</w:t>
            </w:r>
            <w:r w:rsidRPr="00E8265F">
              <w:softHyphen/>
              <w:t>day chil</w:t>
            </w:r>
            <w:r w:rsidRPr="00E8265F">
              <w:softHyphen/>
              <w:t>dren of</w:t>
            </w:r>
            <w:r w:rsidRPr="00E8265F">
              <w:softHyphen/>
              <w:t>ten hunt for eggs. Happy Va</w:t>
            </w:r>
            <w:r w:rsidRPr="00E8265F">
              <w:softHyphen/>
              <w:t>len</w:t>
            </w:r>
            <w:r w:rsidRPr="00E8265F">
              <w:softHyphen/>
              <w:t>ti</w:t>
            </w:r>
            <w:r w:rsidRPr="00E8265F">
              <w:softHyphen/>
              <w:t>ne’s Day! Sa</w:t>
            </w:r>
            <w:r w:rsidRPr="00E8265F">
              <w:softHyphen/>
              <w:t>me to you! Ro</w:t>
            </w:r>
            <w:r w:rsidRPr="00E8265F">
              <w:softHyphen/>
              <w:t>ses are red, vi</w:t>
            </w:r>
            <w:r w:rsidRPr="00E8265F">
              <w:softHyphen/>
              <w:t>o</w:t>
            </w:r>
            <w:r w:rsidRPr="00E8265F">
              <w:softHyphen/>
              <w:t>lets are blue, my he</w:t>
            </w:r>
            <w:r w:rsidRPr="00E8265F">
              <w:softHyphen/>
              <w:t>art is full of lo</w:t>
            </w:r>
            <w:r w:rsidRPr="00E8265F">
              <w:softHyphen/>
              <w:t>ve for you. In my co</w:t>
            </w:r>
            <w:r w:rsidRPr="00E8265F">
              <w:softHyphen/>
              <w:t>un</w:t>
            </w:r>
            <w:r w:rsidRPr="00E8265F">
              <w:softHyphen/>
              <w:t>try we ce</w:t>
            </w:r>
            <w:r w:rsidRPr="00E8265F">
              <w:softHyphen/>
              <w:t>le</w:t>
            </w:r>
            <w:r w:rsidRPr="00E8265F">
              <w:softHyphen/>
              <w:t>bra</w:t>
            </w:r>
            <w:r w:rsidRPr="00E8265F">
              <w:softHyphen/>
              <w:t>te a lot of dif</w:t>
            </w:r>
            <w:r w:rsidRPr="00E8265F">
              <w:softHyphen/>
              <w:t>fe</w:t>
            </w:r>
            <w:r w:rsidRPr="00E8265F">
              <w:softHyphen/>
              <w:t>rent fe</w:t>
            </w:r>
            <w:r w:rsidRPr="00E8265F">
              <w:softHyphen/>
              <w:t>sti</w:t>
            </w:r>
            <w:r w:rsidRPr="00E8265F">
              <w:softHyphen/>
              <w:t>vals, but my fa</w:t>
            </w:r>
            <w:r w:rsidRPr="00E8265F">
              <w:softHyphen/>
              <w:t>vo</w:t>
            </w:r>
            <w:r w:rsidRPr="00E8265F">
              <w:softHyphen/>
              <w:t>u</w:t>
            </w:r>
            <w:r w:rsidRPr="00E8265F">
              <w:softHyphen/>
              <w:t>ri</w:t>
            </w:r>
            <w:r w:rsidRPr="00E8265F">
              <w:softHyphen/>
              <w:t>te is... Good luck! Con</w:t>
            </w:r>
            <w:r w:rsidRPr="00E8265F">
              <w:softHyphen/>
              <w:t>gra</w:t>
            </w:r>
            <w:r w:rsidRPr="00E8265F">
              <w:softHyphen/>
              <w:t>tu</w:t>
            </w:r>
            <w:r w:rsidRPr="00E8265F">
              <w:softHyphen/>
              <w:t>la</w:t>
            </w:r>
            <w:r w:rsidRPr="00E8265F">
              <w:softHyphen/>
              <w:t>tions! Well do</w:t>
            </w:r>
            <w:r w:rsidRPr="00E8265F">
              <w:softHyphen/>
              <w:t>ne! Lucky you! I’m so happy for you! I’m so</w:t>
            </w:r>
            <w:r w:rsidRPr="00E8265F">
              <w:softHyphen/>
              <w:t>rry to he</w:t>
            </w:r>
            <w:r w:rsidRPr="00E8265F">
              <w:softHyphen/>
              <w:t>ar that/abo</w:t>
            </w:r>
            <w:r w:rsidRPr="00E8265F">
              <w:softHyphen/>
              <w:t xml:space="preserve">ut that! It’s a pity! 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8265F">
              <w:rPr>
                <w:b/>
                <w:bCs/>
              </w:rPr>
              <w:t>The Pre</w:t>
            </w:r>
            <w:r w:rsidRPr="00E8265F">
              <w:rPr>
                <w:b/>
                <w:bCs/>
              </w:rPr>
              <w:softHyphen/>
              <w:t>sent Sim</w:t>
            </w:r>
            <w:r w:rsidRPr="00E8265F">
              <w:rPr>
                <w:b/>
                <w:bCs/>
              </w:rPr>
              <w:softHyphen/>
              <w:t>ple Ten</w:t>
            </w:r>
            <w:r w:rsidRPr="00E8265F">
              <w:rPr>
                <w:b/>
                <w:bCs/>
              </w:rPr>
              <w:softHyphen/>
              <w:t>se</w:t>
            </w:r>
            <w:r w:rsidRPr="00E8265F">
              <w:t xml:space="preserve"> за изражавање уобичајених радњи. </w:t>
            </w:r>
            <w:r w:rsidRPr="00E25616">
              <w:rPr>
                <w:lang w:val="ru-RU"/>
              </w:rPr>
              <w:t xml:space="preserve">Изостављање члана испред назива празника. 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25616">
              <w:rPr>
                <w:b/>
                <w:bCs/>
                <w:lang w:val="ru-RU"/>
              </w:rPr>
              <w:t>Изостављање члана</w:t>
            </w:r>
            <w:r w:rsidRPr="00E25616">
              <w:rPr>
                <w:lang w:val="ru-RU"/>
              </w:rPr>
              <w:t xml:space="preserve"> испред именица употребљених у општем смислу. </w:t>
            </w:r>
            <w:r w:rsidRPr="00E25616">
              <w:rPr>
                <w:b/>
                <w:bCs/>
                <w:lang w:val="ru-RU"/>
              </w:rPr>
              <w:t>(Интер)културни садржаји</w:t>
            </w:r>
            <w:r w:rsidRPr="00E25616">
              <w:rPr>
                <w:lang w:val="ru-RU"/>
              </w:rPr>
              <w:t>: значајни празници и догађаји и на</w:t>
            </w:r>
            <w:r w:rsidRPr="00E25616">
              <w:rPr>
                <w:lang w:val="ru-RU"/>
              </w:rPr>
              <w:softHyphen/>
              <w:t xml:space="preserve"> чин обележавања/прославе; честитање.</w:t>
            </w:r>
          </w:p>
        </w:tc>
      </w:tr>
      <w:tr w:rsidR="006D4B6B" w:rsidRPr="00E25616" w:rsidTr="006D4B6B">
        <w:tc>
          <w:tcPr>
            <w:tcW w:w="2694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t>разуме једноставније текстове у којима се описују сталне, уобичајене и тренутне радње и способности;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25616">
              <w:rPr>
                <w:lang w:val="ru-RU"/>
              </w:rPr>
              <w:t xml:space="preserve"> – размени информације које се односе на дату комуникативну ситуацију; – опише сталне, уобичајене и тренутне догађаје/активности и способности користећи неколико везаних исказа;</w:t>
            </w:r>
          </w:p>
        </w:tc>
        <w:tc>
          <w:tcPr>
            <w:tcW w:w="3260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t>Описивање догађаја и способности у садашњости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65F">
              <w:rPr>
                <w:b/>
                <w:bCs/>
              </w:rPr>
              <w:t>UNIT 3- EVERY DAY</w:t>
            </w:r>
          </w:p>
        </w:tc>
        <w:tc>
          <w:tcPr>
            <w:tcW w:w="8158" w:type="dxa"/>
          </w:tcPr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25616">
              <w:rPr>
                <w:b/>
                <w:bCs/>
                <w:lang w:val="ru-RU"/>
              </w:rPr>
              <w:t>Је</w:t>
            </w:r>
            <w:r w:rsidRPr="00E25616">
              <w:rPr>
                <w:b/>
                <w:bCs/>
                <w:lang w:val="ru-RU"/>
              </w:rPr>
              <w:softHyphen/>
              <w:t>зич</w:t>
            </w:r>
            <w:r w:rsidRPr="00E25616">
              <w:rPr>
                <w:b/>
                <w:bCs/>
                <w:lang w:val="ru-RU"/>
              </w:rPr>
              <w:softHyphen/>
              <w:t>ке ак</w:t>
            </w:r>
            <w:r w:rsidRPr="00E25616">
              <w:rPr>
                <w:b/>
                <w:bCs/>
                <w:lang w:val="ru-RU"/>
              </w:rPr>
              <w:softHyphen/>
              <w:t>тив</w:t>
            </w:r>
            <w:r w:rsidRPr="00E25616">
              <w:rPr>
                <w:b/>
                <w:bCs/>
                <w:lang w:val="ru-RU"/>
              </w:rPr>
              <w:softHyphen/>
              <w:t>но</w:t>
            </w:r>
            <w:r w:rsidRPr="00E25616">
              <w:rPr>
                <w:b/>
                <w:bCs/>
                <w:lang w:val="ru-RU"/>
              </w:rPr>
              <w:softHyphen/>
              <w:t>сти у ко</w:t>
            </w:r>
            <w:r w:rsidRPr="00E25616">
              <w:rPr>
                <w:b/>
                <w:bCs/>
                <w:lang w:val="ru-RU"/>
              </w:rPr>
              <w:softHyphen/>
              <w:t>му</w:t>
            </w:r>
            <w:r w:rsidRPr="00E25616">
              <w:rPr>
                <w:b/>
                <w:bCs/>
                <w:lang w:val="ru-RU"/>
              </w:rPr>
              <w:softHyphen/>
              <w:t>ни</w:t>
            </w:r>
            <w:r w:rsidRPr="00E25616">
              <w:rPr>
                <w:b/>
                <w:bCs/>
                <w:lang w:val="ru-RU"/>
              </w:rPr>
              <w:softHyphen/>
              <w:t>ка</w:t>
            </w:r>
            <w:r w:rsidRPr="00E25616">
              <w:rPr>
                <w:b/>
                <w:bCs/>
                <w:lang w:val="ru-RU"/>
              </w:rPr>
              <w:softHyphen/>
              <w:t>тив</w:t>
            </w:r>
            <w:r w:rsidRPr="00E25616">
              <w:rPr>
                <w:b/>
                <w:bCs/>
                <w:lang w:val="ru-RU"/>
              </w:rPr>
              <w:softHyphen/>
              <w:t>ним си</w:t>
            </w:r>
            <w:r w:rsidRPr="00E25616">
              <w:rPr>
                <w:b/>
                <w:bCs/>
                <w:lang w:val="ru-RU"/>
              </w:rPr>
              <w:softHyphen/>
              <w:t>ту</w:t>
            </w:r>
            <w:r w:rsidRPr="00E25616">
              <w:rPr>
                <w:b/>
                <w:bCs/>
                <w:lang w:val="ru-RU"/>
              </w:rPr>
              <w:softHyphen/>
              <w:t>а</w:t>
            </w:r>
            <w:r w:rsidRPr="00E25616">
              <w:rPr>
                <w:b/>
                <w:bCs/>
                <w:lang w:val="ru-RU"/>
              </w:rPr>
              <w:softHyphen/>
              <w:t>ци</w:t>
            </w:r>
            <w:r w:rsidRPr="00E25616">
              <w:rPr>
                <w:b/>
                <w:bCs/>
                <w:lang w:val="ru-RU"/>
              </w:rPr>
              <w:softHyphen/>
              <w:t>ја</w:t>
            </w:r>
            <w:r w:rsidRPr="00E25616">
              <w:rPr>
                <w:b/>
                <w:bCs/>
                <w:lang w:val="ru-RU"/>
              </w:rPr>
              <w:softHyphen/>
              <w:t>ма</w:t>
            </w:r>
            <w:r w:rsidRPr="00E25616">
              <w:rPr>
                <w:lang w:val="ru-RU"/>
              </w:rPr>
              <w:t xml:space="preserve"> Слушање и читање описа и размењивање исказа у вези са стал</w:t>
            </w:r>
            <w:r w:rsidRPr="00E25616">
              <w:rPr>
                <w:lang w:val="ru-RU"/>
              </w:rPr>
              <w:softHyphen/>
              <w:t xml:space="preserve"> ним, уобичајеним и тренутним догађајима/активностима и спо</w:t>
            </w:r>
            <w:r w:rsidRPr="00E25616">
              <w:rPr>
                <w:lang w:val="ru-RU"/>
              </w:rPr>
              <w:softHyphen/>
              <w:t xml:space="preserve"> собностима; усмено и писано описивање сталних, уобичајених и тренутних догађаја/активности и способности (разговор уживо или путем телефона, разгледница, СМС порука, имејл и сл.). </w:t>
            </w:r>
            <w:r w:rsidRPr="00E8265F">
              <w:rPr>
                <w:b/>
                <w:bCs/>
              </w:rPr>
              <w:t>Са</w:t>
            </w:r>
            <w:r w:rsidRPr="00E8265F">
              <w:rPr>
                <w:b/>
                <w:bCs/>
              </w:rPr>
              <w:softHyphen/>
              <w:t>др</w:t>
            </w:r>
            <w:r w:rsidRPr="00E8265F">
              <w:rPr>
                <w:b/>
                <w:bCs/>
              </w:rPr>
              <w:softHyphen/>
              <w:t>жа</w:t>
            </w:r>
            <w:r w:rsidRPr="00E8265F">
              <w:rPr>
                <w:b/>
                <w:bCs/>
              </w:rPr>
              <w:softHyphen/>
              <w:t>ји</w:t>
            </w:r>
            <w:r w:rsidRPr="00E8265F">
              <w:t xml:space="preserve"> I li</w:t>
            </w:r>
            <w:r w:rsidRPr="00E8265F">
              <w:softHyphen/>
              <w:t>ve in a flat on the first flo</w:t>
            </w:r>
            <w:r w:rsidRPr="00E8265F">
              <w:softHyphen/>
              <w:t>or. What do you usu</w:t>
            </w:r>
            <w:r w:rsidRPr="00E8265F">
              <w:softHyphen/>
              <w:t>ally do on Sundays? Do you li</w:t>
            </w:r>
            <w:r w:rsidRPr="00E8265F">
              <w:softHyphen/>
              <w:t>ve in a ho</w:t>
            </w:r>
            <w:r w:rsidRPr="00E8265F">
              <w:softHyphen/>
              <w:t>u</w:t>
            </w:r>
            <w:r w:rsidRPr="00E8265F">
              <w:softHyphen/>
              <w:t>se or in a flat? My si</w:t>
            </w:r>
            <w:r w:rsidRPr="00E8265F">
              <w:softHyphen/>
              <w:t>ster do</w:t>
            </w:r>
            <w:r w:rsidRPr="00E8265F">
              <w:softHyphen/>
              <w:t>esn’t go to school. What ti</w:t>
            </w:r>
            <w:r w:rsidRPr="00E8265F">
              <w:softHyphen/>
              <w:t>me do you go to bed/do</w:t>
            </w:r>
            <w:r w:rsidRPr="00E8265F">
              <w:softHyphen/>
              <w:t>es she get up? He ne</w:t>
            </w:r>
            <w:r w:rsidRPr="00E8265F">
              <w:softHyphen/>
              <w:t>ver ti</w:t>
            </w:r>
            <w:r w:rsidRPr="00E8265F">
              <w:softHyphen/>
              <w:t>di</w:t>
            </w:r>
            <w:r w:rsidRPr="00E8265F">
              <w:softHyphen/>
              <w:t>es his ro</w:t>
            </w:r>
            <w:r w:rsidRPr="00E8265F">
              <w:softHyphen/>
              <w:t>om. I can clean my dad’s car. When do Ame</w:t>
            </w:r>
            <w:r w:rsidRPr="00E8265F">
              <w:softHyphen/>
              <w:t>ri</w:t>
            </w:r>
            <w:r w:rsidRPr="00E8265F">
              <w:softHyphen/>
              <w:t>cans ce</w:t>
            </w:r>
            <w:r w:rsidRPr="00E8265F">
              <w:softHyphen/>
              <w:t>le</w:t>
            </w:r>
            <w:r w:rsidRPr="00E8265F">
              <w:softHyphen/>
              <w:t>bra</w:t>
            </w:r>
            <w:r w:rsidRPr="00E8265F">
              <w:softHyphen/>
              <w:t>te Hal</w:t>
            </w:r>
            <w:r w:rsidRPr="00E8265F">
              <w:softHyphen/>
              <w:t>lo</w:t>
            </w:r>
            <w:r w:rsidRPr="00E8265F">
              <w:softHyphen/>
              <w:t>we</w:t>
            </w:r>
            <w:r w:rsidRPr="00E8265F">
              <w:softHyphen/>
              <w:t>en? When do</w:t>
            </w:r>
            <w:r w:rsidRPr="00E8265F">
              <w:softHyphen/>
              <w:t>es win</w:t>
            </w:r>
            <w:r w:rsidRPr="00E8265F">
              <w:softHyphen/>
              <w:t>ter start? Whe</w:t>
            </w:r>
            <w:r w:rsidRPr="00E8265F">
              <w:softHyphen/>
              <w:t>re do pen</w:t>
            </w:r>
            <w:r w:rsidRPr="00E8265F">
              <w:softHyphen/>
              <w:t>gu</w:t>
            </w:r>
            <w:r w:rsidRPr="00E8265F">
              <w:softHyphen/>
              <w:t>ins li</w:t>
            </w:r>
            <w:r w:rsidRPr="00E8265F">
              <w:softHyphen/>
              <w:t>ve? What are you do</w:t>
            </w:r>
            <w:r w:rsidRPr="00E8265F">
              <w:softHyphen/>
              <w:t>ing at the mo</w:t>
            </w:r>
            <w:r w:rsidRPr="00E8265F">
              <w:softHyphen/>
              <w:t>ment? I’m fe</w:t>
            </w:r>
            <w:r w:rsidRPr="00E8265F">
              <w:softHyphen/>
              <w:t>e</w:t>
            </w:r>
            <w:r w:rsidRPr="00E8265F">
              <w:softHyphen/>
              <w:t>ding my cat. We’re go</w:t>
            </w:r>
            <w:r w:rsidRPr="00E8265F">
              <w:softHyphen/>
              <w:t>ing on a school trip to</w:t>
            </w:r>
            <w:r w:rsidRPr="00E8265F">
              <w:softHyphen/>
              <w:t>day. They’re ha</w:t>
            </w:r>
            <w:r w:rsidRPr="00E8265F">
              <w:softHyphen/>
              <w:t>ving din</w:t>
            </w:r>
            <w:r w:rsidRPr="00E8265F">
              <w:softHyphen/>
              <w:t>ner now. I nor</w:t>
            </w:r>
            <w:r w:rsidRPr="00E8265F">
              <w:softHyphen/>
              <w:t>mally go to school by bus, but to</w:t>
            </w:r>
            <w:r w:rsidRPr="00E8265F">
              <w:softHyphen/>
              <w:t>day I’m go</w:t>
            </w:r>
            <w:r w:rsidRPr="00E8265F">
              <w:softHyphen/>
              <w:t>ing on fo</w:t>
            </w:r>
            <w:r w:rsidRPr="00E8265F">
              <w:softHyphen/>
              <w:t>ot. I’m do</w:t>
            </w:r>
            <w:r w:rsidRPr="00E8265F">
              <w:softHyphen/>
              <w:t>ing my ho</w:t>
            </w:r>
            <w:r w:rsidRPr="00E8265F">
              <w:softHyphen/>
              <w:t>me</w:t>
            </w:r>
            <w:r w:rsidRPr="00E8265F">
              <w:softHyphen/>
              <w:t>work. I always do it af</w:t>
            </w:r>
            <w:r w:rsidRPr="00E8265F">
              <w:softHyphen/>
              <w:t>ter din</w:t>
            </w:r>
            <w:r w:rsidRPr="00E8265F">
              <w:softHyphen/>
              <w:t>ner. I can spe</w:t>
            </w:r>
            <w:r w:rsidRPr="00E8265F">
              <w:softHyphen/>
              <w:t>ak three lan</w:t>
            </w:r>
            <w:r w:rsidRPr="00E8265F">
              <w:softHyphen/>
              <w:t>gu</w:t>
            </w:r>
            <w:r w:rsidRPr="00E8265F">
              <w:softHyphen/>
              <w:t>a</w:t>
            </w:r>
            <w:r w:rsidRPr="00E8265F">
              <w:softHyphen/>
              <w:t>ges, but now I’m spe</w:t>
            </w:r>
            <w:r w:rsidRPr="00E8265F">
              <w:softHyphen/>
              <w:t>a</w:t>
            </w:r>
            <w:r w:rsidRPr="00E8265F">
              <w:softHyphen/>
              <w:t>king En</w:t>
            </w:r>
            <w:r w:rsidRPr="00E8265F">
              <w:softHyphen/>
              <w:t xml:space="preserve">glish. I am good at maths.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>The Pre</w:t>
            </w:r>
            <w:r w:rsidRPr="00E8265F">
              <w:rPr>
                <w:b/>
                <w:bCs/>
              </w:rPr>
              <w:softHyphen/>
              <w:t>sent Sim</w:t>
            </w:r>
            <w:r w:rsidRPr="00E8265F">
              <w:rPr>
                <w:b/>
                <w:bCs/>
              </w:rPr>
              <w:softHyphen/>
              <w:t>ple Ten</w:t>
            </w:r>
            <w:r w:rsidRPr="00E8265F">
              <w:rPr>
                <w:b/>
                <w:bCs/>
              </w:rPr>
              <w:softHyphen/>
              <w:t>se</w:t>
            </w:r>
            <w:r w:rsidRPr="00E8265F">
              <w:t xml:space="preserve"> за изражавање уобичајених и сталних </w:t>
            </w:r>
            <w:r w:rsidRPr="00E8265F">
              <w:lastRenderedPageBreak/>
              <w:t>радњи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>The Pre</w:t>
            </w:r>
            <w:r w:rsidRPr="00E8265F">
              <w:rPr>
                <w:b/>
                <w:bCs/>
              </w:rPr>
              <w:softHyphen/>
              <w:t>sent Con</w:t>
            </w:r>
            <w:r w:rsidRPr="00E8265F">
              <w:rPr>
                <w:b/>
                <w:bCs/>
              </w:rPr>
              <w:softHyphen/>
              <w:t>ti</w:t>
            </w:r>
            <w:r w:rsidRPr="00E8265F">
              <w:rPr>
                <w:b/>
                <w:bCs/>
              </w:rPr>
              <w:softHyphen/>
              <w:t>nu</w:t>
            </w:r>
            <w:r w:rsidRPr="00E8265F">
              <w:rPr>
                <w:b/>
                <w:bCs/>
              </w:rPr>
              <w:softHyphen/>
              <w:t>o</w:t>
            </w:r>
            <w:r w:rsidRPr="00E8265F">
              <w:rPr>
                <w:b/>
                <w:bCs/>
              </w:rPr>
              <w:softHyphen/>
              <w:t>us Ten</w:t>
            </w:r>
            <w:r w:rsidRPr="00E8265F">
              <w:rPr>
                <w:b/>
                <w:bCs/>
              </w:rPr>
              <w:softHyphen/>
              <w:t>se</w:t>
            </w:r>
            <w:r w:rsidRPr="00E8265F">
              <w:t xml:space="preserve"> за изражавање тренутних и привре</w:t>
            </w:r>
            <w:r w:rsidRPr="00E8265F">
              <w:softHyphen/>
              <w:t xml:space="preserve"> мених радњи </w:t>
            </w:r>
            <w:r w:rsidRPr="00E8265F">
              <w:rPr>
                <w:b/>
                <w:bCs/>
              </w:rPr>
              <w:t>Модални глагол can</w:t>
            </w:r>
            <w:r w:rsidRPr="00E8265F">
              <w:t xml:space="preserve"> за изражавање способности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>Прилози за учесталост</w:t>
            </w:r>
            <w:r w:rsidRPr="00E25616">
              <w:rPr>
                <w:lang w:val="ru-RU"/>
              </w:rPr>
              <w:t xml:space="preserve"> – </w:t>
            </w:r>
            <w:r w:rsidRPr="00E8265F">
              <w:t>usu</w:t>
            </w:r>
            <w:r w:rsidRPr="00E25616">
              <w:rPr>
                <w:lang w:val="ru-RU"/>
              </w:rPr>
              <w:softHyphen/>
            </w:r>
            <w:r w:rsidRPr="00E8265F">
              <w:t>ally</w:t>
            </w:r>
            <w:r w:rsidRPr="00E25616">
              <w:rPr>
                <w:lang w:val="ru-RU"/>
              </w:rPr>
              <w:t xml:space="preserve">, </w:t>
            </w:r>
            <w:r w:rsidRPr="00E8265F">
              <w:t>of</w:t>
            </w:r>
            <w:r w:rsidRPr="00E25616">
              <w:rPr>
                <w:lang w:val="ru-RU"/>
              </w:rPr>
              <w:softHyphen/>
            </w:r>
            <w:r w:rsidRPr="00E8265F">
              <w:t>ten</w:t>
            </w:r>
            <w:r w:rsidRPr="00E25616">
              <w:rPr>
                <w:lang w:val="ru-RU"/>
              </w:rPr>
              <w:t xml:space="preserve">… 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>Предлози за изражавање правца кретања</w:t>
            </w:r>
            <w:r w:rsidRPr="00E25616">
              <w:rPr>
                <w:lang w:val="ru-RU"/>
              </w:rPr>
              <w:t xml:space="preserve"> – </w:t>
            </w:r>
            <w:r w:rsidRPr="00E8265F">
              <w:t>to</w:t>
            </w:r>
            <w:r w:rsidRPr="00E25616">
              <w:rPr>
                <w:lang w:val="ru-RU"/>
              </w:rPr>
              <w:t xml:space="preserve">, </w:t>
            </w:r>
            <w:r w:rsidRPr="00E8265F">
              <w:t>from</w:t>
            </w:r>
            <w:r w:rsidRPr="00E25616">
              <w:rPr>
                <w:lang w:val="ru-RU"/>
              </w:rPr>
              <w:t xml:space="preserve">... 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>Предлози за описивање начина кретања</w:t>
            </w:r>
            <w:r w:rsidRPr="00E25616">
              <w:rPr>
                <w:lang w:val="ru-RU"/>
              </w:rPr>
              <w:t xml:space="preserve"> – </w:t>
            </w:r>
            <w:r w:rsidRPr="00E8265F">
              <w:t>by</w:t>
            </w:r>
            <w:r w:rsidRPr="00E25616">
              <w:rPr>
                <w:lang w:val="ru-RU"/>
              </w:rPr>
              <w:t xml:space="preserve"> (</w:t>
            </w:r>
            <w:r w:rsidRPr="00E8265F">
              <w:t>car</w:t>
            </w:r>
            <w:r w:rsidRPr="00E25616">
              <w:rPr>
                <w:lang w:val="ru-RU"/>
              </w:rPr>
              <w:t xml:space="preserve">), </w:t>
            </w:r>
            <w:r w:rsidRPr="00E8265F">
              <w:t>on</w:t>
            </w:r>
            <w:r w:rsidRPr="00E25616">
              <w:rPr>
                <w:lang w:val="ru-RU"/>
              </w:rPr>
              <w:t xml:space="preserve"> (</w:t>
            </w:r>
            <w:r w:rsidRPr="00E8265F">
              <w:t>fo</w:t>
            </w:r>
            <w:r w:rsidRPr="00E25616">
              <w:rPr>
                <w:lang w:val="ru-RU"/>
              </w:rPr>
              <w:softHyphen/>
            </w:r>
            <w:r w:rsidRPr="00E8265F">
              <w:t>ot</w:t>
            </w:r>
            <w:r w:rsidRPr="00E25616">
              <w:rPr>
                <w:lang w:val="ru-RU"/>
              </w:rPr>
              <w:t>)...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25616">
              <w:rPr>
                <w:b/>
                <w:bCs/>
                <w:lang w:val="ru-RU"/>
              </w:rPr>
              <w:t xml:space="preserve"> (Интер)културни садржаји</w:t>
            </w:r>
            <w:r w:rsidRPr="00E25616">
              <w:rPr>
                <w:lang w:val="ru-RU"/>
              </w:rPr>
              <w:t>: породични живот; живот у школи – наставне и ваннаставне активности; распусти и путовања</w:t>
            </w:r>
          </w:p>
        </w:tc>
      </w:tr>
      <w:tr w:rsidR="006D4B6B" w:rsidRPr="00E25616" w:rsidTr="006D4B6B">
        <w:tc>
          <w:tcPr>
            <w:tcW w:w="2694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lastRenderedPageBreak/>
              <w:t>разуме краће текстове у којима се описују догађаји и способ</w:t>
            </w:r>
            <w:r w:rsidRPr="00E25616">
              <w:rPr>
                <w:lang w:val="ru-RU"/>
              </w:rPr>
              <w:softHyphen/>
              <w:t xml:space="preserve"> ности у прошлости;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t xml:space="preserve"> – размени информације у вези са догађајима и способностима у прошлости;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t xml:space="preserve"> – опише у неколико краћих, везаних исказа догађај у прошлости;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25616">
              <w:rPr>
                <w:lang w:val="ru-RU"/>
              </w:rPr>
              <w:t xml:space="preserve"> – опише неки историјски догађај, историјску личност и сл.;</w:t>
            </w:r>
          </w:p>
        </w:tc>
        <w:tc>
          <w:tcPr>
            <w:tcW w:w="3260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t>Описивање догађаја и способности у прошлости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65F">
              <w:rPr>
                <w:b/>
                <w:bCs/>
              </w:rPr>
              <w:t>UNIT 6- LONDON WAS GREAT</w:t>
            </w:r>
          </w:p>
        </w:tc>
        <w:tc>
          <w:tcPr>
            <w:tcW w:w="8158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>Је</w:t>
            </w:r>
            <w:r w:rsidRPr="00E25616">
              <w:rPr>
                <w:b/>
                <w:bCs/>
                <w:lang w:val="ru-RU"/>
              </w:rPr>
              <w:softHyphen/>
              <w:t>зич</w:t>
            </w:r>
            <w:r w:rsidRPr="00E25616">
              <w:rPr>
                <w:b/>
                <w:bCs/>
                <w:lang w:val="ru-RU"/>
              </w:rPr>
              <w:softHyphen/>
              <w:t>ке ак</w:t>
            </w:r>
            <w:r w:rsidRPr="00E25616">
              <w:rPr>
                <w:b/>
                <w:bCs/>
                <w:lang w:val="ru-RU"/>
              </w:rPr>
              <w:softHyphen/>
              <w:t>тив</w:t>
            </w:r>
            <w:r w:rsidRPr="00E25616">
              <w:rPr>
                <w:b/>
                <w:bCs/>
                <w:lang w:val="ru-RU"/>
              </w:rPr>
              <w:softHyphen/>
              <w:t>но</w:t>
            </w:r>
            <w:r w:rsidRPr="00E25616">
              <w:rPr>
                <w:b/>
                <w:bCs/>
                <w:lang w:val="ru-RU"/>
              </w:rPr>
              <w:softHyphen/>
              <w:t>сти у ко</w:t>
            </w:r>
            <w:r w:rsidRPr="00E25616">
              <w:rPr>
                <w:b/>
                <w:bCs/>
                <w:lang w:val="ru-RU"/>
              </w:rPr>
              <w:softHyphen/>
              <w:t>му</w:t>
            </w:r>
            <w:r w:rsidRPr="00E25616">
              <w:rPr>
                <w:b/>
                <w:bCs/>
                <w:lang w:val="ru-RU"/>
              </w:rPr>
              <w:softHyphen/>
              <w:t>ни</w:t>
            </w:r>
            <w:r w:rsidRPr="00E25616">
              <w:rPr>
                <w:b/>
                <w:bCs/>
                <w:lang w:val="ru-RU"/>
              </w:rPr>
              <w:softHyphen/>
              <w:t>ка</w:t>
            </w:r>
            <w:r w:rsidRPr="00E25616">
              <w:rPr>
                <w:b/>
                <w:bCs/>
                <w:lang w:val="ru-RU"/>
              </w:rPr>
              <w:softHyphen/>
              <w:t>тив</w:t>
            </w:r>
            <w:r w:rsidRPr="00E25616">
              <w:rPr>
                <w:b/>
                <w:bCs/>
                <w:lang w:val="ru-RU"/>
              </w:rPr>
              <w:softHyphen/>
              <w:t>ним си</w:t>
            </w:r>
            <w:r w:rsidRPr="00E25616">
              <w:rPr>
                <w:b/>
                <w:bCs/>
                <w:lang w:val="ru-RU"/>
              </w:rPr>
              <w:softHyphen/>
              <w:t>ту</w:t>
            </w:r>
            <w:r w:rsidRPr="00E25616">
              <w:rPr>
                <w:b/>
                <w:bCs/>
                <w:lang w:val="ru-RU"/>
              </w:rPr>
              <w:softHyphen/>
              <w:t>а</w:t>
            </w:r>
            <w:r w:rsidRPr="00E25616">
              <w:rPr>
                <w:b/>
                <w:bCs/>
                <w:lang w:val="ru-RU"/>
              </w:rPr>
              <w:softHyphen/>
              <w:t>ци</w:t>
            </w:r>
            <w:r w:rsidRPr="00E25616">
              <w:rPr>
                <w:b/>
                <w:bCs/>
                <w:lang w:val="ru-RU"/>
              </w:rPr>
              <w:softHyphen/>
              <w:t>ја</w:t>
            </w:r>
            <w:r w:rsidRPr="00E25616">
              <w:rPr>
                <w:b/>
                <w:bCs/>
                <w:lang w:val="ru-RU"/>
              </w:rPr>
              <w:softHyphen/>
              <w:t>ма</w:t>
            </w:r>
            <w:r w:rsidRPr="00E25616">
              <w:rPr>
                <w:lang w:val="ru-RU"/>
              </w:rPr>
              <w:t xml:space="preserve"> Слушање и читање описа и усмено и писано размењивање ис</w:t>
            </w:r>
            <w:r w:rsidRPr="00E25616">
              <w:rPr>
                <w:lang w:val="ru-RU"/>
              </w:rPr>
              <w:softHyphen/>
              <w:t xml:space="preserve"> каза у вези са догађајима/активностима и способностима у про</w:t>
            </w:r>
            <w:r w:rsidRPr="00E25616">
              <w:rPr>
                <w:lang w:val="ru-RU"/>
              </w:rPr>
              <w:softHyphen/>
              <w:t xml:space="preserve"> шлости; усмено и писано описивање догађаја/активности и способности у прошлости; израда и презентација пројеката о историјским догађајима, личностима и сл.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>Са</w:t>
            </w:r>
            <w:r w:rsidRPr="00E8265F">
              <w:rPr>
                <w:b/>
                <w:bCs/>
              </w:rPr>
              <w:softHyphen/>
              <w:t>др</w:t>
            </w:r>
            <w:r w:rsidRPr="00E8265F">
              <w:rPr>
                <w:b/>
                <w:bCs/>
              </w:rPr>
              <w:softHyphen/>
              <w:t>жа</w:t>
            </w:r>
            <w:r w:rsidRPr="00E8265F">
              <w:rPr>
                <w:b/>
                <w:bCs/>
              </w:rPr>
              <w:softHyphen/>
              <w:t>ји</w:t>
            </w:r>
            <w:r w:rsidRPr="00E8265F">
              <w:t xml:space="preserve"> Whe</w:t>
            </w:r>
            <w:r w:rsidRPr="00E8265F">
              <w:softHyphen/>
              <w:t>re we</w:t>
            </w:r>
            <w:r w:rsidRPr="00E8265F">
              <w:softHyphen/>
              <w:t>re you at eight o’clock last Sa</w:t>
            </w:r>
            <w:r w:rsidRPr="00E8265F">
              <w:softHyphen/>
              <w:t>tur</w:t>
            </w:r>
            <w:r w:rsidRPr="00E8265F">
              <w:softHyphen/>
              <w:t>day? I was at ho</w:t>
            </w:r>
            <w:r w:rsidRPr="00E8265F">
              <w:softHyphen/>
              <w:t>me. What was on TV last night? What ti</w:t>
            </w:r>
            <w:r w:rsidRPr="00E8265F">
              <w:softHyphen/>
              <w:t>me was it on? I watched/didn’t watch TV last night. I played vol</w:t>
            </w:r>
            <w:r w:rsidRPr="00E8265F">
              <w:softHyphen/>
              <w:t>leyball on Mon</w:t>
            </w:r>
            <w:r w:rsidRPr="00E8265F">
              <w:softHyphen/>
              <w:t>day. What did you do? We went to Pa</w:t>
            </w:r>
            <w:r w:rsidRPr="00E8265F">
              <w:softHyphen/>
              <w:t>ris in July. We tra</w:t>
            </w:r>
            <w:r w:rsidRPr="00E8265F">
              <w:softHyphen/>
              <w:t>vel</w:t>
            </w:r>
            <w:r w:rsidRPr="00E8265F">
              <w:softHyphen/>
              <w:t>led by pla</w:t>
            </w:r>
            <w:r w:rsidRPr="00E8265F">
              <w:softHyphen/>
              <w:t>ne. Whe</w:t>
            </w:r>
            <w:r w:rsidRPr="00E8265F">
              <w:softHyphen/>
              <w:t>re did you spend your sum</w:t>
            </w:r>
            <w:r w:rsidRPr="00E8265F">
              <w:softHyphen/>
              <w:t>mer ho</w:t>
            </w:r>
            <w:r w:rsidRPr="00E8265F">
              <w:softHyphen/>
              <w:t>li</w:t>
            </w:r>
            <w:r w:rsidRPr="00E8265F">
              <w:softHyphen/>
              <w:t>day? How did you tra</w:t>
            </w:r>
            <w:r w:rsidRPr="00E8265F">
              <w:softHyphen/>
              <w:t>vel? I lost my pas</w:t>
            </w:r>
            <w:r w:rsidRPr="00E8265F">
              <w:softHyphen/>
              <w:t>sport yesterday. Did you ha</w:t>
            </w:r>
            <w:r w:rsidRPr="00E8265F">
              <w:softHyphen/>
              <w:t>ve a good ti</w:t>
            </w:r>
            <w:r w:rsidRPr="00E8265F">
              <w:softHyphen/>
              <w:t>me on ho</w:t>
            </w:r>
            <w:r w:rsidRPr="00E8265F">
              <w:softHyphen/>
              <w:t>li</w:t>
            </w:r>
            <w:r w:rsidRPr="00E8265F">
              <w:softHyphen/>
              <w:t>day? Yes, we did./No, we didn’t. I co</w:t>
            </w:r>
            <w:r w:rsidRPr="00E8265F">
              <w:softHyphen/>
              <w:t>uld swim when I was fi</w:t>
            </w:r>
            <w:r w:rsidRPr="00E8265F">
              <w:softHyphen/>
              <w:t>ve. I co</w:t>
            </w:r>
            <w:r w:rsidRPr="00E8265F">
              <w:softHyphen/>
              <w:t xml:space="preserve">uldn’t ski last year.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>The Past Sim</w:t>
            </w:r>
            <w:r w:rsidRPr="00E8265F">
              <w:rPr>
                <w:b/>
                <w:bCs/>
              </w:rPr>
              <w:softHyphen/>
              <w:t>ple Ten</w:t>
            </w:r>
            <w:r w:rsidRPr="00E8265F">
              <w:rPr>
                <w:b/>
                <w:bCs/>
              </w:rPr>
              <w:softHyphen/>
              <w:t>se</w:t>
            </w:r>
            <w:r w:rsidRPr="00E8265F">
              <w:t xml:space="preserve"> правилних и најчешћих неправилних гла</w:t>
            </w:r>
            <w:r w:rsidRPr="00E8265F">
              <w:softHyphen/>
              <w:t xml:space="preserve"> гола 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 xml:space="preserve">Модални глагол </w:t>
            </w:r>
            <w:r w:rsidRPr="00E8265F">
              <w:rPr>
                <w:b/>
                <w:bCs/>
              </w:rPr>
              <w:t>co</w:t>
            </w:r>
            <w:r w:rsidRPr="00E25616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uld</w:t>
            </w:r>
            <w:r w:rsidRPr="00E25616">
              <w:rPr>
                <w:lang w:val="ru-RU"/>
              </w:rPr>
              <w:t xml:space="preserve"> за изражавање способности у прошлости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25616">
              <w:rPr>
                <w:b/>
                <w:bCs/>
                <w:lang w:val="ru-RU"/>
              </w:rPr>
              <w:t>(Интер)културни садржаји</w:t>
            </w:r>
            <w:r w:rsidRPr="00E25616">
              <w:rPr>
                <w:lang w:val="ru-RU"/>
              </w:rPr>
              <w:t>: историјски догађаји, епохална открића; важније личности из прошлости (историјска личност, писац,</w:t>
            </w:r>
          </w:p>
        </w:tc>
      </w:tr>
      <w:tr w:rsidR="006D4B6B" w:rsidRPr="00E25616" w:rsidTr="006D4B6B">
        <w:tc>
          <w:tcPr>
            <w:tcW w:w="2694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t>– разуме жеље планове и намере и реагује на њих; – размени једноставне исказе у вези са својим и туђим жељама, плановима и намерама;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25616">
              <w:rPr>
                <w:lang w:val="ru-RU"/>
              </w:rPr>
              <w:t xml:space="preserve"> – саопшти шта он/она или неко други жели, планира, намерава;</w:t>
            </w:r>
          </w:p>
        </w:tc>
        <w:tc>
          <w:tcPr>
            <w:tcW w:w="3260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t>Исказивање жеља, планова и намера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8265F">
              <w:rPr>
                <w:b/>
                <w:bCs/>
              </w:rPr>
              <w:t>UNIT</w:t>
            </w:r>
            <w:r w:rsidRPr="00E25616">
              <w:rPr>
                <w:b/>
                <w:bCs/>
                <w:lang w:val="ru-RU"/>
              </w:rPr>
              <w:t xml:space="preserve"> 5- </w:t>
            </w:r>
            <w:r w:rsidRPr="00E8265F">
              <w:rPr>
                <w:b/>
                <w:bCs/>
              </w:rPr>
              <w:t>IT</w:t>
            </w:r>
            <w:r w:rsidRPr="00E25616">
              <w:rPr>
                <w:b/>
                <w:bCs/>
                <w:lang w:val="ru-RU"/>
              </w:rPr>
              <w:t>’</w:t>
            </w:r>
            <w:r w:rsidRPr="00E8265F">
              <w:rPr>
                <w:b/>
                <w:bCs/>
              </w:rPr>
              <w:t>SFUN</w:t>
            </w:r>
          </w:p>
        </w:tc>
        <w:tc>
          <w:tcPr>
            <w:tcW w:w="8158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>Је</w:t>
            </w:r>
            <w:r w:rsidRPr="00E25616">
              <w:rPr>
                <w:b/>
                <w:bCs/>
                <w:lang w:val="ru-RU"/>
              </w:rPr>
              <w:softHyphen/>
              <w:t>зич</w:t>
            </w:r>
            <w:r w:rsidRPr="00E25616">
              <w:rPr>
                <w:b/>
                <w:bCs/>
                <w:lang w:val="ru-RU"/>
              </w:rPr>
              <w:softHyphen/>
              <w:t>ке ак</w:t>
            </w:r>
            <w:r w:rsidRPr="00E25616">
              <w:rPr>
                <w:b/>
                <w:bCs/>
                <w:lang w:val="ru-RU"/>
              </w:rPr>
              <w:softHyphen/>
              <w:t>тив</w:t>
            </w:r>
            <w:r w:rsidRPr="00E25616">
              <w:rPr>
                <w:b/>
                <w:bCs/>
                <w:lang w:val="ru-RU"/>
              </w:rPr>
              <w:softHyphen/>
              <w:t>но</w:t>
            </w:r>
            <w:r w:rsidRPr="00E25616">
              <w:rPr>
                <w:b/>
                <w:bCs/>
                <w:lang w:val="ru-RU"/>
              </w:rPr>
              <w:softHyphen/>
              <w:t>сти у ко</w:t>
            </w:r>
            <w:r w:rsidRPr="00E25616">
              <w:rPr>
                <w:b/>
                <w:bCs/>
                <w:lang w:val="ru-RU"/>
              </w:rPr>
              <w:softHyphen/>
              <w:t>му</w:t>
            </w:r>
            <w:r w:rsidRPr="00E25616">
              <w:rPr>
                <w:b/>
                <w:bCs/>
                <w:lang w:val="ru-RU"/>
              </w:rPr>
              <w:softHyphen/>
              <w:t>ни</w:t>
            </w:r>
            <w:r w:rsidRPr="00E25616">
              <w:rPr>
                <w:b/>
                <w:bCs/>
                <w:lang w:val="ru-RU"/>
              </w:rPr>
              <w:softHyphen/>
              <w:t>ка</w:t>
            </w:r>
            <w:r w:rsidRPr="00E25616">
              <w:rPr>
                <w:b/>
                <w:bCs/>
                <w:lang w:val="ru-RU"/>
              </w:rPr>
              <w:softHyphen/>
              <w:t>тив</w:t>
            </w:r>
            <w:r w:rsidRPr="00E25616">
              <w:rPr>
                <w:b/>
                <w:bCs/>
                <w:lang w:val="ru-RU"/>
              </w:rPr>
              <w:softHyphen/>
              <w:t>ним си</w:t>
            </w:r>
            <w:r w:rsidRPr="00E25616">
              <w:rPr>
                <w:b/>
                <w:bCs/>
                <w:lang w:val="ru-RU"/>
              </w:rPr>
              <w:softHyphen/>
              <w:t>ту</w:t>
            </w:r>
            <w:r w:rsidRPr="00E25616">
              <w:rPr>
                <w:b/>
                <w:bCs/>
                <w:lang w:val="ru-RU"/>
              </w:rPr>
              <w:softHyphen/>
              <w:t>а</w:t>
            </w:r>
            <w:r w:rsidRPr="00E25616">
              <w:rPr>
                <w:b/>
                <w:bCs/>
                <w:lang w:val="ru-RU"/>
              </w:rPr>
              <w:softHyphen/>
              <w:t>ци</w:t>
            </w:r>
            <w:r w:rsidRPr="00E25616">
              <w:rPr>
                <w:b/>
                <w:bCs/>
                <w:lang w:val="ru-RU"/>
              </w:rPr>
              <w:softHyphen/>
              <w:t>ја</w:t>
            </w:r>
            <w:r w:rsidRPr="00E25616">
              <w:rPr>
                <w:b/>
                <w:bCs/>
                <w:lang w:val="ru-RU"/>
              </w:rPr>
              <w:softHyphen/>
              <w:t>ма</w:t>
            </w:r>
            <w:r w:rsidRPr="00E25616">
              <w:rPr>
                <w:lang w:val="ru-RU"/>
              </w:rPr>
              <w:t xml:space="preserve"> Слушање и читање краћих текстова у вези са жељама, планови</w:t>
            </w:r>
            <w:r w:rsidRPr="00E25616">
              <w:rPr>
                <w:lang w:val="ru-RU"/>
              </w:rPr>
              <w:softHyphen/>
              <w:t xml:space="preserve"> ма и намерама; усмено и писано договарање о жељама, плано</w:t>
            </w:r>
            <w:r w:rsidRPr="00E25616">
              <w:rPr>
                <w:lang w:val="ru-RU"/>
              </w:rPr>
              <w:softHyphen/>
              <w:t xml:space="preserve"> вима и намерама (телефонски разговор, разговор уживо, СМС, имејл и сл.).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>Са</w:t>
            </w:r>
            <w:r w:rsidRPr="00E8265F">
              <w:rPr>
                <w:b/>
                <w:bCs/>
              </w:rPr>
              <w:softHyphen/>
              <w:t>др</w:t>
            </w:r>
            <w:r w:rsidRPr="00E8265F">
              <w:rPr>
                <w:b/>
                <w:bCs/>
              </w:rPr>
              <w:softHyphen/>
              <w:t>жа</w:t>
            </w:r>
            <w:r w:rsidRPr="00E8265F">
              <w:rPr>
                <w:b/>
                <w:bCs/>
              </w:rPr>
              <w:softHyphen/>
              <w:t>ји</w:t>
            </w:r>
            <w:r w:rsidRPr="00E8265F">
              <w:t xml:space="preserve"> I wo</w:t>
            </w:r>
            <w:r w:rsidRPr="00E8265F">
              <w:softHyphen/>
              <w:t>uld li</w:t>
            </w:r>
            <w:r w:rsidRPr="00E8265F">
              <w:softHyphen/>
              <w:t>ke/want to be a doc</w:t>
            </w:r>
            <w:r w:rsidRPr="00E8265F">
              <w:softHyphen/>
              <w:t>tor when I grow up. He wo</w:t>
            </w:r>
            <w:r w:rsidRPr="00E8265F">
              <w:softHyphen/>
              <w:t>uld li</w:t>
            </w:r>
            <w:r w:rsidRPr="00E8265F">
              <w:softHyphen/>
              <w:t>ke a new mo</w:t>
            </w:r>
            <w:r w:rsidRPr="00E8265F">
              <w:softHyphen/>
              <w:t>bi</w:t>
            </w:r>
            <w:r w:rsidRPr="00E8265F">
              <w:softHyphen/>
              <w:t>le pho</w:t>
            </w:r>
            <w:r w:rsidRPr="00E8265F">
              <w:softHyphen/>
              <w:t>ne/to go out with his fri</w:t>
            </w:r>
            <w:r w:rsidRPr="00E8265F">
              <w:softHyphen/>
              <w:t>ends. I’m go</w:t>
            </w:r>
            <w:r w:rsidRPr="00E8265F">
              <w:softHyphen/>
              <w:t>ing to do my ho</w:t>
            </w:r>
            <w:r w:rsidRPr="00E8265F">
              <w:softHyphen/>
              <w:t>mework in the af</w:t>
            </w:r>
            <w:r w:rsidRPr="00E8265F">
              <w:softHyphen/>
              <w:t>ter</w:t>
            </w:r>
            <w:r w:rsidRPr="00E8265F">
              <w:softHyphen/>
              <w:t>noon. What are you go</w:t>
            </w:r>
            <w:r w:rsidRPr="00E8265F">
              <w:softHyphen/>
              <w:t>ing to do this af</w:t>
            </w:r>
            <w:r w:rsidRPr="00E8265F">
              <w:softHyphen/>
              <w:t>ter</w:t>
            </w:r>
            <w:r w:rsidRPr="00E8265F">
              <w:softHyphen/>
              <w:t>noon? Мy pa</w:t>
            </w:r>
            <w:r w:rsidRPr="00E8265F">
              <w:softHyphen/>
              <w:t>rents are go</w:t>
            </w:r>
            <w:r w:rsidRPr="00E8265F">
              <w:softHyphen/>
              <w:t>ing to vi</w:t>
            </w:r>
            <w:r w:rsidRPr="00E8265F">
              <w:softHyphen/>
              <w:t>sit the</w:t>
            </w:r>
            <w:r w:rsidRPr="00E8265F">
              <w:softHyphen/>
              <w:t>ir fri</w:t>
            </w:r>
            <w:r w:rsidRPr="00E8265F">
              <w:softHyphen/>
              <w:t>ends this eve</w:t>
            </w:r>
            <w:r w:rsidRPr="00E8265F">
              <w:softHyphen/>
              <w:t>ning, so I’m go</w:t>
            </w:r>
            <w:r w:rsidRPr="00E8265F">
              <w:softHyphen/>
              <w:t>ing to play all my fa</w:t>
            </w:r>
            <w:r w:rsidRPr="00E8265F">
              <w:softHyphen/>
              <w:t>vo</w:t>
            </w:r>
            <w:r w:rsidRPr="00E8265F">
              <w:softHyphen/>
              <w:t>u</w:t>
            </w:r>
            <w:r w:rsidRPr="00E8265F">
              <w:softHyphen/>
              <w:t>ri</w:t>
            </w:r>
            <w:r w:rsidRPr="00E8265F">
              <w:softHyphen/>
              <w:t>te com</w:t>
            </w:r>
            <w:r w:rsidRPr="00E8265F">
              <w:softHyphen/>
              <w:t>pu</w:t>
            </w:r>
            <w:r w:rsidRPr="00E8265F">
              <w:softHyphen/>
              <w:t>ter ga</w:t>
            </w:r>
            <w:r w:rsidRPr="00E8265F">
              <w:softHyphen/>
              <w:t xml:space="preserve">mes. Оh! Are you? </w:t>
            </w:r>
            <w:r w:rsidRPr="00E8265F">
              <w:rPr>
                <w:b/>
                <w:bCs/>
              </w:rPr>
              <w:t>The Pre</w:t>
            </w:r>
            <w:r w:rsidRPr="00E8265F">
              <w:rPr>
                <w:b/>
                <w:bCs/>
              </w:rPr>
              <w:softHyphen/>
              <w:t>sent Sim</w:t>
            </w:r>
            <w:r w:rsidRPr="00E8265F">
              <w:rPr>
                <w:b/>
                <w:bCs/>
              </w:rPr>
              <w:softHyphen/>
              <w:t>ple Ten</w:t>
            </w:r>
            <w:r w:rsidRPr="00E8265F">
              <w:rPr>
                <w:b/>
                <w:bCs/>
              </w:rPr>
              <w:softHyphen/>
              <w:t xml:space="preserve">se (want)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>Wo</w:t>
            </w:r>
            <w:r w:rsidRPr="00E8265F">
              <w:rPr>
                <w:b/>
                <w:bCs/>
              </w:rPr>
              <w:softHyphen/>
              <w:t>uld li</w:t>
            </w:r>
            <w:r w:rsidRPr="00E8265F">
              <w:rPr>
                <w:b/>
                <w:bCs/>
              </w:rPr>
              <w:softHyphen/>
              <w:t>ke + именица/инфинитив глагола.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8265F">
              <w:rPr>
                <w:b/>
                <w:bCs/>
              </w:rPr>
              <w:t xml:space="preserve"> Go</w:t>
            </w:r>
            <w:r w:rsidRPr="00E25616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ingto</w:t>
            </w:r>
            <w:r w:rsidRPr="00E25616">
              <w:rPr>
                <w:lang w:val="ru-RU"/>
              </w:rPr>
              <w:t xml:space="preserve"> за изражавање будућих планова. 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>Употреба неодређеног члана</w:t>
            </w:r>
            <w:r w:rsidRPr="00E25616">
              <w:rPr>
                <w:lang w:val="ru-RU"/>
              </w:rPr>
              <w:t xml:space="preserve"> уз називе занимања. 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25616">
              <w:rPr>
                <w:lang w:val="ru-RU"/>
              </w:rPr>
              <w:t>(</w:t>
            </w:r>
            <w:r w:rsidRPr="00E25616">
              <w:rPr>
                <w:b/>
                <w:bCs/>
                <w:lang w:val="ru-RU"/>
              </w:rPr>
              <w:t>Ин</w:t>
            </w:r>
            <w:r w:rsidRPr="00E25616">
              <w:rPr>
                <w:b/>
                <w:bCs/>
                <w:lang w:val="ru-RU"/>
              </w:rPr>
              <w:softHyphen/>
              <w:t>тер)кул</w:t>
            </w:r>
            <w:r w:rsidRPr="00E25616">
              <w:rPr>
                <w:b/>
                <w:bCs/>
                <w:lang w:val="ru-RU"/>
              </w:rPr>
              <w:softHyphen/>
              <w:t>тур</w:t>
            </w:r>
            <w:r w:rsidRPr="00E25616">
              <w:rPr>
                <w:b/>
                <w:bCs/>
                <w:lang w:val="ru-RU"/>
              </w:rPr>
              <w:softHyphen/>
              <w:t>ни са</w:t>
            </w:r>
            <w:r w:rsidRPr="00E25616">
              <w:rPr>
                <w:b/>
                <w:bCs/>
                <w:lang w:val="ru-RU"/>
              </w:rPr>
              <w:softHyphen/>
              <w:t>др</w:t>
            </w:r>
            <w:r w:rsidRPr="00E25616">
              <w:rPr>
                <w:b/>
                <w:bCs/>
                <w:lang w:val="ru-RU"/>
              </w:rPr>
              <w:softHyphen/>
              <w:t>жа</w:t>
            </w:r>
            <w:r w:rsidRPr="00E25616">
              <w:rPr>
                <w:b/>
                <w:bCs/>
                <w:lang w:val="ru-RU"/>
              </w:rPr>
              <w:softHyphen/>
              <w:t>ји:</w:t>
            </w:r>
            <w:r w:rsidRPr="00E25616">
              <w:rPr>
                <w:lang w:val="ru-RU"/>
              </w:rPr>
              <w:t xml:space="preserve"> свакодневни живот и разонода; по</w:t>
            </w:r>
            <w:r w:rsidRPr="00E25616">
              <w:rPr>
                <w:lang w:val="ru-RU"/>
              </w:rPr>
              <w:softHyphen/>
              <w:t xml:space="preserve"> родични односи.</w:t>
            </w:r>
          </w:p>
        </w:tc>
      </w:tr>
      <w:tr w:rsidR="006D4B6B" w:rsidRPr="00E25616" w:rsidTr="006D4B6B">
        <w:tc>
          <w:tcPr>
            <w:tcW w:w="2694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t xml:space="preserve">– разуме и реагује на свакодневне изразе у вези са непосредним и конкретним потребама, осетима и осећањима; 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25616">
              <w:rPr>
                <w:lang w:val="ru-RU"/>
              </w:rPr>
              <w:t>– изрази, основне потребе, осете и осећања једноставнијим је</w:t>
            </w:r>
            <w:r w:rsidRPr="00E25616">
              <w:rPr>
                <w:lang w:val="ru-RU"/>
              </w:rPr>
              <w:softHyphen/>
              <w:t xml:space="preserve"> зичким средствима;</w:t>
            </w:r>
          </w:p>
        </w:tc>
        <w:tc>
          <w:tcPr>
            <w:tcW w:w="3260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t>Исказивање потреба, осета и осећања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E8265F">
              <w:rPr>
                <w:b/>
                <w:bCs/>
              </w:rPr>
              <w:t>UNIT</w:t>
            </w:r>
            <w:r w:rsidRPr="00E25616">
              <w:rPr>
                <w:b/>
                <w:bCs/>
                <w:lang w:val="ru-RU"/>
              </w:rPr>
              <w:t xml:space="preserve"> 3- </w:t>
            </w:r>
            <w:r w:rsidRPr="00E8265F">
              <w:rPr>
                <w:b/>
                <w:bCs/>
              </w:rPr>
              <w:t>EVERYDAY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65F">
              <w:rPr>
                <w:b/>
                <w:bCs/>
              </w:rPr>
              <w:t>UNIT 5- IT’S FUN</w:t>
            </w:r>
          </w:p>
        </w:tc>
        <w:tc>
          <w:tcPr>
            <w:tcW w:w="8158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b/>
                <w:bCs/>
                <w:lang w:val="ru-RU"/>
              </w:rPr>
              <w:t>Је</w:t>
            </w:r>
            <w:r w:rsidRPr="00E25616">
              <w:rPr>
                <w:b/>
                <w:bCs/>
                <w:lang w:val="ru-RU"/>
              </w:rPr>
              <w:softHyphen/>
              <w:t>зич</w:t>
            </w:r>
            <w:r w:rsidRPr="00E25616">
              <w:rPr>
                <w:b/>
                <w:bCs/>
                <w:lang w:val="ru-RU"/>
              </w:rPr>
              <w:softHyphen/>
              <w:t>ке ак</w:t>
            </w:r>
            <w:r w:rsidRPr="00E25616">
              <w:rPr>
                <w:b/>
                <w:bCs/>
                <w:lang w:val="ru-RU"/>
              </w:rPr>
              <w:softHyphen/>
              <w:t>тив</w:t>
            </w:r>
            <w:r w:rsidRPr="00E25616">
              <w:rPr>
                <w:b/>
                <w:bCs/>
                <w:lang w:val="ru-RU"/>
              </w:rPr>
              <w:softHyphen/>
              <w:t>но</w:t>
            </w:r>
            <w:r w:rsidRPr="00E25616">
              <w:rPr>
                <w:b/>
                <w:bCs/>
                <w:lang w:val="ru-RU"/>
              </w:rPr>
              <w:softHyphen/>
              <w:t>сти у ко</w:t>
            </w:r>
            <w:r w:rsidRPr="00E25616">
              <w:rPr>
                <w:b/>
                <w:bCs/>
                <w:lang w:val="ru-RU"/>
              </w:rPr>
              <w:softHyphen/>
              <w:t>му</w:t>
            </w:r>
            <w:r w:rsidRPr="00E25616">
              <w:rPr>
                <w:b/>
                <w:bCs/>
                <w:lang w:val="ru-RU"/>
              </w:rPr>
              <w:softHyphen/>
              <w:t>ни</w:t>
            </w:r>
            <w:r w:rsidRPr="00E25616">
              <w:rPr>
                <w:b/>
                <w:bCs/>
                <w:lang w:val="ru-RU"/>
              </w:rPr>
              <w:softHyphen/>
              <w:t>ка</w:t>
            </w:r>
            <w:r w:rsidRPr="00E25616">
              <w:rPr>
                <w:b/>
                <w:bCs/>
                <w:lang w:val="ru-RU"/>
              </w:rPr>
              <w:softHyphen/>
              <w:t>тив</w:t>
            </w:r>
            <w:r w:rsidRPr="00E25616">
              <w:rPr>
                <w:b/>
                <w:bCs/>
                <w:lang w:val="ru-RU"/>
              </w:rPr>
              <w:softHyphen/>
              <w:t>ним си</w:t>
            </w:r>
            <w:r w:rsidRPr="00E25616">
              <w:rPr>
                <w:b/>
                <w:bCs/>
                <w:lang w:val="ru-RU"/>
              </w:rPr>
              <w:softHyphen/>
              <w:t>ту</w:t>
            </w:r>
            <w:r w:rsidRPr="00E25616">
              <w:rPr>
                <w:b/>
                <w:bCs/>
                <w:lang w:val="ru-RU"/>
              </w:rPr>
              <w:softHyphen/>
              <w:t>а</w:t>
            </w:r>
            <w:r w:rsidRPr="00E25616">
              <w:rPr>
                <w:b/>
                <w:bCs/>
                <w:lang w:val="ru-RU"/>
              </w:rPr>
              <w:softHyphen/>
              <w:t>ци</w:t>
            </w:r>
            <w:r w:rsidRPr="00E25616">
              <w:rPr>
                <w:b/>
                <w:bCs/>
                <w:lang w:val="ru-RU"/>
              </w:rPr>
              <w:softHyphen/>
              <w:t>ја</w:t>
            </w:r>
            <w:r w:rsidRPr="00E25616">
              <w:rPr>
                <w:b/>
                <w:bCs/>
                <w:lang w:val="ru-RU"/>
              </w:rPr>
              <w:softHyphen/>
              <w:t>ма</w:t>
            </w:r>
            <w:r w:rsidRPr="00E25616">
              <w:rPr>
                <w:lang w:val="ru-RU"/>
              </w:rPr>
              <w:t xml:space="preserve"> Слушање и читање исказа у вези са потребама, осетима и осе</w:t>
            </w:r>
            <w:r w:rsidRPr="00E25616">
              <w:rPr>
                <w:lang w:val="ru-RU"/>
              </w:rPr>
              <w:softHyphen/>
              <w:t xml:space="preserve"> ћањима; усмено и писано договарање у вези са задовољавањем потреба; предлагање решења у вези са осетима и потребама; усмено и пи</w:t>
            </w:r>
            <w:r w:rsidRPr="00E25616">
              <w:rPr>
                <w:lang w:val="ru-RU"/>
              </w:rPr>
              <w:softHyphen/>
              <w:t xml:space="preserve"> сано исказивање, својих осећања и реаговање на туђа.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>Са</w:t>
            </w:r>
            <w:r w:rsidRPr="00E8265F">
              <w:rPr>
                <w:b/>
                <w:bCs/>
              </w:rPr>
              <w:softHyphen/>
              <w:t>др</w:t>
            </w:r>
            <w:r w:rsidRPr="00E8265F">
              <w:rPr>
                <w:b/>
                <w:bCs/>
              </w:rPr>
              <w:softHyphen/>
              <w:t>жа</w:t>
            </w:r>
            <w:r w:rsidRPr="00E8265F">
              <w:rPr>
                <w:b/>
                <w:bCs/>
              </w:rPr>
              <w:softHyphen/>
              <w:t>ји</w:t>
            </w:r>
            <w:r w:rsidRPr="00E8265F">
              <w:t xml:space="preserve"> I’m hot/cold/hun</w:t>
            </w:r>
            <w:r w:rsidRPr="00E8265F">
              <w:softHyphen/>
              <w:t>gry/thirsty… Ta</w:t>
            </w:r>
            <w:r w:rsidRPr="00E8265F">
              <w:softHyphen/>
              <w:t>ke off/Put on your co</w:t>
            </w:r>
            <w:r w:rsidRPr="00E8265F">
              <w:softHyphen/>
              <w:t>at. Why don’t you ta</w:t>
            </w:r>
            <w:r w:rsidRPr="00E8265F">
              <w:softHyphen/>
              <w:t>ke a sndwich/a glass of wa</w:t>
            </w:r>
            <w:r w:rsidRPr="00E8265F">
              <w:softHyphen/>
              <w:t>ter? Do you want so</w:t>
            </w:r>
            <w:r w:rsidRPr="00E8265F">
              <w:softHyphen/>
              <w:t>me ju</w:t>
            </w:r>
            <w:r w:rsidRPr="00E8265F">
              <w:softHyphen/>
              <w:t>i</w:t>
            </w:r>
            <w:r w:rsidRPr="00E8265F">
              <w:softHyphen/>
              <w:t>ce/bi</w:t>
            </w:r>
            <w:r w:rsidRPr="00E8265F">
              <w:softHyphen/>
              <w:t>scuits too? Yes, ple</w:t>
            </w:r>
            <w:r w:rsidRPr="00E8265F">
              <w:softHyphen/>
              <w:t>a</w:t>
            </w:r>
            <w:r w:rsidRPr="00E8265F">
              <w:softHyphen/>
              <w:t>se. Wo</w:t>
            </w:r>
            <w:r w:rsidRPr="00E8265F">
              <w:softHyphen/>
              <w:t>uld you li</w:t>
            </w:r>
            <w:r w:rsidRPr="00E8265F">
              <w:softHyphen/>
              <w:t>ke so</w:t>
            </w:r>
            <w:r w:rsidRPr="00E8265F">
              <w:softHyphen/>
              <w:t>me fru</w:t>
            </w:r>
            <w:r w:rsidRPr="00E8265F">
              <w:softHyphen/>
              <w:t>it? I’m ti</w:t>
            </w:r>
            <w:r w:rsidRPr="00E8265F">
              <w:softHyphen/>
              <w:t>red. What shall we do? Why don’t we stop and ta</w:t>
            </w:r>
            <w:r w:rsidRPr="00E8265F">
              <w:softHyphen/>
              <w:t>ke so</w:t>
            </w:r>
            <w:r w:rsidRPr="00E8265F">
              <w:softHyphen/>
              <w:t>me rest? How abo</w:t>
            </w:r>
            <w:r w:rsidRPr="00E8265F">
              <w:softHyphen/>
              <w:t>ut go</w:t>
            </w:r>
            <w:r w:rsidRPr="00E8265F">
              <w:softHyphen/>
              <w:t>ing ho</w:t>
            </w:r>
            <w:r w:rsidRPr="00E8265F">
              <w:softHyphen/>
              <w:t>me? I’m happy to see you. I’m glad/so</w:t>
            </w:r>
            <w:r w:rsidRPr="00E8265F">
              <w:softHyphen/>
              <w:t>rry to he</w:t>
            </w:r>
            <w:r w:rsidRPr="00E8265F">
              <w:softHyphen/>
              <w:t>ar that. Oh de</w:t>
            </w:r>
            <w:r w:rsidRPr="00E8265F">
              <w:softHyphen/>
              <w:t xml:space="preserve">ar! It’s a pity!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>The Pre</w:t>
            </w:r>
            <w:r w:rsidRPr="00E8265F">
              <w:rPr>
                <w:b/>
                <w:bCs/>
              </w:rPr>
              <w:softHyphen/>
              <w:t>sent Sim</w:t>
            </w:r>
            <w:r w:rsidRPr="00E8265F">
              <w:rPr>
                <w:b/>
                <w:bCs/>
              </w:rPr>
              <w:softHyphen/>
              <w:t>ple Ten</w:t>
            </w:r>
            <w:r w:rsidRPr="00E8265F">
              <w:rPr>
                <w:b/>
                <w:bCs/>
              </w:rPr>
              <w:softHyphen/>
              <w:t>se (be, want)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 xml:space="preserve"> Императив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lastRenderedPageBreak/>
              <w:t>Why don’t we/you + инфинитивна основа глагола How abo</w:t>
            </w:r>
            <w:r w:rsidRPr="00E8265F">
              <w:rPr>
                <w:b/>
                <w:bCs/>
              </w:rPr>
              <w:softHyphen/>
              <w:t>ut + глаголска именица Wo</w:t>
            </w:r>
            <w:r w:rsidRPr="00E8265F">
              <w:rPr>
                <w:b/>
                <w:bCs/>
              </w:rPr>
              <w:softHyphen/>
              <w:t>uld li</w:t>
            </w:r>
            <w:r w:rsidRPr="00E8265F">
              <w:rPr>
                <w:b/>
                <w:bCs/>
              </w:rPr>
              <w:softHyphen/>
              <w:t xml:space="preserve">ke + именица/инфинитив глагола 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25616">
              <w:rPr>
                <w:b/>
                <w:bCs/>
                <w:lang w:val="ru-RU"/>
              </w:rPr>
              <w:t>(Интер)културни садржаји:</w:t>
            </w:r>
            <w:r w:rsidRPr="00E25616">
              <w:rPr>
                <w:lang w:val="ru-RU"/>
              </w:rPr>
              <w:t xml:space="preserve"> мимика и гестикулација; употреба емотикона.</w:t>
            </w:r>
          </w:p>
        </w:tc>
      </w:tr>
      <w:tr w:rsidR="006D4B6B" w:rsidRPr="00B21F5C" w:rsidTr="006D4B6B">
        <w:tc>
          <w:tcPr>
            <w:tcW w:w="2694" w:type="dxa"/>
          </w:tcPr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lastRenderedPageBreak/>
              <w:t>– разуме једноставнија питања и одговори на њих;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25616">
              <w:rPr>
                <w:lang w:val="ru-RU"/>
              </w:rPr>
              <w:t xml:space="preserve"> – разуме обавештења о простору и величинама;</w:t>
            </w:r>
          </w:p>
          <w:p w:rsidR="006D4B6B" w:rsidRPr="00E25616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25616">
              <w:rPr>
                <w:lang w:val="ru-RU"/>
              </w:rPr>
              <w:t xml:space="preserve"> – опише специфичније просторне односе и величине једностав</w:t>
            </w:r>
            <w:r w:rsidRPr="00E25616">
              <w:rPr>
                <w:lang w:val="ru-RU"/>
              </w:rPr>
              <w:softHyphen/>
              <w:t xml:space="preserve"> ним, везаним исказима;</w:t>
            </w:r>
          </w:p>
        </w:tc>
        <w:tc>
          <w:tcPr>
            <w:tcW w:w="3260" w:type="dxa"/>
          </w:tcPr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lang w:val="ru-RU"/>
              </w:rPr>
              <w:t>Исказивање просторних односа и вели</w:t>
            </w:r>
            <w:r w:rsidRPr="00B21F5C">
              <w:rPr>
                <w:lang w:val="ru-RU"/>
              </w:rPr>
              <w:softHyphen/>
              <w:t xml:space="preserve"> чина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65F">
              <w:rPr>
                <w:b/>
                <w:bCs/>
              </w:rPr>
              <w:t>UNIT  2- HOME AND PLACES</w:t>
            </w:r>
          </w:p>
        </w:tc>
        <w:tc>
          <w:tcPr>
            <w:tcW w:w="8158" w:type="dxa"/>
          </w:tcPr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b/>
                <w:bCs/>
                <w:lang w:val="ru-RU"/>
              </w:rPr>
              <w:t>Је</w:t>
            </w:r>
            <w:r w:rsidRPr="00B21F5C">
              <w:rPr>
                <w:b/>
                <w:bCs/>
                <w:lang w:val="ru-RU"/>
              </w:rPr>
              <w:softHyphen/>
              <w:t>зич</w:t>
            </w:r>
            <w:r w:rsidRPr="00B21F5C">
              <w:rPr>
                <w:b/>
                <w:bCs/>
                <w:lang w:val="ru-RU"/>
              </w:rPr>
              <w:softHyphen/>
              <w:t>ке ак</w:t>
            </w:r>
            <w:r w:rsidRPr="00B21F5C">
              <w:rPr>
                <w:b/>
                <w:bCs/>
                <w:lang w:val="ru-RU"/>
              </w:rPr>
              <w:softHyphen/>
              <w:t>тив</w:t>
            </w:r>
            <w:r w:rsidRPr="00B21F5C">
              <w:rPr>
                <w:b/>
                <w:bCs/>
                <w:lang w:val="ru-RU"/>
              </w:rPr>
              <w:softHyphen/>
              <w:t>но</w:t>
            </w:r>
            <w:r w:rsidRPr="00B21F5C">
              <w:rPr>
                <w:b/>
                <w:bCs/>
                <w:lang w:val="ru-RU"/>
              </w:rPr>
              <w:softHyphen/>
              <w:t>сти у ко</w:t>
            </w:r>
            <w:r w:rsidRPr="00B21F5C">
              <w:rPr>
                <w:b/>
                <w:bCs/>
                <w:lang w:val="ru-RU"/>
              </w:rPr>
              <w:softHyphen/>
              <w:t>му</w:t>
            </w:r>
            <w:r w:rsidRPr="00B21F5C">
              <w:rPr>
                <w:b/>
                <w:bCs/>
                <w:lang w:val="ru-RU"/>
              </w:rPr>
              <w:softHyphen/>
              <w:t>ни</w:t>
            </w:r>
            <w:r w:rsidRPr="00B21F5C">
              <w:rPr>
                <w:b/>
                <w:bCs/>
                <w:lang w:val="ru-RU"/>
              </w:rPr>
              <w:softHyphen/>
              <w:t>ка</w:t>
            </w:r>
            <w:r w:rsidRPr="00B21F5C">
              <w:rPr>
                <w:b/>
                <w:bCs/>
                <w:lang w:val="ru-RU"/>
              </w:rPr>
              <w:softHyphen/>
              <w:t>тив</w:t>
            </w:r>
            <w:r w:rsidRPr="00B21F5C">
              <w:rPr>
                <w:b/>
                <w:bCs/>
                <w:lang w:val="ru-RU"/>
              </w:rPr>
              <w:softHyphen/>
              <w:t>ним си</w:t>
            </w:r>
            <w:r w:rsidRPr="00B21F5C">
              <w:rPr>
                <w:b/>
                <w:bCs/>
                <w:lang w:val="ru-RU"/>
              </w:rPr>
              <w:softHyphen/>
              <w:t>ту</w:t>
            </w:r>
            <w:r w:rsidRPr="00B21F5C">
              <w:rPr>
                <w:b/>
                <w:bCs/>
                <w:lang w:val="ru-RU"/>
              </w:rPr>
              <w:softHyphen/>
              <w:t>а</w:t>
            </w:r>
            <w:r w:rsidRPr="00B21F5C">
              <w:rPr>
                <w:b/>
                <w:bCs/>
                <w:lang w:val="ru-RU"/>
              </w:rPr>
              <w:softHyphen/>
              <w:t>ци</w:t>
            </w:r>
            <w:r w:rsidRPr="00B21F5C">
              <w:rPr>
                <w:b/>
                <w:bCs/>
                <w:lang w:val="ru-RU"/>
              </w:rPr>
              <w:softHyphen/>
              <w:t>ја</w:t>
            </w:r>
            <w:r w:rsidRPr="00B21F5C">
              <w:rPr>
                <w:b/>
                <w:bCs/>
                <w:lang w:val="ru-RU"/>
              </w:rPr>
              <w:softHyphen/>
              <w:t>ма</w:t>
            </w:r>
            <w:r w:rsidRPr="00B21F5C">
              <w:rPr>
                <w:lang w:val="ru-RU"/>
              </w:rPr>
              <w:t xml:space="preserve"> Слушање и читање краћих текстова у вези са специфичнијим просторним односима и величинама; усмено и писано размењи</w:t>
            </w:r>
            <w:r w:rsidRPr="00B21F5C">
              <w:rPr>
                <w:lang w:val="ru-RU"/>
              </w:rPr>
              <w:softHyphen/>
              <w:t xml:space="preserve"> вање информација у вези са просторним односима и величина</w:t>
            </w:r>
            <w:r w:rsidRPr="00B21F5C">
              <w:rPr>
                <w:lang w:val="ru-RU"/>
              </w:rPr>
              <w:softHyphen/>
              <w:t xml:space="preserve"> ма; усмено и писано описивање просторних односа и величина.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>Са</w:t>
            </w:r>
            <w:r w:rsidRPr="00E8265F">
              <w:rPr>
                <w:b/>
                <w:bCs/>
              </w:rPr>
              <w:softHyphen/>
              <w:t>др</w:t>
            </w:r>
            <w:r w:rsidRPr="00E8265F">
              <w:rPr>
                <w:b/>
                <w:bCs/>
              </w:rPr>
              <w:softHyphen/>
              <w:t>жа</w:t>
            </w:r>
            <w:r w:rsidRPr="00E8265F">
              <w:rPr>
                <w:b/>
                <w:bCs/>
              </w:rPr>
              <w:softHyphen/>
              <w:t>ји</w:t>
            </w:r>
            <w:r w:rsidRPr="00E8265F">
              <w:t xml:space="preserve"> Which ro</w:t>
            </w:r>
            <w:r w:rsidRPr="00E8265F">
              <w:softHyphen/>
              <w:t>om is it in? Whe</w:t>
            </w:r>
            <w:r w:rsidRPr="00E8265F">
              <w:softHyphen/>
              <w:t>re’s the li</w:t>
            </w:r>
            <w:r w:rsidRPr="00E8265F">
              <w:softHyphen/>
              <w:t>brary? It’s on the left/right. Is the so</w:t>
            </w:r>
            <w:r w:rsidRPr="00E8265F">
              <w:softHyphen/>
              <w:t>fa by the do</w:t>
            </w:r>
            <w:r w:rsidRPr="00E8265F">
              <w:softHyphen/>
              <w:t>or? What’s next to/ne</w:t>
            </w:r>
            <w:r w:rsidRPr="00E8265F">
              <w:softHyphen/>
              <w:t>ar the ta</w:t>
            </w:r>
            <w:r w:rsidRPr="00E8265F">
              <w:softHyphen/>
              <w:t>ble? Whe</w:t>
            </w:r>
            <w:r w:rsidRPr="00E8265F">
              <w:softHyphen/>
              <w:t>re are the (bo</w:t>
            </w:r>
            <w:r w:rsidRPr="00E8265F">
              <w:softHyphen/>
              <w:t>oks)? They’re on the top/bot</w:t>
            </w:r>
            <w:r w:rsidRPr="00E8265F">
              <w:softHyphen/>
              <w:t>tom shelf. It’s in front of/be</w:t>
            </w:r>
            <w:r w:rsidRPr="00E8265F">
              <w:softHyphen/>
              <w:t>hind the war</w:t>
            </w:r>
            <w:r w:rsidRPr="00E8265F">
              <w:softHyphen/>
              <w:t>dro</w:t>
            </w:r>
            <w:r w:rsidRPr="00E8265F">
              <w:softHyphen/>
              <w:t>be. Whe</w:t>
            </w:r>
            <w:r w:rsidRPr="00E8265F">
              <w:softHyphen/>
              <w:t>re do you do your ho</w:t>
            </w:r>
            <w:r w:rsidRPr="00E8265F">
              <w:softHyphen/>
              <w:t>me</w:t>
            </w:r>
            <w:r w:rsidRPr="00E8265F">
              <w:softHyphen/>
              <w:t>work? Whe</w:t>
            </w:r>
            <w:r w:rsidRPr="00E8265F">
              <w:softHyphen/>
              <w:t>re is she? She’s at the su</w:t>
            </w:r>
            <w:r w:rsidRPr="00E8265F">
              <w:softHyphen/>
              <w:t>per</w:t>
            </w:r>
            <w:r w:rsidRPr="00E8265F">
              <w:softHyphen/>
              <w:t>mar</w:t>
            </w:r>
            <w:r w:rsidRPr="00E8265F">
              <w:softHyphen/>
              <w:t>ket/in/at the park… The ba</w:t>
            </w:r>
            <w:r w:rsidRPr="00E8265F">
              <w:softHyphen/>
              <w:t>kery is bet</w:t>
            </w:r>
            <w:r w:rsidRPr="00E8265F">
              <w:softHyphen/>
              <w:t>we</w:t>
            </w:r>
            <w:r w:rsidRPr="00E8265F">
              <w:softHyphen/>
              <w:t>en the school and the su</w:t>
            </w:r>
            <w:r w:rsidRPr="00E8265F">
              <w:softHyphen/>
              <w:t>per</w:t>
            </w:r>
            <w:r w:rsidRPr="00E8265F">
              <w:softHyphen/>
              <w:t>mar</w:t>
            </w:r>
            <w:r w:rsidRPr="00E8265F">
              <w:softHyphen/>
              <w:t>ket. How wi</w:t>
            </w:r>
            <w:r w:rsidRPr="00E8265F">
              <w:softHyphen/>
              <w:t>de/long/de</w:t>
            </w:r>
            <w:r w:rsidRPr="00E8265F">
              <w:softHyphen/>
              <w:t>ep is the ri</w:t>
            </w:r>
            <w:r w:rsidRPr="00E8265F">
              <w:softHyphen/>
              <w:t>ver? It’s 45 me</w:t>
            </w:r>
            <w:r w:rsidRPr="00E8265F">
              <w:softHyphen/>
              <w:t>tres wi</w:t>
            </w:r>
            <w:r w:rsidRPr="00E8265F">
              <w:softHyphen/>
              <w:t>de/2 kilomеtrеs long. An elep</w:t>
            </w:r>
            <w:r w:rsidRPr="00E8265F">
              <w:softHyphen/>
              <w:t>hant is bigger than a hip</w:t>
            </w:r>
            <w:r w:rsidRPr="00E8265F">
              <w:softHyphen/>
              <w:t>po. The Blue wha</w:t>
            </w:r>
            <w:r w:rsidRPr="00E8265F">
              <w:softHyphen/>
              <w:t>le is the big</w:t>
            </w:r>
            <w:r w:rsidRPr="00E8265F">
              <w:softHyphen/>
              <w:t>gest ani</w:t>
            </w:r>
            <w:r w:rsidRPr="00E8265F">
              <w:softHyphen/>
              <w:t>mal in the world. What is the lar</w:t>
            </w:r>
            <w:r w:rsidRPr="00E8265F">
              <w:softHyphen/>
              <w:t>gest ro</w:t>
            </w:r>
            <w:r w:rsidRPr="00E8265F">
              <w:softHyphen/>
              <w:t>om in your ho</w:t>
            </w:r>
            <w:r w:rsidRPr="00E8265F">
              <w:softHyphen/>
              <w:t>u</w:t>
            </w:r>
            <w:r w:rsidRPr="00E8265F">
              <w:softHyphen/>
              <w:t>se/flat? The ro</w:t>
            </w:r>
            <w:r w:rsidRPr="00E8265F">
              <w:softHyphen/>
              <w:t>om abo</w:t>
            </w:r>
            <w:r w:rsidRPr="00E8265F">
              <w:softHyphen/>
              <w:t>ve/be</w:t>
            </w:r>
            <w:r w:rsidRPr="00E8265F">
              <w:softHyphen/>
              <w:t>low. My town is in the north-east of Ser</w:t>
            </w:r>
            <w:r w:rsidRPr="00E8265F">
              <w:softHyphen/>
              <w:t>bia.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 xml:space="preserve">Предлози за изражавање положаја и просторних односа </w:t>
            </w:r>
            <w:r w:rsidRPr="00E8265F">
              <w:t>– in front of, be</w:t>
            </w:r>
            <w:r w:rsidRPr="00E8265F">
              <w:softHyphen/>
              <w:t>hind, bet</w:t>
            </w:r>
            <w:r w:rsidRPr="00E8265F">
              <w:softHyphen/>
              <w:t>we</w:t>
            </w:r>
            <w:r w:rsidRPr="00E8265F">
              <w:softHyphen/>
              <w:t>en, op</w:t>
            </w:r>
            <w:r w:rsidRPr="00E8265F">
              <w:softHyphen/>
              <w:t>po</w:t>
            </w:r>
            <w:r w:rsidRPr="00E8265F">
              <w:softHyphen/>
              <w:t>si</w:t>
            </w:r>
            <w:r w:rsidRPr="00E8265F">
              <w:softHyphen/>
              <w:t xml:space="preserve">te... </w:t>
            </w:r>
            <w:r w:rsidRPr="00E8265F">
              <w:rPr>
                <w:b/>
                <w:bCs/>
              </w:rPr>
              <w:t>Питања са What/Whe</w:t>
            </w:r>
            <w:r w:rsidRPr="00E8265F">
              <w:rPr>
                <w:b/>
                <w:bCs/>
              </w:rPr>
              <w:softHyphen/>
              <w:t>re/Which/How (far, de</w:t>
            </w:r>
            <w:r w:rsidRPr="00E8265F">
              <w:rPr>
                <w:b/>
                <w:bCs/>
              </w:rPr>
              <w:softHyphen/>
              <w:t xml:space="preserve">ep, long…)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>Поређење придева</w:t>
            </w:r>
            <w:r w:rsidRPr="00E8265F">
              <w:t xml:space="preserve"> (правилно и неправилно поређење). 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B21F5C">
              <w:rPr>
                <w:b/>
                <w:bCs/>
                <w:lang w:val="ru-RU"/>
              </w:rPr>
              <w:t xml:space="preserve">Употреба одређеног члана са суперлативом придева. 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21F5C">
              <w:rPr>
                <w:b/>
                <w:bCs/>
                <w:lang w:val="ru-RU"/>
              </w:rPr>
              <w:t>(Интер)културни садржаји</w:t>
            </w:r>
            <w:r w:rsidRPr="00B21F5C">
              <w:rPr>
                <w:lang w:val="ru-RU"/>
              </w:rPr>
              <w:t>: јавни простор; типичан изглед школског и стамбеног простора; локалне мерне јединице (инч, стопа…); природа.</w:t>
            </w:r>
          </w:p>
        </w:tc>
      </w:tr>
      <w:tr w:rsidR="006D4B6B" w:rsidRPr="00B21F5C" w:rsidTr="006D4B6B">
        <w:tc>
          <w:tcPr>
            <w:tcW w:w="2694" w:type="dxa"/>
          </w:tcPr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lang w:val="ru-RU"/>
              </w:rPr>
              <w:t>разуме, тражи и даје једноставнија обавештења о хроноло</w:t>
            </w:r>
            <w:r w:rsidRPr="00B21F5C">
              <w:rPr>
                <w:lang w:val="ru-RU"/>
              </w:rPr>
              <w:softHyphen/>
              <w:t xml:space="preserve"> шком времену и метеоролошким приликама у ширем комуника</w:t>
            </w:r>
            <w:r w:rsidRPr="00B21F5C">
              <w:rPr>
                <w:lang w:val="ru-RU"/>
              </w:rPr>
              <w:softHyphen/>
              <w:t xml:space="preserve"> тивном контексту;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lang w:val="ru-RU"/>
              </w:rPr>
              <w:t xml:space="preserve"> – опише дневни/недељни распоред активности; 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21F5C">
              <w:rPr>
                <w:lang w:val="ru-RU"/>
              </w:rPr>
              <w:t>– опише метеоролошке прилике и климатске услове у својој зе</w:t>
            </w:r>
            <w:r w:rsidRPr="00B21F5C">
              <w:rPr>
                <w:lang w:val="ru-RU"/>
              </w:rPr>
              <w:softHyphen/>
              <w:t xml:space="preserve"> мљи и једној од земаља циљне културе једноставним језичким средствима;</w:t>
            </w:r>
          </w:p>
        </w:tc>
        <w:tc>
          <w:tcPr>
            <w:tcW w:w="3260" w:type="dxa"/>
          </w:tcPr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lang w:val="ru-RU"/>
              </w:rPr>
              <w:t>Исказивање времена (хронолошког и метеоролошког)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>UNIT 3- EVERY DAY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>UNIT 5- IT’S FUN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65F">
              <w:rPr>
                <w:b/>
                <w:bCs/>
              </w:rPr>
              <w:t>UNIT 6- LONDON WAS GREAT</w:t>
            </w:r>
          </w:p>
        </w:tc>
        <w:tc>
          <w:tcPr>
            <w:tcW w:w="8158" w:type="dxa"/>
          </w:tcPr>
          <w:p w:rsidR="006D4B6B" w:rsidRPr="00E8265F" w:rsidRDefault="006D4B6B" w:rsidP="006D4B6B">
            <w:pPr>
              <w:spacing w:after="0" w:line="240" w:lineRule="auto"/>
              <w:jc w:val="both"/>
            </w:pPr>
            <w:r w:rsidRPr="00B21F5C">
              <w:rPr>
                <w:b/>
                <w:bCs/>
                <w:lang w:val="ru-RU"/>
              </w:rPr>
              <w:t>Је</w:t>
            </w:r>
            <w:r w:rsidRPr="00B21F5C">
              <w:rPr>
                <w:b/>
                <w:bCs/>
                <w:lang w:val="ru-RU"/>
              </w:rPr>
              <w:softHyphen/>
              <w:t>зич</w:t>
            </w:r>
            <w:r w:rsidRPr="00B21F5C">
              <w:rPr>
                <w:b/>
                <w:bCs/>
                <w:lang w:val="ru-RU"/>
              </w:rPr>
              <w:softHyphen/>
              <w:t>ке ак</w:t>
            </w:r>
            <w:r w:rsidRPr="00B21F5C">
              <w:rPr>
                <w:b/>
                <w:bCs/>
                <w:lang w:val="ru-RU"/>
              </w:rPr>
              <w:softHyphen/>
              <w:t>тив</w:t>
            </w:r>
            <w:r w:rsidRPr="00B21F5C">
              <w:rPr>
                <w:b/>
                <w:bCs/>
                <w:lang w:val="ru-RU"/>
              </w:rPr>
              <w:softHyphen/>
              <w:t>но</w:t>
            </w:r>
            <w:r w:rsidRPr="00B21F5C">
              <w:rPr>
                <w:b/>
                <w:bCs/>
                <w:lang w:val="ru-RU"/>
              </w:rPr>
              <w:softHyphen/>
              <w:t>сти у ко</w:t>
            </w:r>
            <w:r w:rsidRPr="00B21F5C">
              <w:rPr>
                <w:b/>
                <w:bCs/>
                <w:lang w:val="ru-RU"/>
              </w:rPr>
              <w:softHyphen/>
              <w:t>му</w:t>
            </w:r>
            <w:r w:rsidRPr="00B21F5C">
              <w:rPr>
                <w:b/>
                <w:bCs/>
                <w:lang w:val="ru-RU"/>
              </w:rPr>
              <w:softHyphen/>
              <w:t>ни</w:t>
            </w:r>
            <w:r w:rsidRPr="00B21F5C">
              <w:rPr>
                <w:b/>
                <w:bCs/>
                <w:lang w:val="ru-RU"/>
              </w:rPr>
              <w:softHyphen/>
              <w:t>ка</w:t>
            </w:r>
            <w:r w:rsidRPr="00B21F5C">
              <w:rPr>
                <w:b/>
                <w:bCs/>
                <w:lang w:val="ru-RU"/>
              </w:rPr>
              <w:softHyphen/>
              <w:t>тив</w:t>
            </w:r>
            <w:r w:rsidRPr="00B21F5C">
              <w:rPr>
                <w:b/>
                <w:bCs/>
                <w:lang w:val="ru-RU"/>
              </w:rPr>
              <w:softHyphen/>
              <w:t>ним си</w:t>
            </w:r>
            <w:r w:rsidRPr="00B21F5C">
              <w:rPr>
                <w:b/>
                <w:bCs/>
                <w:lang w:val="ru-RU"/>
              </w:rPr>
              <w:softHyphen/>
              <w:t>ту</w:t>
            </w:r>
            <w:r w:rsidRPr="00B21F5C">
              <w:rPr>
                <w:b/>
                <w:bCs/>
                <w:lang w:val="ru-RU"/>
              </w:rPr>
              <w:softHyphen/>
              <w:t>а</w:t>
            </w:r>
            <w:r w:rsidRPr="00B21F5C">
              <w:rPr>
                <w:b/>
                <w:bCs/>
                <w:lang w:val="ru-RU"/>
              </w:rPr>
              <w:softHyphen/>
              <w:t>ци</w:t>
            </w:r>
            <w:r w:rsidRPr="00B21F5C">
              <w:rPr>
                <w:b/>
                <w:bCs/>
                <w:lang w:val="ru-RU"/>
              </w:rPr>
              <w:softHyphen/>
              <w:t>ја</w:t>
            </w:r>
            <w:r w:rsidRPr="00B21F5C">
              <w:rPr>
                <w:b/>
                <w:bCs/>
                <w:lang w:val="ru-RU"/>
              </w:rPr>
              <w:softHyphen/>
              <w:t>ма</w:t>
            </w:r>
            <w:r w:rsidRPr="00B21F5C">
              <w:rPr>
                <w:lang w:val="ru-RU"/>
              </w:rPr>
              <w:t xml:space="preserve"> Слушање и читање једноставнијих текстова у вези са хроно</w:t>
            </w:r>
            <w:r w:rsidRPr="00B21F5C">
              <w:rPr>
                <w:lang w:val="ru-RU"/>
              </w:rPr>
              <w:softHyphen/>
              <w:t xml:space="preserve"> лошким временом, метеоролошким приликама и климатским условима; усмено и писано тражење и давање информација о времену де</w:t>
            </w:r>
            <w:r w:rsidRPr="00B21F5C">
              <w:rPr>
                <w:lang w:val="ru-RU"/>
              </w:rPr>
              <w:softHyphen/>
              <w:t xml:space="preserve"> шавања неке активности, метеоролошким приликама и климат</w:t>
            </w:r>
            <w:r w:rsidRPr="00B21F5C">
              <w:rPr>
                <w:lang w:val="ru-RU"/>
              </w:rPr>
              <w:softHyphen/>
              <w:t>ским условима у ширем комуникативном контексту; израда и презентација пројеката (нпр. о часовним зонама, упоређивање климатских услова у својој земљи са климатским условима јед</w:t>
            </w:r>
            <w:r w:rsidRPr="00B21F5C">
              <w:rPr>
                <w:lang w:val="ru-RU"/>
              </w:rPr>
              <w:softHyphen/>
              <w:t xml:space="preserve"> не од земаља циљне културе и сл.). </w:t>
            </w:r>
            <w:r w:rsidRPr="00E8265F">
              <w:rPr>
                <w:b/>
                <w:bCs/>
              </w:rPr>
              <w:t>Са</w:t>
            </w:r>
            <w:r w:rsidRPr="00E8265F">
              <w:rPr>
                <w:b/>
                <w:bCs/>
              </w:rPr>
              <w:softHyphen/>
              <w:t>др</w:t>
            </w:r>
            <w:r w:rsidRPr="00E8265F">
              <w:rPr>
                <w:b/>
                <w:bCs/>
              </w:rPr>
              <w:softHyphen/>
              <w:t>жа</w:t>
            </w:r>
            <w:r w:rsidRPr="00E8265F">
              <w:rPr>
                <w:b/>
                <w:bCs/>
              </w:rPr>
              <w:softHyphen/>
              <w:t>ји</w:t>
            </w:r>
            <w:r w:rsidRPr="00E8265F">
              <w:t xml:space="preserve"> What ti</w:t>
            </w:r>
            <w:r w:rsidRPr="00E8265F">
              <w:softHyphen/>
              <w:t>me is it? It’s fi</w:t>
            </w:r>
            <w:r w:rsidRPr="00E8265F">
              <w:softHyphen/>
              <w:t>ve o’clock. It is half past six. It’s (а) qu</w:t>
            </w:r>
            <w:r w:rsidRPr="00E8265F">
              <w:softHyphen/>
              <w:t>ar</w:t>
            </w:r>
            <w:r w:rsidRPr="00E8265F">
              <w:softHyphen/>
              <w:t>ter to/ past se</w:t>
            </w:r>
            <w:r w:rsidRPr="00E8265F">
              <w:softHyphen/>
              <w:t>ven. It’s ten past/to ele</w:t>
            </w:r>
            <w:r w:rsidRPr="00E8265F">
              <w:softHyphen/>
              <w:t>ven. When do your les</w:t>
            </w:r>
            <w:r w:rsidRPr="00E8265F">
              <w:softHyphen/>
              <w:t>sons start? At (а) qu</w:t>
            </w:r>
            <w:r w:rsidRPr="00E8265F">
              <w:softHyphen/>
              <w:t>ar</w:t>
            </w:r>
            <w:r w:rsidRPr="00E8265F">
              <w:softHyphen/>
              <w:t>ter to ni</w:t>
            </w:r>
            <w:r w:rsidRPr="00E8265F">
              <w:softHyphen/>
              <w:t>ne. When do you ha</w:t>
            </w:r>
            <w:r w:rsidRPr="00E8265F">
              <w:softHyphen/>
              <w:t>ve your dan</w:t>
            </w:r>
            <w:r w:rsidRPr="00E8265F">
              <w:softHyphen/>
              <w:t>ce clas</w:t>
            </w:r>
            <w:r w:rsidRPr="00E8265F">
              <w:softHyphen/>
              <w:t>ses? On Mon</w:t>
            </w:r>
            <w:r w:rsidRPr="00E8265F">
              <w:softHyphen/>
              <w:t>day and Wed</w:t>
            </w:r>
            <w:r w:rsidRPr="00E8265F">
              <w:softHyphen/>
              <w:t>nes</w:t>
            </w:r>
            <w:r w:rsidRPr="00E8265F">
              <w:softHyphen/>
              <w:t>day. I was born in Ja</w:t>
            </w:r>
            <w:r w:rsidRPr="00E8265F">
              <w:softHyphen/>
              <w:t>nu</w:t>
            </w:r>
            <w:r w:rsidRPr="00E8265F">
              <w:softHyphen/>
              <w:t>ary/on the first of Ja</w:t>
            </w:r>
            <w:r w:rsidRPr="00E8265F">
              <w:softHyphen/>
              <w:t>nu</w:t>
            </w:r>
            <w:r w:rsidRPr="00E8265F">
              <w:softHyphen/>
              <w:t>ary/Janu</w:t>
            </w:r>
            <w:r w:rsidRPr="00E8265F">
              <w:softHyphen/>
              <w:t>ary the first.. …on Christ</w:t>
            </w:r>
            <w:r w:rsidRPr="00E8265F">
              <w:softHyphen/>
              <w:t>mas/Easter Day… Co</w:t>
            </w:r>
            <w:r w:rsidRPr="00E8265F">
              <w:softHyphen/>
              <w:t>lum</w:t>
            </w:r>
            <w:r w:rsidRPr="00E8265F">
              <w:softHyphen/>
              <w:t>bus di</w:t>
            </w:r>
            <w:r w:rsidRPr="00E8265F">
              <w:softHyphen/>
              <w:t>sco</w:t>
            </w:r>
            <w:r w:rsidRPr="00E8265F">
              <w:softHyphen/>
              <w:t>ve</w:t>
            </w:r>
            <w:r w:rsidRPr="00E8265F">
              <w:softHyphen/>
              <w:t>red Ame</w:t>
            </w:r>
            <w:r w:rsidRPr="00E8265F">
              <w:softHyphen/>
              <w:t>ri</w:t>
            </w:r>
            <w:r w:rsidRPr="00E8265F">
              <w:softHyphen/>
              <w:t>ca in 1492/in the 15th cen</w:t>
            </w:r>
            <w:r w:rsidRPr="00E8265F">
              <w:softHyphen/>
              <w:t>tury. What is the we</w:t>
            </w:r>
            <w:r w:rsidRPr="00E8265F">
              <w:softHyphen/>
              <w:t>at</w:t>
            </w:r>
            <w:r w:rsidRPr="00E8265F">
              <w:softHyphen/>
              <w:t>her li</w:t>
            </w:r>
            <w:r w:rsidRPr="00E8265F">
              <w:softHyphen/>
              <w:t>ke? It’s cold/sunny... The wind is blo</w:t>
            </w:r>
            <w:r w:rsidRPr="00E8265F">
              <w:softHyphen/>
              <w:t>wing. What was the we</w:t>
            </w:r>
            <w:r w:rsidRPr="00E8265F">
              <w:softHyphen/>
              <w:t>at</w:t>
            </w:r>
            <w:r w:rsidRPr="00E8265F">
              <w:softHyphen/>
              <w:t>her li</w:t>
            </w:r>
            <w:r w:rsidRPr="00E8265F">
              <w:softHyphen/>
              <w:t>ke yesterday? It was foggy/cloudy/windy… It didn’t rain, it sno</w:t>
            </w:r>
            <w:r w:rsidRPr="00E8265F">
              <w:softHyphen/>
              <w:t>wed. It is usually warm in spring/hot in sum</w:t>
            </w:r>
            <w:r w:rsidRPr="00E8265F">
              <w:softHyphen/>
              <w:t>mer/fre</w:t>
            </w:r>
            <w:r w:rsidRPr="00E8265F">
              <w:softHyphen/>
              <w:t>e</w:t>
            </w:r>
            <w:r w:rsidRPr="00E8265F">
              <w:softHyphen/>
              <w:t>zing in win</w:t>
            </w:r>
            <w:r w:rsidRPr="00E8265F">
              <w:softHyphen/>
              <w:t>ter. It’s wet</w:t>
            </w:r>
            <w:r w:rsidRPr="00E8265F">
              <w:softHyphen/>
              <w:t>ter in the west than in the east. It is much dri</w:t>
            </w:r>
            <w:r w:rsidRPr="00E8265F">
              <w:softHyphen/>
              <w:t>er in Austra</w:t>
            </w:r>
            <w:r w:rsidRPr="00E8265F">
              <w:softHyphen/>
              <w:t>lia than in Ser</w:t>
            </w:r>
            <w:r w:rsidRPr="00E8265F">
              <w:softHyphen/>
              <w:t xml:space="preserve">bia. 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8265F">
              <w:rPr>
                <w:b/>
                <w:bCs/>
              </w:rPr>
              <w:t>ThePre</w:t>
            </w:r>
            <w:r w:rsidRPr="00B21F5C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sentSim</w:t>
            </w:r>
            <w:r w:rsidRPr="00B21F5C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pleTen</w:t>
            </w:r>
            <w:r w:rsidRPr="00B21F5C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se</w:t>
            </w:r>
            <w:r w:rsidRPr="00B21F5C">
              <w:rPr>
                <w:lang w:val="ru-RU"/>
              </w:rPr>
              <w:t xml:space="preserve"> за изражавање утврђених програма, планова и распореда (ред вожње, ТВ/биоскопски програм и сл.) и уобичајених радњи. 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E8265F">
              <w:rPr>
                <w:b/>
                <w:bCs/>
              </w:rPr>
              <w:t>ThePre</w:t>
            </w:r>
            <w:r w:rsidRPr="00B21F5C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sentCon</w:t>
            </w:r>
            <w:r w:rsidRPr="00B21F5C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ti</w:t>
            </w:r>
            <w:r w:rsidRPr="00B21F5C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nu</w:t>
            </w:r>
            <w:r w:rsidRPr="00B21F5C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o</w:t>
            </w:r>
            <w:r w:rsidRPr="00B21F5C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usTen</w:t>
            </w:r>
            <w:r w:rsidRPr="00B21F5C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se</w:t>
            </w:r>
            <w:r w:rsidRPr="00B21F5C">
              <w:rPr>
                <w:lang w:val="ru-RU"/>
              </w:rPr>
              <w:t xml:space="preserve"> за изражавање тренутних и привре</w:t>
            </w:r>
            <w:r w:rsidRPr="00B21F5C">
              <w:rPr>
                <w:lang w:val="ru-RU"/>
              </w:rPr>
              <w:softHyphen/>
              <w:t xml:space="preserve"> мених радњи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>The Past Sim</w:t>
            </w:r>
            <w:r w:rsidRPr="00E8265F">
              <w:rPr>
                <w:b/>
                <w:bCs/>
              </w:rPr>
              <w:softHyphen/>
              <w:t>ple Ten</w:t>
            </w:r>
            <w:r w:rsidRPr="00E8265F">
              <w:rPr>
                <w:b/>
                <w:bCs/>
              </w:rPr>
              <w:softHyphen/>
              <w:t>se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 xml:space="preserve"> Предлози за изражавање времена</w:t>
            </w:r>
            <w:r w:rsidRPr="00E8265F">
              <w:t xml:space="preserve"> – in, on, at, to, past, af</w:t>
            </w:r>
            <w:r w:rsidRPr="00E8265F">
              <w:softHyphen/>
              <w:t xml:space="preserve">ter...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>Питања са When, What (ti</w:t>
            </w:r>
            <w:r w:rsidRPr="00E8265F">
              <w:rPr>
                <w:b/>
                <w:bCs/>
              </w:rPr>
              <w:softHyphen/>
              <w:t xml:space="preserve">me/day)… 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B21F5C">
              <w:rPr>
                <w:b/>
                <w:bCs/>
                <w:lang w:val="ru-RU"/>
              </w:rPr>
              <w:t xml:space="preserve">Редни бројеви до 100. 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21F5C">
              <w:rPr>
                <w:b/>
                <w:bCs/>
                <w:lang w:val="ru-RU"/>
              </w:rPr>
              <w:t>(Интер)културни садржаји:</w:t>
            </w:r>
            <w:r w:rsidRPr="00B21F5C">
              <w:rPr>
                <w:lang w:val="ru-RU"/>
              </w:rPr>
              <w:t xml:space="preserve"> климатски услови у Великој Британији; разлика у часовној зони (Београд–Лондон).</w:t>
            </w:r>
          </w:p>
        </w:tc>
      </w:tr>
      <w:tr w:rsidR="006D4B6B" w:rsidRPr="00B21F5C" w:rsidTr="006D4B6B">
        <w:tc>
          <w:tcPr>
            <w:tcW w:w="2694" w:type="dxa"/>
          </w:tcPr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lang w:val="ru-RU"/>
              </w:rPr>
              <w:lastRenderedPageBreak/>
              <w:t>разуме и реагује на једноставније забране, своје и туђе оба</w:t>
            </w:r>
            <w:r w:rsidRPr="00B21F5C">
              <w:rPr>
                <w:lang w:val="ru-RU"/>
              </w:rPr>
              <w:softHyphen/>
              <w:t xml:space="preserve"> везе;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lang w:val="ru-RU"/>
              </w:rPr>
              <w:t xml:space="preserve"> – размени једноставније информације које се односе на забране и правила понашања у школи и на јавном месту (у превозном средству, спортском центру, биоскопу, зоолошком врту и сл.) као и на своје и туђе обавезе; 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21F5C">
              <w:rPr>
                <w:lang w:val="ru-RU"/>
              </w:rPr>
              <w:t>– представи правила понашања, забране и листу својих и туђих обавеза користећи одговарајућа језичка средства;</w:t>
            </w:r>
          </w:p>
        </w:tc>
        <w:tc>
          <w:tcPr>
            <w:tcW w:w="3260" w:type="dxa"/>
          </w:tcPr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lang w:val="ru-RU"/>
              </w:rPr>
              <w:t>Изрицање дозвола, забрана, правила по</w:t>
            </w:r>
            <w:r w:rsidRPr="00B21F5C">
              <w:rPr>
                <w:lang w:val="ru-RU"/>
              </w:rPr>
              <w:softHyphen/>
              <w:t xml:space="preserve"> нашања и обавеза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 xml:space="preserve">UNIT 3- EVERY DAY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>UNIT 5- IT’S FUN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>UNIT 6- LONDON WAS GREAT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58" w:type="dxa"/>
          </w:tcPr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b/>
                <w:bCs/>
                <w:lang w:val="ru-RU"/>
              </w:rPr>
              <w:t>Је</w:t>
            </w:r>
            <w:r w:rsidRPr="00B21F5C">
              <w:rPr>
                <w:b/>
                <w:bCs/>
                <w:lang w:val="ru-RU"/>
              </w:rPr>
              <w:softHyphen/>
              <w:t>зич</w:t>
            </w:r>
            <w:r w:rsidRPr="00B21F5C">
              <w:rPr>
                <w:b/>
                <w:bCs/>
                <w:lang w:val="ru-RU"/>
              </w:rPr>
              <w:softHyphen/>
              <w:t>ке ак</w:t>
            </w:r>
            <w:r w:rsidRPr="00B21F5C">
              <w:rPr>
                <w:b/>
                <w:bCs/>
                <w:lang w:val="ru-RU"/>
              </w:rPr>
              <w:softHyphen/>
              <w:t>тив</w:t>
            </w:r>
            <w:r w:rsidRPr="00B21F5C">
              <w:rPr>
                <w:b/>
                <w:bCs/>
                <w:lang w:val="ru-RU"/>
              </w:rPr>
              <w:softHyphen/>
              <w:t>но</w:t>
            </w:r>
            <w:r w:rsidRPr="00B21F5C">
              <w:rPr>
                <w:b/>
                <w:bCs/>
                <w:lang w:val="ru-RU"/>
              </w:rPr>
              <w:softHyphen/>
              <w:t>сти у ко</w:t>
            </w:r>
            <w:r w:rsidRPr="00B21F5C">
              <w:rPr>
                <w:b/>
                <w:bCs/>
                <w:lang w:val="ru-RU"/>
              </w:rPr>
              <w:softHyphen/>
              <w:t>му</w:t>
            </w:r>
            <w:r w:rsidRPr="00B21F5C">
              <w:rPr>
                <w:b/>
                <w:bCs/>
                <w:lang w:val="ru-RU"/>
              </w:rPr>
              <w:softHyphen/>
              <w:t>ни</w:t>
            </w:r>
            <w:r w:rsidRPr="00B21F5C">
              <w:rPr>
                <w:b/>
                <w:bCs/>
                <w:lang w:val="ru-RU"/>
              </w:rPr>
              <w:softHyphen/>
              <w:t>ка</w:t>
            </w:r>
            <w:r w:rsidRPr="00B21F5C">
              <w:rPr>
                <w:b/>
                <w:bCs/>
                <w:lang w:val="ru-RU"/>
              </w:rPr>
              <w:softHyphen/>
              <w:t>тив</w:t>
            </w:r>
            <w:r w:rsidRPr="00B21F5C">
              <w:rPr>
                <w:b/>
                <w:bCs/>
                <w:lang w:val="ru-RU"/>
              </w:rPr>
              <w:softHyphen/>
              <w:t>ним си</w:t>
            </w:r>
            <w:r w:rsidRPr="00B21F5C">
              <w:rPr>
                <w:b/>
                <w:bCs/>
                <w:lang w:val="ru-RU"/>
              </w:rPr>
              <w:softHyphen/>
              <w:t>ту</w:t>
            </w:r>
            <w:r w:rsidRPr="00B21F5C">
              <w:rPr>
                <w:b/>
                <w:bCs/>
                <w:lang w:val="ru-RU"/>
              </w:rPr>
              <w:softHyphen/>
              <w:t>а</w:t>
            </w:r>
            <w:r w:rsidRPr="00B21F5C">
              <w:rPr>
                <w:b/>
                <w:bCs/>
                <w:lang w:val="ru-RU"/>
              </w:rPr>
              <w:softHyphen/>
              <w:t>ци</w:t>
            </w:r>
            <w:r w:rsidRPr="00B21F5C">
              <w:rPr>
                <w:b/>
                <w:bCs/>
                <w:lang w:val="ru-RU"/>
              </w:rPr>
              <w:softHyphen/>
              <w:t>ја</w:t>
            </w:r>
            <w:r w:rsidRPr="00B21F5C">
              <w:rPr>
                <w:b/>
                <w:bCs/>
                <w:lang w:val="ru-RU"/>
              </w:rPr>
              <w:softHyphen/>
              <w:t>ма</w:t>
            </w:r>
            <w:r w:rsidRPr="00B21F5C">
              <w:rPr>
                <w:lang w:val="ru-RU"/>
              </w:rPr>
              <w:t xml:space="preserve"> Слушање и читање исказа у вези са забранама, правилима по</w:t>
            </w:r>
            <w:r w:rsidRPr="00B21F5C">
              <w:rPr>
                <w:lang w:val="ru-RU"/>
              </w:rPr>
              <w:softHyphen/>
              <w:t xml:space="preserve"> нашања и обавезама; постављање питања у вези са забранама, правилима понашања и обавезама и одговарање на њих; усме</w:t>
            </w:r>
            <w:r w:rsidRPr="00B21F5C">
              <w:rPr>
                <w:lang w:val="ru-RU"/>
              </w:rPr>
              <w:softHyphen/>
              <w:t xml:space="preserve"> но и писано саопштавање забрана, правила понашања и обавеза (нпр. креирање постера са правилима понашања, списка обавеза и сл.).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>Са</w:t>
            </w:r>
            <w:r w:rsidRPr="00E8265F">
              <w:rPr>
                <w:b/>
                <w:bCs/>
              </w:rPr>
              <w:softHyphen/>
              <w:t>др</w:t>
            </w:r>
            <w:r w:rsidRPr="00E8265F">
              <w:rPr>
                <w:b/>
                <w:bCs/>
              </w:rPr>
              <w:softHyphen/>
              <w:t>жа</w:t>
            </w:r>
            <w:r w:rsidRPr="00E8265F">
              <w:rPr>
                <w:b/>
                <w:bCs/>
              </w:rPr>
              <w:softHyphen/>
              <w:t>ји</w:t>
            </w:r>
            <w:r w:rsidRPr="00E8265F">
              <w:t xml:space="preserve"> Re</w:t>
            </w:r>
            <w:r w:rsidRPr="00E8265F">
              <w:softHyphen/>
              <w:t>mem</w:t>
            </w:r>
            <w:r w:rsidRPr="00E8265F">
              <w:softHyphen/>
              <w:t>ber to bring your mem</w:t>
            </w:r>
            <w:r w:rsidRPr="00E8265F">
              <w:softHyphen/>
              <w:t>ber</w:t>
            </w:r>
            <w:r w:rsidRPr="00E8265F">
              <w:softHyphen/>
              <w:t>ship card. You can’t sit he</w:t>
            </w:r>
            <w:r w:rsidRPr="00E8265F">
              <w:softHyphen/>
              <w:t>re, the se</w:t>
            </w:r>
            <w:r w:rsidRPr="00E8265F">
              <w:softHyphen/>
              <w:t>at isn’t free. Can you use your pho</w:t>
            </w:r>
            <w:r w:rsidRPr="00E8265F">
              <w:softHyphen/>
              <w:t>ne in class? No, we can’t. You mustn’t use your pho</w:t>
            </w:r>
            <w:r w:rsidRPr="00E8265F">
              <w:softHyphen/>
              <w:t>ne in class. You must wri</w:t>
            </w:r>
            <w:r w:rsidRPr="00E8265F">
              <w:softHyphen/>
              <w:t>te in ink. Do you ha</w:t>
            </w:r>
            <w:r w:rsidRPr="00E8265F">
              <w:softHyphen/>
              <w:t>ve to we</w:t>
            </w:r>
            <w:r w:rsidRPr="00E8265F">
              <w:softHyphen/>
              <w:t>ar uni</w:t>
            </w:r>
            <w:r w:rsidRPr="00E8265F">
              <w:softHyphen/>
              <w:t>forms at school? They ha</w:t>
            </w:r>
            <w:r w:rsidRPr="00E8265F">
              <w:softHyphen/>
              <w:t>ve to/don’t ha</w:t>
            </w:r>
            <w:r w:rsidRPr="00E8265F">
              <w:softHyphen/>
              <w:t>ve to we</w:t>
            </w:r>
            <w:r w:rsidRPr="00E8265F">
              <w:softHyphen/>
              <w:t>ar uniforms at school. I must study to</w:t>
            </w:r>
            <w:r w:rsidRPr="00E8265F">
              <w:softHyphen/>
              <w:t>day. I ha</w:t>
            </w:r>
            <w:r w:rsidRPr="00E8265F">
              <w:softHyphen/>
              <w:t>ve to feed our dog every mor</w:t>
            </w:r>
            <w:r w:rsidRPr="00E8265F">
              <w:softHyphen/>
              <w:t>ning. I must/ha</w:t>
            </w:r>
            <w:r w:rsidRPr="00E8265F">
              <w:softHyphen/>
              <w:t>ve to go now.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>Модални глаголи за изражавање дозволе, забране, правила пона</w:t>
            </w:r>
            <w:r w:rsidRPr="00E8265F">
              <w:rPr>
                <w:b/>
                <w:bCs/>
              </w:rPr>
              <w:softHyphen/>
              <w:t xml:space="preserve"> шања и обавезе – can/can’t, must/mustn’t 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B21F5C">
              <w:rPr>
                <w:b/>
                <w:bCs/>
                <w:lang w:val="ru-RU"/>
              </w:rPr>
              <w:t>(</w:t>
            </w:r>
            <w:r w:rsidRPr="00E8265F">
              <w:rPr>
                <w:b/>
                <w:bCs/>
              </w:rPr>
              <w:t>Not</w:t>
            </w:r>
            <w:r w:rsidRPr="00B21F5C">
              <w:rPr>
                <w:b/>
                <w:bCs/>
                <w:lang w:val="ru-RU"/>
              </w:rPr>
              <w:t xml:space="preserve">) </w:t>
            </w:r>
            <w:r w:rsidRPr="00E8265F">
              <w:rPr>
                <w:b/>
                <w:bCs/>
              </w:rPr>
              <w:t>Ha</w:t>
            </w:r>
            <w:r w:rsidRPr="00B21F5C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veto</w:t>
            </w:r>
            <w:r w:rsidRPr="00B21F5C">
              <w:rPr>
                <w:b/>
                <w:bCs/>
                <w:lang w:val="ru-RU"/>
              </w:rPr>
              <w:t xml:space="preserve"> за изражавање обавезе и одсуства обавезе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21F5C">
              <w:rPr>
                <w:b/>
                <w:bCs/>
                <w:lang w:val="ru-RU"/>
              </w:rPr>
              <w:t xml:space="preserve"> (Интер)културни садржаји</w:t>
            </w:r>
            <w:r w:rsidRPr="00B21F5C">
              <w:rPr>
                <w:lang w:val="ru-RU"/>
              </w:rPr>
              <w:t>: понашање на јавним местима; значење знакова и симбола.</w:t>
            </w:r>
          </w:p>
        </w:tc>
      </w:tr>
      <w:tr w:rsidR="006D4B6B" w:rsidRPr="00B21F5C" w:rsidTr="006D4B6B">
        <w:tc>
          <w:tcPr>
            <w:tcW w:w="2694" w:type="dxa"/>
          </w:tcPr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lang w:val="ru-RU"/>
              </w:rPr>
              <w:t>разуме и формулише једноставније изразе који се односе на поседовање и припадност;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21F5C">
              <w:rPr>
                <w:lang w:val="ru-RU"/>
              </w:rPr>
              <w:t xml:space="preserve"> – пита и каже шта неко има/нема и чије је нешто;</w:t>
            </w:r>
          </w:p>
        </w:tc>
        <w:tc>
          <w:tcPr>
            <w:tcW w:w="3260" w:type="dxa"/>
          </w:tcPr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lang w:val="ru-RU"/>
              </w:rPr>
              <w:t>Изражавање припадања и поседовања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E8265F">
              <w:rPr>
                <w:b/>
                <w:bCs/>
              </w:rPr>
              <w:t>UNIT</w:t>
            </w:r>
            <w:r w:rsidRPr="00B21F5C">
              <w:rPr>
                <w:b/>
                <w:bCs/>
                <w:lang w:val="ru-RU"/>
              </w:rPr>
              <w:t xml:space="preserve"> 1- </w:t>
            </w:r>
            <w:r w:rsidRPr="00E8265F">
              <w:rPr>
                <w:b/>
                <w:bCs/>
              </w:rPr>
              <w:t>HELLO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>UNIT 2- HOME AND PLACES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>UNIT 4- ALL ABOUT FOOD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65F">
              <w:rPr>
                <w:b/>
                <w:bCs/>
              </w:rPr>
              <w:t>UNIT 5- IT’S FUN</w:t>
            </w:r>
          </w:p>
        </w:tc>
        <w:tc>
          <w:tcPr>
            <w:tcW w:w="8158" w:type="dxa"/>
          </w:tcPr>
          <w:p w:rsidR="006D4B6B" w:rsidRPr="00E8265F" w:rsidRDefault="006D4B6B" w:rsidP="006D4B6B">
            <w:pPr>
              <w:spacing w:after="0" w:line="240" w:lineRule="auto"/>
              <w:jc w:val="both"/>
            </w:pPr>
            <w:r w:rsidRPr="00B21F5C">
              <w:rPr>
                <w:b/>
                <w:bCs/>
                <w:lang w:val="ru-RU"/>
              </w:rPr>
              <w:t>Је</w:t>
            </w:r>
            <w:r w:rsidRPr="00B21F5C">
              <w:rPr>
                <w:b/>
                <w:bCs/>
                <w:lang w:val="ru-RU"/>
              </w:rPr>
              <w:softHyphen/>
              <w:t>зич</w:t>
            </w:r>
            <w:r w:rsidRPr="00B21F5C">
              <w:rPr>
                <w:b/>
                <w:bCs/>
                <w:lang w:val="ru-RU"/>
              </w:rPr>
              <w:softHyphen/>
              <w:t>ке ак</w:t>
            </w:r>
            <w:r w:rsidRPr="00B21F5C">
              <w:rPr>
                <w:b/>
                <w:bCs/>
                <w:lang w:val="ru-RU"/>
              </w:rPr>
              <w:softHyphen/>
              <w:t>тив</w:t>
            </w:r>
            <w:r w:rsidRPr="00B21F5C">
              <w:rPr>
                <w:b/>
                <w:bCs/>
                <w:lang w:val="ru-RU"/>
              </w:rPr>
              <w:softHyphen/>
              <w:t>но</w:t>
            </w:r>
            <w:r w:rsidRPr="00B21F5C">
              <w:rPr>
                <w:b/>
                <w:bCs/>
                <w:lang w:val="ru-RU"/>
              </w:rPr>
              <w:softHyphen/>
              <w:t>сти у ко</w:t>
            </w:r>
            <w:r w:rsidRPr="00B21F5C">
              <w:rPr>
                <w:b/>
                <w:bCs/>
                <w:lang w:val="ru-RU"/>
              </w:rPr>
              <w:softHyphen/>
              <w:t>му</w:t>
            </w:r>
            <w:r w:rsidRPr="00B21F5C">
              <w:rPr>
                <w:b/>
                <w:bCs/>
                <w:lang w:val="ru-RU"/>
              </w:rPr>
              <w:softHyphen/>
              <w:t>ни</w:t>
            </w:r>
            <w:r w:rsidRPr="00B21F5C">
              <w:rPr>
                <w:b/>
                <w:bCs/>
                <w:lang w:val="ru-RU"/>
              </w:rPr>
              <w:softHyphen/>
              <w:t>ка</w:t>
            </w:r>
            <w:r w:rsidRPr="00B21F5C">
              <w:rPr>
                <w:b/>
                <w:bCs/>
                <w:lang w:val="ru-RU"/>
              </w:rPr>
              <w:softHyphen/>
              <w:t>тив</w:t>
            </w:r>
            <w:r w:rsidRPr="00B21F5C">
              <w:rPr>
                <w:b/>
                <w:bCs/>
                <w:lang w:val="ru-RU"/>
              </w:rPr>
              <w:softHyphen/>
              <w:t>ним си</w:t>
            </w:r>
            <w:r w:rsidRPr="00B21F5C">
              <w:rPr>
                <w:b/>
                <w:bCs/>
                <w:lang w:val="ru-RU"/>
              </w:rPr>
              <w:softHyphen/>
              <w:t>ту</w:t>
            </w:r>
            <w:r w:rsidRPr="00B21F5C">
              <w:rPr>
                <w:b/>
                <w:bCs/>
                <w:lang w:val="ru-RU"/>
              </w:rPr>
              <w:softHyphen/>
              <w:t>а</w:t>
            </w:r>
            <w:r w:rsidRPr="00B21F5C">
              <w:rPr>
                <w:b/>
                <w:bCs/>
                <w:lang w:val="ru-RU"/>
              </w:rPr>
              <w:softHyphen/>
              <w:t>ци</w:t>
            </w:r>
            <w:r w:rsidRPr="00B21F5C">
              <w:rPr>
                <w:b/>
                <w:bCs/>
                <w:lang w:val="ru-RU"/>
              </w:rPr>
              <w:softHyphen/>
              <w:t>ја</w:t>
            </w:r>
            <w:r w:rsidRPr="00B21F5C">
              <w:rPr>
                <w:b/>
                <w:bCs/>
                <w:lang w:val="ru-RU"/>
              </w:rPr>
              <w:softHyphen/>
              <w:t>ма</w:t>
            </w:r>
            <w:r w:rsidRPr="00B21F5C">
              <w:rPr>
                <w:lang w:val="ru-RU"/>
              </w:rPr>
              <w:t xml:space="preserve"> Слушање и читање једноставнијих текстова с исказима у којима се говори шта неко има/нема или чије је нешто; постављање пи</w:t>
            </w:r>
            <w:r w:rsidRPr="00B21F5C">
              <w:rPr>
                <w:lang w:val="ru-RU"/>
              </w:rPr>
              <w:softHyphen/>
              <w:t xml:space="preserve"> тања у вези са датом комуникативном ситуацијом и одговарање на њих. </w:t>
            </w:r>
            <w:r w:rsidRPr="00E8265F">
              <w:t>Is this your dog? No, it’s Ste</w:t>
            </w:r>
            <w:r w:rsidRPr="00E8265F">
              <w:softHyphen/>
              <w:t>ve’s dog. Who</w:t>
            </w:r>
            <w:r w:rsidRPr="00E8265F">
              <w:softHyphen/>
              <w:t>se ho</w:t>
            </w:r>
            <w:r w:rsidRPr="00E8265F">
              <w:softHyphen/>
              <w:t>u</w:t>
            </w:r>
            <w:r w:rsidRPr="00E8265F">
              <w:softHyphen/>
              <w:t>se is this? It’s Jane and Sally’s ho</w:t>
            </w:r>
            <w:r w:rsidRPr="00E8265F">
              <w:softHyphen/>
              <w:t>u</w:t>
            </w:r>
            <w:r w:rsidRPr="00E8265F">
              <w:softHyphen/>
              <w:t>se. They’re Ja</w:t>
            </w:r>
            <w:r w:rsidRPr="00E8265F">
              <w:softHyphen/>
              <w:t>ne’s and Sally’s bags. The</w:t>
            </w:r>
            <w:r w:rsidRPr="00E8265F">
              <w:softHyphen/>
              <w:t>se are the chil</w:t>
            </w:r>
            <w:r w:rsidRPr="00E8265F">
              <w:softHyphen/>
              <w:t>dren’s toys. That’s my pa</w:t>
            </w:r>
            <w:r w:rsidRPr="00E8265F">
              <w:softHyphen/>
              <w:t>rents’ car. This is my blan</w:t>
            </w:r>
            <w:r w:rsidRPr="00E8265F">
              <w:softHyphen/>
              <w:t>ket. This blanket is mi</w:t>
            </w:r>
            <w:r w:rsidRPr="00E8265F">
              <w:softHyphen/>
              <w:t>ne. This isn’t your card. It’s hers. I’ve got/I ha</w:t>
            </w:r>
            <w:r w:rsidRPr="00E8265F">
              <w:softHyphen/>
              <w:t>ve a ru</w:t>
            </w:r>
            <w:r w:rsidRPr="00E8265F">
              <w:softHyphen/>
              <w:t>ler. Ha</w:t>
            </w:r>
            <w:r w:rsidRPr="00E8265F">
              <w:softHyphen/>
              <w:t>ve you got/Do you ha</w:t>
            </w:r>
            <w:r w:rsidRPr="00E8265F">
              <w:softHyphen/>
              <w:t>ve a pen? Sally hasn’t got/do</w:t>
            </w:r>
            <w:r w:rsidRPr="00E8265F">
              <w:softHyphen/>
              <w:t>esn’t ha</w:t>
            </w:r>
            <w:r w:rsidRPr="00E8265F">
              <w:softHyphen/>
              <w:t>ve an um</w:t>
            </w:r>
            <w:r w:rsidRPr="00E8265F">
              <w:softHyphen/>
              <w:t>brel</w:t>
            </w:r>
            <w:r w:rsidRPr="00E8265F">
              <w:softHyphen/>
              <w:t xml:space="preserve">la.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>Са</w:t>
            </w:r>
            <w:r w:rsidRPr="00E8265F">
              <w:rPr>
                <w:b/>
                <w:bCs/>
              </w:rPr>
              <w:softHyphen/>
              <w:t>др</w:t>
            </w:r>
            <w:r w:rsidRPr="00E8265F">
              <w:rPr>
                <w:b/>
                <w:bCs/>
              </w:rPr>
              <w:softHyphen/>
              <w:t>жа</w:t>
            </w:r>
            <w:r w:rsidRPr="00E8265F">
              <w:rPr>
                <w:b/>
                <w:bCs/>
              </w:rPr>
              <w:softHyphen/>
              <w:t>ји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>Саксонски генитив са именицом у једнини и множини</w:t>
            </w:r>
            <w:r w:rsidRPr="00E8265F">
              <w:t xml:space="preserve"> (правил</w:t>
            </w:r>
            <w:r w:rsidRPr="00E8265F">
              <w:softHyphen/>
              <w:t xml:space="preserve"> на и неправилна множина) – my fri</w:t>
            </w:r>
            <w:r w:rsidRPr="00E8265F">
              <w:softHyphen/>
              <w:t>end’s/fri</w:t>
            </w:r>
            <w:r w:rsidRPr="00E8265F">
              <w:softHyphen/>
              <w:t>ends’/chil</w:t>
            </w:r>
            <w:r w:rsidRPr="00E8265F">
              <w:softHyphen/>
              <w:t>dren’s bo</w:t>
            </w:r>
            <w:r w:rsidRPr="00E8265F">
              <w:softHyphen/>
              <w:t>oks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>Присвојни придеви</w:t>
            </w:r>
            <w:r w:rsidRPr="00E8265F">
              <w:t xml:space="preserve"> my, your…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>Присвојне заменице</w:t>
            </w:r>
            <w:r w:rsidRPr="00E8265F">
              <w:t xml:space="preserve"> mi</w:t>
            </w:r>
            <w:r w:rsidRPr="00E8265F">
              <w:softHyphen/>
              <w:t xml:space="preserve">ne, yours… 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E8265F">
              <w:rPr>
                <w:b/>
                <w:bCs/>
              </w:rPr>
              <w:t>Ha</w:t>
            </w:r>
            <w:r w:rsidRPr="00B21F5C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vegot</w:t>
            </w:r>
            <w:r w:rsidRPr="00B21F5C">
              <w:rPr>
                <w:b/>
                <w:bCs/>
                <w:lang w:val="ru-RU"/>
              </w:rPr>
              <w:t>/</w:t>
            </w:r>
            <w:r w:rsidRPr="00E8265F">
              <w:rPr>
                <w:b/>
                <w:bCs/>
              </w:rPr>
              <w:t>Ha</w:t>
            </w:r>
            <w:r w:rsidRPr="00B21F5C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ve</w:t>
            </w:r>
            <w:r w:rsidRPr="00B21F5C">
              <w:rPr>
                <w:b/>
                <w:bCs/>
                <w:lang w:val="ru-RU"/>
              </w:rPr>
              <w:t xml:space="preserve"> за изражавање поседовања 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B21F5C">
              <w:rPr>
                <w:b/>
                <w:bCs/>
                <w:lang w:val="ru-RU"/>
              </w:rPr>
              <w:t xml:space="preserve">Питања са </w:t>
            </w:r>
            <w:r w:rsidRPr="00E8265F">
              <w:rPr>
                <w:b/>
                <w:bCs/>
              </w:rPr>
              <w:t>Who</w:t>
            </w:r>
            <w:r w:rsidRPr="00B21F5C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se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21F5C">
              <w:rPr>
                <w:b/>
                <w:bCs/>
                <w:lang w:val="ru-RU"/>
              </w:rPr>
              <w:t xml:space="preserve"> (Ин</w:t>
            </w:r>
            <w:r w:rsidRPr="00B21F5C">
              <w:rPr>
                <w:b/>
                <w:bCs/>
                <w:lang w:val="ru-RU"/>
              </w:rPr>
              <w:softHyphen/>
              <w:t>тер)кул</w:t>
            </w:r>
            <w:r w:rsidRPr="00B21F5C">
              <w:rPr>
                <w:b/>
                <w:bCs/>
                <w:lang w:val="ru-RU"/>
              </w:rPr>
              <w:softHyphen/>
              <w:t>тур</w:t>
            </w:r>
            <w:r w:rsidRPr="00B21F5C">
              <w:rPr>
                <w:b/>
                <w:bCs/>
                <w:lang w:val="ru-RU"/>
              </w:rPr>
              <w:softHyphen/>
              <w:t>ни са</w:t>
            </w:r>
            <w:r w:rsidRPr="00B21F5C">
              <w:rPr>
                <w:b/>
                <w:bCs/>
                <w:lang w:val="ru-RU"/>
              </w:rPr>
              <w:softHyphen/>
              <w:t>др</w:t>
            </w:r>
            <w:r w:rsidRPr="00B21F5C">
              <w:rPr>
                <w:b/>
                <w:bCs/>
                <w:lang w:val="ru-RU"/>
              </w:rPr>
              <w:softHyphen/>
              <w:t>жа</w:t>
            </w:r>
            <w:r w:rsidRPr="00B21F5C">
              <w:rPr>
                <w:b/>
                <w:bCs/>
                <w:lang w:val="ru-RU"/>
              </w:rPr>
              <w:softHyphen/>
              <w:t>ји</w:t>
            </w:r>
            <w:r w:rsidRPr="00B21F5C">
              <w:rPr>
                <w:lang w:val="ru-RU"/>
              </w:rPr>
              <w:t>: породица и пријатељи; однос пре</w:t>
            </w:r>
            <w:r w:rsidRPr="00B21F5C">
              <w:rPr>
                <w:lang w:val="ru-RU"/>
              </w:rPr>
              <w:softHyphen/>
              <w:t xml:space="preserve"> ма својој и туђој имовини.</w:t>
            </w:r>
          </w:p>
        </w:tc>
      </w:tr>
      <w:tr w:rsidR="006D4B6B" w:rsidRPr="00B21F5C" w:rsidTr="006D4B6B">
        <w:tc>
          <w:tcPr>
            <w:tcW w:w="2694" w:type="dxa"/>
          </w:tcPr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lang w:val="ru-RU"/>
              </w:rPr>
              <w:t>разуме и реагује на једноставније исказе који се односе на опи</w:t>
            </w:r>
            <w:r w:rsidRPr="00B21F5C">
              <w:rPr>
                <w:lang w:val="ru-RU"/>
              </w:rPr>
              <w:softHyphen/>
              <w:t xml:space="preserve"> сивање интересовања, хобија и изражавање допадања и недопа</w:t>
            </w:r>
            <w:r w:rsidRPr="00B21F5C">
              <w:rPr>
                <w:lang w:val="ru-RU"/>
              </w:rPr>
              <w:softHyphen/>
              <w:t xml:space="preserve"> дања;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21F5C">
              <w:rPr>
                <w:lang w:val="ru-RU"/>
              </w:rPr>
              <w:t xml:space="preserve"> – опише своја и туђа интересовања и хобије и изрази допадање и недопадање уз једноставно образложење;</w:t>
            </w:r>
          </w:p>
        </w:tc>
        <w:tc>
          <w:tcPr>
            <w:tcW w:w="3260" w:type="dxa"/>
          </w:tcPr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lang w:val="ru-RU"/>
              </w:rPr>
              <w:t>Изражавање интересовања, допадања и недопадања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E8265F">
              <w:rPr>
                <w:b/>
                <w:bCs/>
              </w:rPr>
              <w:t>UNIT</w:t>
            </w:r>
            <w:r w:rsidRPr="00B21F5C">
              <w:rPr>
                <w:b/>
                <w:bCs/>
                <w:lang w:val="ru-RU"/>
              </w:rPr>
              <w:t xml:space="preserve"> 4- </w:t>
            </w:r>
            <w:r w:rsidRPr="00E8265F">
              <w:rPr>
                <w:b/>
                <w:bCs/>
              </w:rPr>
              <w:t>ALLABOUTFOOD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65F">
              <w:rPr>
                <w:b/>
                <w:bCs/>
              </w:rPr>
              <w:t>UNIT 5- IT’S FUN</w:t>
            </w:r>
          </w:p>
        </w:tc>
        <w:tc>
          <w:tcPr>
            <w:tcW w:w="8158" w:type="dxa"/>
          </w:tcPr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b/>
                <w:bCs/>
                <w:lang w:val="ru-RU"/>
              </w:rPr>
              <w:t>Је</w:t>
            </w:r>
            <w:r w:rsidRPr="00B21F5C">
              <w:rPr>
                <w:b/>
                <w:bCs/>
                <w:lang w:val="ru-RU"/>
              </w:rPr>
              <w:softHyphen/>
              <w:t>зич</w:t>
            </w:r>
            <w:r w:rsidRPr="00B21F5C">
              <w:rPr>
                <w:b/>
                <w:bCs/>
                <w:lang w:val="ru-RU"/>
              </w:rPr>
              <w:softHyphen/>
              <w:t>ке ак</w:t>
            </w:r>
            <w:r w:rsidRPr="00B21F5C">
              <w:rPr>
                <w:b/>
                <w:bCs/>
                <w:lang w:val="ru-RU"/>
              </w:rPr>
              <w:softHyphen/>
              <w:t>тив</w:t>
            </w:r>
            <w:r w:rsidRPr="00B21F5C">
              <w:rPr>
                <w:b/>
                <w:bCs/>
                <w:lang w:val="ru-RU"/>
              </w:rPr>
              <w:softHyphen/>
              <w:t>но</w:t>
            </w:r>
            <w:r w:rsidRPr="00B21F5C">
              <w:rPr>
                <w:b/>
                <w:bCs/>
                <w:lang w:val="ru-RU"/>
              </w:rPr>
              <w:softHyphen/>
              <w:t>сти у ко</w:t>
            </w:r>
            <w:r w:rsidRPr="00B21F5C">
              <w:rPr>
                <w:b/>
                <w:bCs/>
                <w:lang w:val="ru-RU"/>
              </w:rPr>
              <w:softHyphen/>
              <w:t>му</w:t>
            </w:r>
            <w:r w:rsidRPr="00B21F5C">
              <w:rPr>
                <w:b/>
                <w:bCs/>
                <w:lang w:val="ru-RU"/>
              </w:rPr>
              <w:softHyphen/>
              <w:t>ни</w:t>
            </w:r>
            <w:r w:rsidRPr="00B21F5C">
              <w:rPr>
                <w:b/>
                <w:bCs/>
                <w:lang w:val="ru-RU"/>
              </w:rPr>
              <w:softHyphen/>
              <w:t>ка</w:t>
            </w:r>
            <w:r w:rsidRPr="00B21F5C">
              <w:rPr>
                <w:b/>
                <w:bCs/>
                <w:lang w:val="ru-RU"/>
              </w:rPr>
              <w:softHyphen/>
              <w:t>тив</w:t>
            </w:r>
            <w:r w:rsidRPr="00B21F5C">
              <w:rPr>
                <w:b/>
                <w:bCs/>
                <w:lang w:val="ru-RU"/>
              </w:rPr>
              <w:softHyphen/>
              <w:t>ним си</w:t>
            </w:r>
            <w:r w:rsidRPr="00B21F5C">
              <w:rPr>
                <w:b/>
                <w:bCs/>
                <w:lang w:val="ru-RU"/>
              </w:rPr>
              <w:softHyphen/>
              <w:t>ту</w:t>
            </w:r>
            <w:r w:rsidRPr="00B21F5C">
              <w:rPr>
                <w:b/>
                <w:bCs/>
                <w:lang w:val="ru-RU"/>
              </w:rPr>
              <w:softHyphen/>
              <w:t>а</w:t>
            </w:r>
            <w:r w:rsidRPr="00B21F5C">
              <w:rPr>
                <w:b/>
                <w:bCs/>
                <w:lang w:val="ru-RU"/>
              </w:rPr>
              <w:softHyphen/>
              <w:t>ци</w:t>
            </w:r>
            <w:r w:rsidRPr="00B21F5C">
              <w:rPr>
                <w:b/>
                <w:bCs/>
                <w:lang w:val="ru-RU"/>
              </w:rPr>
              <w:softHyphen/>
              <w:t>ја</w:t>
            </w:r>
            <w:r w:rsidRPr="00B21F5C">
              <w:rPr>
                <w:b/>
                <w:bCs/>
                <w:lang w:val="ru-RU"/>
              </w:rPr>
              <w:softHyphen/>
              <w:t>ма</w:t>
            </w:r>
            <w:r w:rsidRPr="00B21F5C">
              <w:rPr>
                <w:lang w:val="ru-RU"/>
              </w:rPr>
              <w:t xml:space="preserve"> Слушање и читање једноставнијих текстова у вези са нечијим интересовањима, хобијима и стварима које воли/не воли, које му/</w:t>
            </w:r>
            <w:r w:rsidRPr="00E8265F">
              <w:t>joj</w:t>
            </w:r>
            <w:r w:rsidRPr="00B21F5C">
              <w:rPr>
                <w:lang w:val="ru-RU"/>
              </w:rPr>
              <w:t xml:space="preserve"> се свиђају/не свиђају; размена информација о својим и туђим интересовањима, хоби</w:t>
            </w:r>
            <w:r w:rsidRPr="00B21F5C">
              <w:rPr>
                <w:lang w:val="ru-RU"/>
              </w:rPr>
              <w:softHyphen/>
              <w:t xml:space="preserve"> јима, допадању и недопадању (телефонски разговор, интервју, обичан разговор са пријатељима у школи и сл.); усмено и писано описивање интересовања, допадања и недо</w:t>
            </w:r>
            <w:r w:rsidRPr="00B21F5C">
              <w:rPr>
                <w:lang w:val="ru-RU"/>
              </w:rPr>
              <w:softHyphen/>
              <w:t xml:space="preserve"> падања (писање имејла о личним интересовањима, хобијима, допадању и недопадању, листе ствари које му/</w:t>
            </w:r>
            <w:r w:rsidRPr="00E8265F">
              <w:t>joj</w:t>
            </w:r>
            <w:r w:rsidRPr="00B21F5C">
              <w:rPr>
                <w:lang w:val="ru-RU"/>
              </w:rPr>
              <w:t xml:space="preserve"> се свиђају/не свиђају и сл.); истраживачке пројектне активности (нпр. колики број ученика у одељењу воли/не воли пливање, скијање, тенис и сл.) графичко приказивање и тумачење резултата.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>Са</w:t>
            </w:r>
            <w:r w:rsidRPr="00E8265F">
              <w:rPr>
                <w:b/>
                <w:bCs/>
              </w:rPr>
              <w:softHyphen/>
              <w:t>др</w:t>
            </w:r>
            <w:r w:rsidRPr="00E8265F">
              <w:rPr>
                <w:b/>
                <w:bCs/>
              </w:rPr>
              <w:softHyphen/>
              <w:t>жа</w:t>
            </w:r>
            <w:r w:rsidRPr="00E8265F">
              <w:rPr>
                <w:b/>
                <w:bCs/>
              </w:rPr>
              <w:softHyphen/>
              <w:t>ји</w:t>
            </w:r>
            <w:r w:rsidRPr="00E8265F">
              <w:t xml:space="preserve"> I’m in</w:t>
            </w:r>
            <w:r w:rsidRPr="00E8265F">
              <w:softHyphen/>
              <w:t>te</w:t>
            </w:r>
            <w:r w:rsidRPr="00E8265F">
              <w:softHyphen/>
              <w:t>re</w:t>
            </w:r>
            <w:r w:rsidRPr="00E8265F">
              <w:softHyphen/>
              <w:t>sted in (swim</w:t>
            </w:r>
            <w:r w:rsidRPr="00E8265F">
              <w:softHyphen/>
              <w:t>ming). What (sports) are you in</w:t>
            </w:r>
            <w:r w:rsidRPr="00E8265F">
              <w:softHyphen/>
              <w:t>te</w:t>
            </w:r>
            <w:r w:rsidRPr="00E8265F">
              <w:softHyphen/>
              <w:t>re</w:t>
            </w:r>
            <w:r w:rsidRPr="00E8265F">
              <w:softHyphen/>
              <w:t>sted in? My hobby is (col</w:t>
            </w:r>
            <w:r w:rsidRPr="00E8265F">
              <w:softHyphen/>
              <w:t>lec</w:t>
            </w:r>
            <w:r w:rsidRPr="00E8265F">
              <w:softHyphen/>
              <w:t>ting bag</w:t>
            </w:r>
            <w:r w:rsidRPr="00E8265F">
              <w:softHyphen/>
              <w:t>des). What’s your hobby?I lo</w:t>
            </w:r>
            <w:r w:rsidRPr="00E8265F">
              <w:softHyphen/>
              <w:t>ve swimming be</w:t>
            </w:r>
            <w:r w:rsidRPr="00E8265F">
              <w:softHyphen/>
              <w:t>ca</w:t>
            </w:r>
            <w:r w:rsidRPr="00E8265F">
              <w:softHyphen/>
              <w:t>u</w:t>
            </w:r>
            <w:r w:rsidRPr="00E8265F">
              <w:softHyphen/>
              <w:t>se I’m good at it. I don’t li</w:t>
            </w:r>
            <w:r w:rsidRPr="00E8265F">
              <w:softHyphen/>
              <w:t>ke ski</w:t>
            </w:r>
            <w:r w:rsidRPr="00E8265F">
              <w:softHyphen/>
              <w:t>ing. I’m bad at it. What do you li</w:t>
            </w:r>
            <w:r w:rsidRPr="00E8265F">
              <w:softHyphen/>
              <w:t>ke do</w:t>
            </w:r>
            <w:r w:rsidRPr="00E8265F">
              <w:softHyphen/>
              <w:t>ing? Pe</w:t>
            </w:r>
            <w:r w:rsidRPr="00E8265F">
              <w:softHyphen/>
              <w:t>ter do</w:t>
            </w:r>
            <w:r w:rsidRPr="00E8265F">
              <w:softHyphen/>
              <w:t>sen’t li</w:t>
            </w:r>
            <w:r w:rsidRPr="00E8265F">
              <w:softHyphen/>
              <w:t>ke fo</w:t>
            </w:r>
            <w:r w:rsidRPr="00E8265F">
              <w:softHyphen/>
              <w:t>ot</w:t>
            </w:r>
            <w:r w:rsidRPr="00E8265F">
              <w:softHyphen/>
              <w:t xml:space="preserve">ball. Sally is crazy </w:t>
            </w:r>
            <w:r w:rsidRPr="00E8265F">
              <w:lastRenderedPageBreak/>
              <w:t>abo</w:t>
            </w:r>
            <w:r w:rsidRPr="00E8265F">
              <w:softHyphen/>
              <w:t>ut dan</w:t>
            </w:r>
            <w:r w:rsidRPr="00E8265F">
              <w:softHyphen/>
              <w:t>cing. My fa</w:t>
            </w:r>
            <w:r w:rsidRPr="00E8265F">
              <w:softHyphen/>
              <w:t>vo</w:t>
            </w:r>
            <w:r w:rsidRPr="00E8265F">
              <w:softHyphen/>
              <w:t>u</w:t>
            </w:r>
            <w:r w:rsidRPr="00E8265F">
              <w:softHyphen/>
              <w:t>ri</w:t>
            </w:r>
            <w:r w:rsidRPr="00E8265F">
              <w:softHyphen/>
              <w:t>te sport is ten</w:t>
            </w:r>
            <w:r w:rsidRPr="00E8265F">
              <w:softHyphen/>
              <w:t>nis. What’s your fa</w:t>
            </w:r>
            <w:r w:rsidRPr="00E8265F">
              <w:softHyphen/>
              <w:t>vo</w:t>
            </w:r>
            <w:r w:rsidRPr="00E8265F">
              <w:softHyphen/>
              <w:t>u</w:t>
            </w:r>
            <w:r w:rsidRPr="00E8265F">
              <w:softHyphen/>
              <w:t>ri</w:t>
            </w:r>
            <w:r w:rsidRPr="00E8265F">
              <w:softHyphen/>
              <w:t>te sport? What are your hob</w:t>
            </w:r>
            <w:r w:rsidRPr="00E8265F">
              <w:softHyphen/>
              <w:t>bi</w:t>
            </w:r>
            <w:r w:rsidRPr="00E8265F">
              <w:softHyphen/>
              <w:t>es and in</w:t>
            </w:r>
            <w:r w:rsidRPr="00E8265F">
              <w:softHyphen/>
              <w:t>te</w:t>
            </w:r>
            <w:r w:rsidRPr="00E8265F">
              <w:softHyphen/>
              <w:t>rests? Fif</w:t>
            </w:r>
            <w:r w:rsidRPr="00E8265F">
              <w:softHyphen/>
              <w:t>teen out of thirty pe</w:t>
            </w:r>
            <w:r w:rsidRPr="00E8265F">
              <w:softHyphen/>
              <w:t>o</w:t>
            </w:r>
            <w:r w:rsidRPr="00E8265F">
              <w:softHyphen/>
              <w:t>ple li</w:t>
            </w:r>
            <w:r w:rsidRPr="00E8265F">
              <w:softHyphen/>
              <w:t>ke ten</w:t>
            </w:r>
            <w:r w:rsidRPr="00E8265F">
              <w:softHyphen/>
              <w:t>nis – eight boys and se</w:t>
            </w:r>
            <w:r w:rsidRPr="00E8265F">
              <w:softHyphen/>
              <w:t xml:space="preserve">ven girls.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>Придевско-предлошке фразе – in</w:t>
            </w:r>
            <w:r w:rsidRPr="00E8265F">
              <w:rPr>
                <w:b/>
                <w:bCs/>
              </w:rPr>
              <w:softHyphen/>
              <w:t>te</w:t>
            </w:r>
            <w:r w:rsidRPr="00E8265F">
              <w:rPr>
                <w:b/>
                <w:bCs/>
              </w:rPr>
              <w:softHyphen/>
              <w:t>re</w:t>
            </w:r>
            <w:r w:rsidRPr="00E8265F">
              <w:rPr>
                <w:b/>
                <w:bCs/>
              </w:rPr>
              <w:softHyphen/>
              <w:t>sted in, good/bad at, crazy abo</w:t>
            </w:r>
            <w:r w:rsidRPr="00E8265F">
              <w:rPr>
                <w:b/>
                <w:bCs/>
              </w:rPr>
              <w:softHyphen/>
              <w:t xml:space="preserve">ut…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>Глаголи li</w:t>
            </w:r>
            <w:r w:rsidRPr="00E8265F">
              <w:rPr>
                <w:b/>
                <w:bCs/>
              </w:rPr>
              <w:softHyphen/>
              <w:t>ke/lo</w:t>
            </w:r>
            <w:r w:rsidRPr="00E8265F">
              <w:rPr>
                <w:b/>
                <w:bCs/>
              </w:rPr>
              <w:softHyphen/>
              <w:t>ve/ha</w:t>
            </w:r>
            <w:r w:rsidRPr="00E8265F">
              <w:rPr>
                <w:b/>
                <w:bCs/>
              </w:rPr>
              <w:softHyphen/>
              <w:t>te + глаголска именица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 xml:space="preserve"> Питања са What, Who, Why … 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21F5C">
              <w:rPr>
                <w:b/>
                <w:bCs/>
                <w:lang w:val="ru-RU"/>
              </w:rPr>
              <w:t>(Ин</w:t>
            </w:r>
            <w:r w:rsidRPr="00B21F5C">
              <w:rPr>
                <w:b/>
                <w:bCs/>
                <w:lang w:val="ru-RU"/>
              </w:rPr>
              <w:softHyphen/>
              <w:t>тер)кул</w:t>
            </w:r>
            <w:r w:rsidRPr="00B21F5C">
              <w:rPr>
                <w:b/>
                <w:bCs/>
                <w:lang w:val="ru-RU"/>
              </w:rPr>
              <w:softHyphen/>
              <w:t>тур</w:t>
            </w:r>
            <w:r w:rsidRPr="00B21F5C">
              <w:rPr>
                <w:b/>
                <w:bCs/>
                <w:lang w:val="ru-RU"/>
              </w:rPr>
              <w:softHyphen/>
              <w:t>ни са</w:t>
            </w:r>
            <w:r w:rsidRPr="00B21F5C">
              <w:rPr>
                <w:b/>
                <w:bCs/>
                <w:lang w:val="ru-RU"/>
              </w:rPr>
              <w:softHyphen/>
              <w:t>др</w:t>
            </w:r>
            <w:r w:rsidRPr="00B21F5C">
              <w:rPr>
                <w:b/>
                <w:bCs/>
                <w:lang w:val="ru-RU"/>
              </w:rPr>
              <w:softHyphen/>
              <w:t>жа</w:t>
            </w:r>
            <w:r w:rsidRPr="00B21F5C">
              <w:rPr>
                <w:b/>
                <w:bCs/>
                <w:lang w:val="ru-RU"/>
              </w:rPr>
              <w:softHyphen/>
              <w:t>ји:</w:t>
            </w:r>
            <w:r w:rsidRPr="00B21F5C">
              <w:rPr>
                <w:lang w:val="ru-RU"/>
              </w:rPr>
              <w:t xml:space="preserve"> интересовања, хобији, забава, ра</w:t>
            </w:r>
            <w:r w:rsidRPr="00B21F5C">
              <w:rPr>
                <w:lang w:val="ru-RU"/>
              </w:rPr>
              <w:softHyphen/>
              <w:t xml:space="preserve"> зонода, спорт и рекреација; уметност (књижевност за младе, стрип, музика, филм).</w:t>
            </w:r>
          </w:p>
        </w:tc>
      </w:tr>
      <w:tr w:rsidR="006D4B6B" w:rsidRPr="00B21F5C" w:rsidTr="006D4B6B">
        <w:tc>
          <w:tcPr>
            <w:tcW w:w="2694" w:type="dxa"/>
          </w:tcPr>
          <w:p w:rsidR="006D4B6B" w:rsidRPr="00B21F5C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21F5C">
              <w:rPr>
                <w:lang w:val="ru-RU"/>
              </w:rPr>
              <w:lastRenderedPageBreak/>
              <w:t>– разуме и формулише једноставније исказе којима се тражи ми</w:t>
            </w:r>
            <w:r w:rsidRPr="00B21F5C">
              <w:rPr>
                <w:lang w:val="ru-RU"/>
              </w:rPr>
              <w:softHyphen/>
              <w:t xml:space="preserve"> шљење, изражава слагање/неслагање;</w:t>
            </w:r>
          </w:p>
        </w:tc>
        <w:tc>
          <w:tcPr>
            <w:tcW w:w="3260" w:type="dxa"/>
          </w:tcPr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lang w:val="ru-RU"/>
              </w:rPr>
              <w:t>Изражавање мишљења (слагања и не</w:t>
            </w:r>
            <w:r w:rsidRPr="00B21F5C">
              <w:rPr>
                <w:lang w:val="ru-RU"/>
              </w:rPr>
              <w:softHyphen/>
              <w:t xml:space="preserve"> слагања)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>UNIT 4- ALL ABOUT FOOD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65F">
              <w:rPr>
                <w:b/>
                <w:bCs/>
              </w:rPr>
              <w:t>UNIT 5- IT’S FUN</w:t>
            </w:r>
          </w:p>
        </w:tc>
        <w:tc>
          <w:tcPr>
            <w:tcW w:w="8158" w:type="dxa"/>
          </w:tcPr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b/>
                <w:bCs/>
                <w:lang w:val="ru-RU"/>
              </w:rPr>
              <w:t>Је</w:t>
            </w:r>
            <w:r w:rsidRPr="00B21F5C">
              <w:rPr>
                <w:b/>
                <w:bCs/>
                <w:lang w:val="ru-RU"/>
              </w:rPr>
              <w:softHyphen/>
              <w:t>зич</w:t>
            </w:r>
            <w:r w:rsidRPr="00B21F5C">
              <w:rPr>
                <w:b/>
                <w:bCs/>
                <w:lang w:val="ru-RU"/>
              </w:rPr>
              <w:softHyphen/>
              <w:t>ке ак</w:t>
            </w:r>
            <w:r w:rsidRPr="00B21F5C">
              <w:rPr>
                <w:b/>
                <w:bCs/>
                <w:lang w:val="ru-RU"/>
              </w:rPr>
              <w:softHyphen/>
              <w:t>тив</w:t>
            </w:r>
            <w:r w:rsidRPr="00B21F5C">
              <w:rPr>
                <w:b/>
                <w:bCs/>
                <w:lang w:val="ru-RU"/>
              </w:rPr>
              <w:softHyphen/>
              <w:t>но</w:t>
            </w:r>
            <w:r w:rsidRPr="00B21F5C">
              <w:rPr>
                <w:b/>
                <w:bCs/>
                <w:lang w:val="ru-RU"/>
              </w:rPr>
              <w:softHyphen/>
              <w:t>сти у ко</w:t>
            </w:r>
            <w:r w:rsidRPr="00B21F5C">
              <w:rPr>
                <w:b/>
                <w:bCs/>
                <w:lang w:val="ru-RU"/>
              </w:rPr>
              <w:softHyphen/>
              <w:t>му</w:t>
            </w:r>
            <w:r w:rsidRPr="00B21F5C">
              <w:rPr>
                <w:b/>
                <w:bCs/>
                <w:lang w:val="ru-RU"/>
              </w:rPr>
              <w:softHyphen/>
              <w:t>ни</w:t>
            </w:r>
            <w:r w:rsidRPr="00B21F5C">
              <w:rPr>
                <w:b/>
                <w:bCs/>
                <w:lang w:val="ru-RU"/>
              </w:rPr>
              <w:softHyphen/>
              <w:t>ка</w:t>
            </w:r>
            <w:r w:rsidRPr="00B21F5C">
              <w:rPr>
                <w:b/>
                <w:bCs/>
                <w:lang w:val="ru-RU"/>
              </w:rPr>
              <w:softHyphen/>
              <w:t>тив</w:t>
            </w:r>
            <w:r w:rsidRPr="00B21F5C">
              <w:rPr>
                <w:b/>
                <w:bCs/>
                <w:lang w:val="ru-RU"/>
              </w:rPr>
              <w:softHyphen/>
              <w:t>ним си</w:t>
            </w:r>
            <w:r w:rsidRPr="00B21F5C">
              <w:rPr>
                <w:b/>
                <w:bCs/>
                <w:lang w:val="ru-RU"/>
              </w:rPr>
              <w:softHyphen/>
              <w:t>ту</w:t>
            </w:r>
            <w:r w:rsidRPr="00B21F5C">
              <w:rPr>
                <w:b/>
                <w:bCs/>
                <w:lang w:val="ru-RU"/>
              </w:rPr>
              <w:softHyphen/>
              <w:t>а</w:t>
            </w:r>
            <w:r w:rsidRPr="00B21F5C">
              <w:rPr>
                <w:b/>
                <w:bCs/>
                <w:lang w:val="ru-RU"/>
              </w:rPr>
              <w:softHyphen/>
              <w:t>ци</w:t>
            </w:r>
            <w:r w:rsidRPr="00B21F5C">
              <w:rPr>
                <w:b/>
                <w:bCs/>
                <w:lang w:val="ru-RU"/>
              </w:rPr>
              <w:softHyphen/>
              <w:t>ја</w:t>
            </w:r>
            <w:r w:rsidRPr="00B21F5C">
              <w:rPr>
                <w:b/>
                <w:bCs/>
                <w:lang w:val="ru-RU"/>
              </w:rPr>
              <w:softHyphen/>
              <w:t>ма</w:t>
            </w:r>
            <w:r w:rsidRPr="00B21F5C">
              <w:rPr>
                <w:lang w:val="ru-RU"/>
              </w:rPr>
              <w:t xml:space="preserve"> Слушање и читање једноставнијих текстова у вези са тражењем мишљења и изражавањем слагања/неслагања; усмено и писано тражење мишљења и изражавање слагања и неслагања.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>Са</w:t>
            </w:r>
            <w:r w:rsidRPr="00E8265F">
              <w:rPr>
                <w:b/>
                <w:bCs/>
              </w:rPr>
              <w:softHyphen/>
              <w:t>др</w:t>
            </w:r>
            <w:r w:rsidRPr="00E8265F">
              <w:rPr>
                <w:b/>
                <w:bCs/>
              </w:rPr>
              <w:softHyphen/>
              <w:t>жа</w:t>
            </w:r>
            <w:r w:rsidRPr="00E8265F">
              <w:rPr>
                <w:b/>
                <w:bCs/>
              </w:rPr>
              <w:softHyphen/>
              <w:t>ји</w:t>
            </w:r>
            <w:r w:rsidRPr="00E8265F">
              <w:t xml:space="preserve"> What do you think of/abo</w:t>
            </w:r>
            <w:r w:rsidRPr="00E8265F">
              <w:softHyphen/>
              <w:t>ut…? How do you li</w:t>
            </w:r>
            <w:r w:rsidRPr="00E8265F">
              <w:softHyphen/>
              <w:t>ke it? Ple</w:t>
            </w:r>
            <w:r w:rsidRPr="00E8265F">
              <w:softHyphen/>
              <w:t>a</w:t>
            </w:r>
            <w:r w:rsidRPr="00E8265F">
              <w:softHyphen/>
              <w:t>se tell me abo</w:t>
            </w:r>
            <w:r w:rsidRPr="00E8265F">
              <w:softHyphen/>
              <w:t>ut… Do you agree with (me)? I think/feel it’s OK/Okay. You’re right/wrong! That’s true. Exactly. Tht’s not true. I’m not su</w:t>
            </w:r>
            <w:r w:rsidRPr="00E8265F">
              <w:softHyphen/>
              <w:t>re. I li</w:t>
            </w:r>
            <w:r w:rsidRPr="00E8265F">
              <w:softHyphen/>
              <w:t>ke/ don’t li</w:t>
            </w:r>
            <w:r w:rsidRPr="00E8265F">
              <w:softHyphen/>
              <w:t>ke it be</w:t>
            </w:r>
            <w:r w:rsidRPr="00E8265F">
              <w:softHyphen/>
              <w:t>ca</w:t>
            </w:r>
            <w:r w:rsidRPr="00E8265F">
              <w:softHyphen/>
              <w:t>u</w:t>
            </w:r>
            <w:r w:rsidRPr="00E8265F">
              <w:softHyphen/>
              <w:t>se it’s bo</w:t>
            </w:r>
            <w:r w:rsidRPr="00E8265F">
              <w:softHyphen/>
              <w:t xml:space="preserve">ring.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>The Pre</w:t>
            </w:r>
            <w:r w:rsidRPr="00E8265F">
              <w:rPr>
                <w:b/>
                <w:bCs/>
              </w:rPr>
              <w:softHyphen/>
              <w:t>sent Sim</w:t>
            </w:r>
            <w:r w:rsidRPr="00E8265F">
              <w:rPr>
                <w:b/>
                <w:bCs/>
              </w:rPr>
              <w:softHyphen/>
              <w:t>ple Ten</w:t>
            </w:r>
            <w:r w:rsidRPr="00E8265F">
              <w:rPr>
                <w:b/>
                <w:bCs/>
              </w:rPr>
              <w:softHyphen/>
              <w:t>se (think, li</w:t>
            </w:r>
            <w:r w:rsidRPr="00E8265F">
              <w:rPr>
                <w:b/>
                <w:bCs/>
              </w:rPr>
              <w:softHyphen/>
              <w:t xml:space="preserve">ke, agree…)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 xml:space="preserve">Питања са What, Why, How … 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21F5C">
              <w:rPr>
                <w:b/>
                <w:bCs/>
                <w:lang w:val="ru-RU"/>
              </w:rPr>
              <w:t>(Интер)културни садржаји:</w:t>
            </w:r>
            <w:r w:rsidRPr="00B21F5C">
              <w:rPr>
                <w:lang w:val="ru-RU"/>
              </w:rPr>
              <w:t xml:space="preserve"> поштовање основних норми учти</w:t>
            </w:r>
            <w:r w:rsidRPr="00B21F5C">
              <w:rPr>
                <w:lang w:val="ru-RU"/>
              </w:rPr>
              <w:softHyphen/>
              <w:t xml:space="preserve"> вости у комуникацији са вршњацима и одраслима</w:t>
            </w:r>
          </w:p>
        </w:tc>
      </w:tr>
      <w:tr w:rsidR="006D4B6B" w:rsidRPr="00B21F5C" w:rsidTr="006D4B6B">
        <w:tc>
          <w:tcPr>
            <w:tcW w:w="2694" w:type="dxa"/>
          </w:tcPr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lang w:val="ru-RU"/>
              </w:rPr>
              <w:t>разуме једноставније изразе који се односе на количину нечега;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lang w:val="ru-RU"/>
              </w:rPr>
              <w:t xml:space="preserve"> – пита и каже колико нечега има/нема, користећи једноставнија језичка средства; 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lang w:val="ru-RU"/>
              </w:rPr>
              <w:t>– на једноставан начин затражи артикле у продавници једно</w:t>
            </w:r>
            <w:r w:rsidRPr="00B21F5C">
              <w:rPr>
                <w:lang w:val="ru-RU"/>
              </w:rPr>
              <w:softHyphen/>
              <w:t xml:space="preserve"> ставним изразима за количину, наручи јело и/или пиће у ресто</w:t>
            </w:r>
            <w:r w:rsidRPr="00B21F5C">
              <w:rPr>
                <w:lang w:val="ru-RU"/>
              </w:rPr>
              <w:softHyphen/>
              <w:t xml:space="preserve"> рану и пита/каже/израчуна колико нешто кошта;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lang w:val="ru-RU"/>
              </w:rPr>
              <w:t xml:space="preserve"> – састави списак за куповину 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lang w:val="ru-RU"/>
              </w:rPr>
              <w:t>– намирнице и количина намир</w:t>
            </w:r>
            <w:r w:rsidRPr="00B21F5C">
              <w:rPr>
                <w:lang w:val="ru-RU"/>
              </w:rPr>
              <w:softHyphen/>
              <w:t xml:space="preserve"> ница (две векне хлеба, пакет тестенине, три конзерве туњевине и сл.);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lang w:val="ru-RU"/>
              </w:rPr>
              <w:t xml:space="preserve"> – изрази количину у мерама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lang w:val="ru-RU"/>
              </w:rPr>
              <w:t xml:space="preserve"> – 100 </w:t>
            </w:r>
            <w:r w:rsidRPr="00E8265F">
              <w:t>gr</w:t>
            </w:r>
            <w:r w:rsidRPr="00B21F5C">
              <w:rPr>
                <w:lang w:val="ru-RU"/>
              </w:rPr>
              <w:t xml:space="preserve"> шећера, 300 </w:t>
            </w:r>
            <w:r w:rsidRPr="00E8265F">
              <w:t>gr</w:t>
            </w:r>
            <w:r w:rsidRPr="00B21F5C">
              <w:rPr>
                <w:lang w:val="ru-RU"/>
              </w:rPr>
              <w:t xml:space="preserve"> брашна и сл.</w:t>
            </w:r>
          </w:p>
        </w:tc>
        <w:tc>
          <w:tcPr>
            <w:tcW w:w="3260" w:type="dxa"/>
          </w:tcPr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lang w:val="ru-RU"/>
              </w:rPr>
              <w:t>Изражавање количине, бројева и цена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E8265F">
              <w:rPr>
                <w:b/>
                <w:bCs/>
              </w:rPr>
              <w:t>UNIT</w:t>
            </w:r>
            <w:r w:rsidRPr="00B21F5C">
              <w:rPr>
                <w:b/>
                <w:bCs/>
                <w:lang w:val="ru-RU"/>
              </w:rPr>
              <w:t xml:space="preserve"> 4- </w:t>
            </w:r>
            <w:r w:rsidRPr="00E8265F">
              <w:rPr>
                <w:b/>
                <w:bCs/>
              </w:rPr>
              <w:t>ALLABOUTFOOD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>UNIT 5- IT’S FUN</w:t>
            </w:r>
          </w:p>
        </w:tc>
        <w:tc>
          <w:tcPr>
            <w:tcW w:w="8158" w:type="dxa"/>
          </w:tcPr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b/>
                <w:bCs/>
                <w:lang w:val="ru-RU"/>
              </w:rPr>
              <w:t>Је</w:t>
            </w:r>
            <w:r w:rsidRPr="00B21F5C">
              <w:rPr>
                <w:b/>
                <w:bCs/>
                <w:lang w:val="ru-RU"/>
              </w:rPr>
              <w:softHyphen/>
              <w:t>зич</w:t>
            </w:r>
            <w:r w:rsidRPr="00B21F5C">
              <w:rPr>
                <w:b/>
                <w:bCs/>
                <w:lang w:val="ru-RU"/>
              </w:rPr>
              <w:softHyphen/>
              <w:t>ке ак</w:t>
            </w:r>
            <w:r w:rsidRPr="00B21F5C">
              <w:rPr>
                <w:b/>
                <w:bCs/>
                <w:lang w:val="ru-RU"/>
              </w:rPr>
              <w:softHyphen/>
              <w:t>тив</w:t>
            </w:r>
            <w:r w:rsidRPr="00B21F5C">
              <w:rPr>
                <w:b/>
                <w:bCs/>
                <w:lang w:val="ru-RU"/>
              </w:rPr>
              <w:softHyphen/>
              <w:t>но</w:t>
            </w:r>
            <w:r w:rsidRPr="00B21F5C">
              <w:rPr>
                <w:b/>
                <w:bCs/>
                <w:lang w:val="ru-RU"/>
              </w:rPr>
              <w:softHyphen/>
              <w:t>сти у ко</w:t>
            </w:r>
            <w:r w:rsidRPr="00B21F5C">
              <w:rPr>
                <w:b/>
                <w:bCs/>
                <w:lang w:val="ru-RU"/>
              </w:rPr>
              <w:softHyphen/>
              <w:t>му</w:t>
            </w:r>
            <w:r w:rsidRPr="00B21F5C">
              <w:rPr>
                <w:b/>
                <w:bCs/>
                <w:lang w:val="ru-RU"/>
              </w:rPr>
              <w:softHyphen/>
              <w:t>ни</w:t>
            </w:r>
            <w:r w:rsidRPr="00B21F5C">
              <w:rPr>
                <w:b/>
                <w:bCs/>
                <w:lang w:val="ru-RU"/>
              </w:rPr>
              <w:softHyphen/>
              <w:t>ка</w:t>
            </w:r>
            <w:r w:rsidRPr="00B21F5C">
              <w:rPr>
                <w:b/>
                <w:bCs/>
                <w:lang w:val="ru-RU"/>
              </w:rPr>
              <w:softHyphen/>
              <w:t>тив</w:t>
            </w:r>
            <w:r w:rsidRPr="00B21F5C">
              <w:rPr>
                <w:b/>
                <w:bCs/>
                <w:lang w:val="ru-RU"/>
              </w:rPr>
              <w:softHyphen/>
              <w:t>ним си</w:t>
            </w:r>
            <w:r w:rsidRPr="00B21F5C">
              <w:rPr>
                <w:b/>
                <w:bCs/>
                <w:lang w:val="ru-RU"/>
              </w:rPr>
              <w:softHyphen/>
              <w:t>ту</w:t>
            </w:r>
            <w:r w:rsidRPr="00B21F5C">
              <w:rPr>
                <w:b/>
                <w:bCs/>
                <w:lang w:val="ru-RU"/>
              </w:rPr>
              <w:softHyphen/>
              <w:t>а</w:t>
            </w:r>
            <w:r w:rsidRPr="00B21F5C">
              <w:rPr>
                <w:b/>
                <w:bCs/>
                <w:lang w:val="ru-RU"/>
              </w:rPr>
              <w:softHyphen/>
              <w:t>ци</w:t>
            </w:r>
            <w:r w:rsidRPr="00B21F5C">
              <w:rPr>
                <w:b/>
                <w:bCs/>
                <w:lang w:val="ru-RU"/>
              </w:rPr>
              <w:softHyphen/>
              <w:t>ја</w:t>
            </w:r>
            <w:r w:rsidRPr="00B21F5C">
              <w:rPr>
                <w:b/>
                <w:bCs/>
                <w:lang w:val="ru-RU"/>
              </w:rPr>
              <w:softHyphen/>
              <w:t>ма</w:t>
            </w:r>
            <w:r w:rsidRPr="00B21F5C">
              <w:rPr>
                <w:lang w:val="ru-RU"/>
              </w:rPr>
              <w:t xml:space="preserve"> Слушање и читање једноставнијих текстова који говоре о коли</w:t>
            </w:r>
            <w:r w:rsidRPr="00B21F5C">
              <w:rPr>
                <w:lang w:val="ru-RU"/>
              </w:rPr>
              <w:softHyphen/>
              <w:t xml:space="preserve"> чини нечега; постављање питања у вези с количином и одговара</w:t>
            </w:r>
            <w:r w:rsidRPr="00B21F5C">
              <w:rPr>
                <w:lang w:val="ru-RU"/>
              </w:rPr>
              <w:softHyphen/>
              <w:t xml:space="preserve"> ње на њих, усмено и писано; слушање и читање текстова на теме поруџбине у ресторану, куповине, играње улога (у ресторану, у продавници, у кухињи…); писање списка за куповину; записи</w:t>
            </w:r>
            <w:r w:rsidRPr="00B21F5C">
              <w:rPr>
                <w:lang w:val="ru-RU"/>
              </w:rPr>
              <w:softHyphen/>
              <w:t xml:space="preserve"> вање и рачунање цена.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</w:pPr>
            <w:r w:rsidRPr="00E8265F">
              <w:rPr>
                <w:b/>
                <w:bCs/>
              </w:rPr>
              <w:t>Са</w:t>
            </w:r>
            <w:r w:rsidRPr="00E8265F">
              <w:rPr>
                <w:b/>
                <w:bCs/>
              </w:rPr>
              <w:softHyphen/>
              <w:t>др</w:t>
            </w:r>
            <w:r w:rsidRPr="00E8265F">
              <w:rPr>
                <w:b/>
                <w:bCs/>
              </w:rPr>
              <w:softHyphen/>
              <w:t>жа</w:t>
            </w:r>
            <w:r w:rsidRPr="00E8265F">
              <w:rPr>
                <w:b/>
                <w:bCs/>
              </w:rPr>
              <w:softHyphen/>
              <w:t>ји</w:t>
            </w:r>
            <w:r w:rsidRPr="00E8265F">
              <w:t xml:space="preserve"> How many pe</w:t>
            </w:r>
            <w:r w:rsidRPr="00E8265F">
              <w:softHyphen/>
              <w:t>o</w:t>
            </w:r>
            <w:r w:rsidRPr="00E8265F">
              <w:softHyphen/>
              <w:t>ple are the</w:t>
            </w:r>
            <w:r w:rsidRPr="00E8265F">
              <w:softHyphen/>
              <w:t>re in the park? The</w:t>
            </w:r>
            <w:r w:rsidRPr="00E8265F">
              <w:softHyphen/>
              <w:t>re are two men/wo</w:t>
            </w:r>
            <w:r w:rsidRPr="00E8265F">
              <w:softHyphen/>
              <w:t>men and three chil</w:t>
            </w:r>
            <w:r w:rsidRPr="00E8265F">
              <w:softHyphen/>
              <w:t>dren in the park. How much milk do</w:t>
            </w:r>
            <w:r w:rsidRPr="00E8265F">
              <w:softHyphen/>
              <w:t>es he need? Is the</w:t>
            </w:r>
            <w:r w:rsidRPr="00E8265F">
              <w:softHyphen/>
              <w:t>re any but</w:t>
            </w:r>
            <w:r w:rsidRPr="00E8265F">
              <w:softHyphen/>
              <w:t>ter in the frid</w:t>
            </w:r>
            <w:r w:rsidRPr="00E8265F">
              <w:softHyphen/>
              <w:t>ge? No, the</w:t>
            </w:r>
            <w:r w:rsidRPr="00E8265F">
              <w:softHyphen/>
              <w:t>re isn’t any but</w:t>
            </w:r>
            <w:r w:rsidRPr="00E8265F">
              <w:softHyphen/>
              <w:t>ter, but the</w:t>
            </w:r>
            <w:r w:rsidRPr="00E8265F">
              <w:softHyphen/>
              <w:t>re’s so</w:t>
            </w:r>
            <w:r w:rsidRPr="00E8265F">
              <w:softHyphen/>
              <w:t>me mar</w:t>
            </w:r>
            <w:r w:rsidRPr="00E8265F">
              <w:softHyphen/>
              <w:t>ga</w:t>
            </w:r>
            <w:r w:rsidRPr="00E8265F">
              <w:softHyphen/>
              <w:t>ri</w:t>
            </w:r>
            <w:r w:rsidRPr="00E8265F">
              <w:softHyphen/>
              <w:t>ne. I ha</w:t>
            </w:r>
            <w:r w:rsidRPr="00E8265F">
              <w:softHyphen/>
              <w:t>ven’t got any food for you. I’ve got so</w:t>
            </w:r>
            <w:r w:rsidRPr="00E8265F">
              <w:softHyphen/>
              <w:t>me le</w:t>
            </w:r>
            <w:r w:rsidRPr="00E8265F">
              <w:softHyphen/>
              <w:t>mo</w:t>
            </w:r>
            <w:r w:rsidRPr="00E8265F">
              <w:softHyphen/>
              <w:t>na</w:t>
            </w:r>
            <w:r w:rsidRPr="00E8265F">
              <w:softHyphen/>
              <w:t>de/ straw</w:t>
            </w:r>
            <w:r w:rsidRPr="00E8265F">
              <w:softHyphen/>
              <w:t>ber</w:t>
            </w:r>
            <w:r w:rsidRPr="00E8265F">
              <w:softHyphen/>
              <w:t>ri</w:t>
            </w:r>
            <w:r w:rsidRPr="00E8265F">
              <w:softHyphen/>
              <w:t>es. The</w:t>
            </w:r>
            <w:r w:rsidRPr="00E8265F">
              <w:softHyphen/>
              <w:t>re isn’t much fru</w:t>
            </w:r>
            <w:r w:rsidRPr="00E8265F">
              <w:softHyphen/>
              <w:t>i</w:t>
            </w:r>
            <w:r w:rsidRPr="00E8265F">
              <w:softHyphen/>
              <w:t>tin the bowl. The</w:t>
            </w:r>
            <w:r w:rsidRPr="00E8265F">
              <w:softHyphen/>
              <w:t>re aren’t many bi</w:t>
            </w:r>
            <w:r w:rsidRPr="00E8265F">
              <w:softHyphen/>
              <w:t>scu</w:t>
            </w:r>
            <w:r w:rsidRPr="00E8265F">
              <w:softHyphen/>
              <w:t>its left in the cup</w:t>
            </w:r>
            <w:r w:rsidRPr="00E8265F">
              <w:softHyphen/>
              <w:t>bo</w:t>
            </w:r>
            <w:r w:rsidRPr="00E8265F">
              <w:softHyphen/>
              <w:t>ard. The</w:t>
            </w:r>
            <w:r w:rsidRPr="00E8265F">
              <w:softHyphen/>
              <w:t>re are a lot of spo</w:t>
            </w:r>
            <w:r w:rsidRPr="00E8265F">
              <w:softHyphen/>
              <w:t>ons and forks and so</w:t>
            </w:r>
            <w:r w:rsidRPr="00E8265F">
              <w:softHyphen/>
              <w:t>me/six kni</w:t>
            </w:r>
            <w:r w:rsidRPr="00E8265F">
              <w:softHyphen/>
              <w:t>ves on the ta</w:t>
            </w:r>
            <w:r w:rsidRPr="00E8265F">
              <w:softHyphen/>
              <w:t>ble. I need a hun</w:t>
            </w:r>
            <w:r w:rsidRPr="00E8265F">
              <w:softHyphen/>
              <w:t>dred grams of su</w:t>
            </w:r>
            <w:r w:rsidRPr="00E8265F">
              <w:softHyphen/>
              <w:t>gar (100 g)/a bot</w:t>
            </w:r>
            <w:r w:rsidRPr="00E8265F">
              <w:softHyphen/>
              <w:t>tle of (fizzy) wa</w:t>
            </w:r>
            <w:r w:rsidRPr="00E8265F">
              <w:softHyphen/>
              <w:t>ter/2 ki</w:t>
            </w:r>
            <w:r w:rsidRPr="00E8265F">
              <w:softHyphen/>
              <w:t>los of po</w:t>
            </w:r>
            <w:r w:rsidRPr="00E8265F">
              <w:softHyphen/>
              <w:t>ta</w:t>
            </w:r>
            <w:r w:rsidRPr="00E8265F">
              <w:softHyphen/>
              <w:t>to</w:t>
            </w:r>
            <w:r w:rsidRPr="00E8265F">
              <w:softHyphen/>
              <w:t>es. Can I ha</w:t>
            </w:r>
            <w:r w:rsidRPr="00E8265F">
              <w:softHyphen/>
              <w:t>ve a sand</w:t>
            </w:r>
            <w:r w:rsidRPr="00E8265F">
              <w:softHyphen/>
              <w:t>wich and a glass of ju</w:t>
            </w:r>
            <w:r w:rsidRPr="00E8265F">
              <w:softHyphen/>
              <w:t>i</w:t>
            </w:r>
            <w:r w:rsidRPr="00E8265F">
              <w:softHyphen/>
              <w:t>ce ple</w:t>
            </w:r>
            <w:r w:rsidRPr="00E8265F">
              <w:softHyphen/>
              <w:t>a</w:t>
            </w:r>
            <w:r w:rsidRPr="00E8265F">
              <w:softHyphen/>
              <w:t>se? That’s £7.80. Shop</w:t>
            </w:r>
            <w:r w:rsidRPr="00E8265F">
              <w:softHyphen/>
              <w:t>ping list: a pac</w:t>
            </w:r>
            <w:r w:rsidRPr="00E8265F">
              <w:softHyphen/>
              <w:t>ket of but</w:t>
            </w:r>
            <w:r w:rsidRPr="00E8265F">
              <w:softHyphen/>
              <w:t>ter, two lo</w:t>
            </w:r>
            <w:r w:rsidRPr="00E8265F">
              <w:softHyphen/>
              <w:t>a</w:t>
            </w:r>
            <w:r w:rsidRPr="00E8265F">
              <w:softHyphen/>
              <w:t>ves of bread, three pots of yog</w:t>
            </w:r>
            <w:r w:rsidRPr="00E8265F">
              <w:softHyphen/>
              <w:t>hurt, a bunch of ba</w:t>
            </w:r>
            <w:r w:rsidRPr="00E8265F">
              <w:softHyphen/>
              <w:t xml:space="preserve">nanas… 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B21F5C">
              <w:rPr>
                <w:b/>
                <w:bCs/>
                <w:lang w:val="ru-RU"/>
              </w:rPr>
              <w:t xml:space="preserve">Основни бројеви до 1000. 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b/>
                <w:bCs/>
                <w:lang w:val="ru-RU"/>
              </w:rPr>
              <w:t>Правилна множина именица</w:t>
            </w:r>
            <w:r w:rsidRPr="00B21F5C">
              <w:rPr>
                <w:lang w:val="ru-RU"/>
              </w:rPr>
              <w:t>. Множина именица које се завршавају на -</w:t>
            </w:r>
            <w:r w:rsidRPr="00E8265F">
              <w:t>y</w:t>
            </w:r>
            <w:r w:rsidRPr="00B21F5C">
              <w:rPr>
                <w:lang w:val="ru-RU"/>
              </w:rPr>
              <w:t>, -</w:t>
            </w:r>
            <w:r w:rsidRPr="00E8265F">
              <w:t>f</w:t>
            </w:r>
            <w:r w:rsidRPr="00B21F5C">
              <w:rPr>
                <w:lang w:val="ru-RU"/>
              </w:rPr>
              <w:t>/</w:t>
            </w:r>
            <w:r w:rsidRPr="00E8265F">
              <w:t>fe</w:t>
            </w:r>
            <w:r w:rsidRPr="00B21F5C">
              <w:rPr>
                <w:lang w:val="ru-RU"/>
              </w:rPr>
              <w:t xml:space="preserve">: </w:t>
            </w:r>
            <w:r w:rsidRPr="00E8265F">
              <w:t>straw</w:t>
            </w:r>
            <w:r w:rsidRPr="00B21F5C">
              <w:rPr>
                <w:lang w:val="ru-RU"/>
              </w:rPr>
              <w:softHyphen/>
            </w:r>
            <w:r w:rsidRPr="00E8265F">
              <w:t>ber</w:t>
            </w:r>
            <w:r w:rsidRPr="00B21F5C">
              <w:rPr>
                <w:lang w:val="ru-RU"/>
              </w:rPr>
              <w:softHyphen/>
            </w:r>
            <w:r w:rsidRPr="00E8265F">
              <w:t>ri</w:t>
            </w:r>
            <w:r w:rsidRPr="00B21F5C">
              <w:rPr>
                <w:lang w:val="ru-RU"/>
              </w:rPr>
              <w:softHyphen/>
            </w:r>
            <w:r w:rsidRPr="00E8265F">
              <w:t>es</w:t>
            </w:r>
            <w:r w:rsidRPr="00B21F5C">
              <w:rPr>
                <w:lang w:val="ru-RU"/>
              </w:rPr>
              <w:t xml:space="preserve">, </w:t>
            </w:r>
            <w:r w:rsidRPr="00E8265F">
              <w:t>shel</w:t>
            </w:r>
            <w:r w:rsidRPr="00B21F5C">
              <w:rPr>
                <w:lang w:val="ru-RU"/>
              </w:rPr>
              <w:softHyphen/>
            </w:r>
            <w:r w:rsidRPr="00E8265F">
              <w:t>ves</w:t>
            </w:r>
            <w:r w:rsidRPr="00B21F5C">
              <w:rPr>
                <w:lang w:val="ru-RU"/>
              </w:rPr>
              <w:t xml:space="preserve">, </w:t>
            </w:r>
            <w:r w:rsidRPr="00E8265F">
              <w:t>kni</w:t>
            </w:r>
            <w:r w:rsidRPr="00B21F5C">
              <w:rPr>
                <w:lang w:val="ru-RU"/>
              </w:rPr>
              <w:softHyphen/>
            </w:r>
            <w:r w:rsidRPr="00E8265F">
              <w:t>ves</w:t>
            </w:r>
            <w:r w:rsidRPr="00B21F5C">
              <w:rPr>
                <w:lang w:val="ru-RU"/>
              </w:rPr>
              <w:t>... Множина именица које се завршавају на -</w:t>
            </w:r>
            <w:r w:rsidRPr="00E8265F">
              <w:t>o</w:t>
            </w:r>
            <w:r w:rsidRPr="00B21F5C">
              <w:rPr>
                <w:lang w:val="ru-RU"/>
              </w:rPr>
              <w:t xml:space="preserve">: </w:t>
            </w:r>
            <w:r w:rsidRPr="00E8265F">
              <w:t>ki</w:t>
            </w:r>
            <w:r w:rsidRPr="00B21F5C">
              <w:rPr>
                <w:lang w:val="ru-RU"/>
              </w:rPr>
              <w:softHyphen/>
            </w:r>
            <w:r w:rsidRPr="00E8265F">
              <w:t>los</w:t>
            </w:r>
            <w:r w:rsidRPr="00B21F5C">
              <w:rPr>
                <w:lang w:val="ru-RU"/>
              </w:rPr>
              <w:t xml:space="preserve">, </w:t>
            </w:r>
            <w:r w:rsidRPr="00E8265F">
              <w:t>po</w:t>
            </w:r>
            <w:r w:rsidRPr="00B21F5C">
              <w:rPr>
                <w:lang w:val="ru-RU"/>
              </w:rPr>
              <w:softHyphen/>
            </w:r>
            <w:r w:rsidRPr="00E8265F">
              <w:t>ta</w:t>
            </w:r>
            <w:r w:rsidRPr="00B21F5C">
              <w:rPr>
                <w:lang w:val="ru-RU"/>
              </w:rPr>
              <w:softHyphen/>
            </w:r>
            <w:r w:rsidRPr="00E8265F">
              <w:t>to</w:t>
            </w:r>
            <w:r w:rsidRPr="00B21F5C">
              <w:rPr>
                <w:lang w:val="ru-RU"/>
              </w:rPr>
              <w:softHyphen/>
            </w:r>
            <w:r w:rsidRPr="00E8265F">
              <w:t>es</w:t>
            </w:r>
            <w:r w:rsidRPr="00B21F5C">
              <w:rPr>
                <w:lang w:val="ru-RU"/>
              </w:rPr>
              <w:t xml:space="preserve">… 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B21F5C">
              <w:rPr>
                <w:b/>
                <w:bCs/>
                <w:lang w:val="ru-RU"/>
              </w:rPr>
              <w:t xml:space="preserve">Синкретизам једнине и множине: </w:t>
            </w:r>
            <w:r w:rsidRPr="00E8265F">
              <w:rPr>
                <w:b/>
                <w:bCs/>
              </w:rPr>
              <w:t>she</w:t>
            </w:r>
            <w:r w:rsidRPr="00B21F5C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ep</w:t>
            </w:r>
            <w:r w:rsidRPr="00B21F5C">
              <w:rPr>
                <w:b/>
                <w:bCs/>
                <w:lang w:val="ru-RU"/>
              </w:rPr>
              <w:t xml:space="preserve">, </w:t>
            </w:r>
            <w:r w:rsidRPr="00E8265F">
              <w:rPr>
                <w:b/>
                <w:bCs/>
              </w:rPr>
              <w:t>fish</w:t>
            </w:r>
            <w:r w:rsidRPr="00B21F5C">
              <w:rPr>
                <w:b/>
                <w:bCs/>
                <w:lang w:val="ru-RU"/>
              </w:rPr>
              <w:t xml:space="preserve">... 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B21F5C">
              <w:rPr>
                <w:b/>
                <w:bCs/>
                <w:lang w:val="ru-RU"/>
              </w:rPr>
              <w:t>Најчешћи облици неправилне множине (</w:t>
            </w:r>
            <w:r w:rsidRPr="00E8265F">
              <w:rPr>
                <w:b/>
                <w:bCs/>
              </w:rPr>
              <w:t>men</w:t>
            </w:r>
            <w:r w:rsidRPr="00B21F5C">
              <w:rPr>
                <w:b/>
                <w:bCs/>
                <w:lang w:val="ru-RU"/>
              </w:rPr>
              <w:t xml:space="preserve">, </w:t>
            </w:r>
            <w:r w:rsidRPr="00E8265F">
              <w:rPr>
                <w:b/>
                <w:bCs/>
              </w:rPr>
              <w:t>wo</w:t>
            </w:r>
            <w:r w:rsidRPr="00B21F5C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men</w:t>
            </w:r>
            <w:r w:rsidRPr="00B21F5C">
              <w:rPr>
                <w:b/>
                <w:bCs/>
                <w:lang w:val="ru-RU"/>
              </w:rPr>
              <w:t xml:space="preserve">, </w:t>
            </w:r>
            <w:r w:rsidRPr="00E8265F">
              <w:rPr>
                <w:b/>
                <w:bCs/>
              </w:rPr>
              <w:t>chil</w:t>
            </w:r>
            <w:r w:rsidRPr="00B21F5C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dren</w:t>
            </w:r>
            <w:r w:rsidRPr="00B21F5C">
              <w:rPr>
                <w:b/>
                <w:bCs/>
                <w:lang w:val="ru-RU"/>
              </w:rPr>
              <w:t xml:space="preserve">, </w:t>
            </w:r>
            <w:r w:rsidRPr="00E8265F">
              <w:rPr>
                <w:b/>
                <w:bCs/>
              </w:rPr>
              <w:t>pe</w:t>
            </w:r>
            <w:r w:rsidRPr="00B21F5C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o</w:t>
            </w:r>
            <w:r w:rsidRPr="00B21F5C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ple</w:t>
            </w:r>
            <w:r w:rsidRPr="00B21F5C">
              <w:rPr>
                <w:b/>
                <w:bCs/>
                <w:lang w:val="ru-RU"/>
              </w:rPr>
              <w:t xml:space="preserve">, </w:t>
            </w:r>
            <w:r w:rsidRPr="00E8265F">
              <w:rPr>
                <w:b/>
                <w:bCs/>
              </w:rPr>
              <w:t>fe</w:t>
            </w:r>
            <w:r w:rsidRPr="00B21F5C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et</w:t>
            </w:r>
            <w:r w:rsidRPr="00B21F5C">
              <w:rPr>
                <w:b/>
                <w:bCs/>
                <w:lang w:val="ru-RU"/>
              </w:rPr>
              <w:t xml:space="preserve">, </w:t>
            </w:r>
            <w:r w:rsidRPr="00E8265F">
              <w:rPr>
                <w:b/>
                <w:bCs/>
              </w:rPr>
              <w:t>te</w:t>
            </w:r>
            <w:r w:rsidRPr="00B21F5C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eth</w:t>
            </w:r>
            <w:r w:rsidRPr="00B21F5C">
              <w:rPr>
                <w:b/>
                <w:bCs/>
                <w:lang w:val="ru-RU"/>
              </w:rPr>
              <w:t xml:space="preserve">, </w:t>
            </w:r>
            <w:r w:rsidRPr="00E8265F">
              <w:rPr>
                <w:b/>
                <w:bCs/>
              </w:rPr>
              <w:t>mi</w:t>
            </w:r>
            <w:r w:rsidRPr="00B21F5C">
              <w:rPr>
                <w:b/>
                <w:bCs/>
                <w:lang w:val="ru-RU"/>
              </w:rPr>
              <w:softHyphen/>
            </w:r>
            <w:r w:rsidRPr="00E8265F">
              <w:rPr>
                <w:b/>
                <w:bCs/>
              </w:rPr>
              <w:t>ce</w:t>
            </w:r>
            <w:r w:rsidRPr="00B21F5C">
              <w:rPr>
                <w:b/>
                <w:bCs/>
                <w:lang w:val="ru-RU"/>
              </w:rPr>
              <w:t>....)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B21F5C">
              <w:rPr>
                <w:b/>
                <w:bCs/>
                <w:lang w:val="ru-RU"/>
              </w:rPr>
              <w:t xml:space="preserve"> Бројиве и небројиве именице – </w:t>
            </w:r>
            <w:r w:rsidRPr="00E8265F">
              <w:rPr>
                <w:b/>
                <w:bCs/>
              </w:rPr>
              <w:t>pounds</w:t>
            </w:r>
            <w:r w:rsidRPr="00B21F5C">
              <w:rPr>
                <w:b/>
                <w:bCs/>
                <w:lang w:val="ru-RU"/>
              </w:rPr>
              <w:t xml:space="preserve">, </w:t>
            </w:r>
            <w:r w:rsidRPr="00E8265F">
              <w:rPr>
                <w:b/>
                <w:bCs/>
              </w:rPr>
              <w:t>money</w:t>
            </w:r>
            <w:r w:rsidRPr="00B21F5C">
              <w:rPr>
                <w:b/>
                <w:bCs/>
                <w:lang w:val="ru-RU"/>
              </w:rPr>
              <w:t xml:space="preserve">...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>Детерминатори – so</w:t>
            </w:r>
            <w:r w:rsidRPr="00E8265F">
              <w:rPr>
                <w:b/>
                <w:bCs/>
              </w:rPr>
              <w:softHyphen/>
              <w:t xml:space="preserve">me, any, no.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 xml:space="preserve">Квантификатори – much, many, a lot of. </w:t>
            </w:r>
          </w:p>
          <w:p w:rsidR="006D4B6B" w:rsidRPr="00E8265F" w:rsidRDefault="006D4B6B" w:rsidP="006D4B6B">
            <w:pPr>
              <w:spacing w:after="0" w:line="240" w:lineRule="auto"/>
              <w:jc w:val="both"/>
              <w:rPr>
                <w:b/>
                <w:bCs/>
              </w:rPr>
            </w:pPr>
            <w:r w:rsidRPr="00E8265F">
              <w:rPr>
                <w:b/>
                <w:bCs/>
              </w:rPr>
              <w:t>Питања са How much/many.</w:t>
            </w:r>
          </w:p>
          <w:p w:rsidR="006D4B6B" w:rsidRPr="00B21F5C" w:rsidRDefault="006D4B6B" w:rsidP="006D4B6B">
            <w:pPr>
              <w:spacing w:after="0" w:line="240" w:lineRule="auto"/>
              <w:jc w:val="both"/>
              <w:rPr>
                <w:lang w:val="ru-RU"/>
              </w:rPr>
            </w:pPr>
            <w:r w:rsidRPr="00B21F5C">
              <w:rPr>
                <w:b/>
                <w:bCs/>
                <w:lang w:val="ru-RU"/>
              </w:rPr>
              <w:t>(Интер)културни садржаји:</w:t>
            </w:r>
            <w:r w:rsidRPr="00B21F5C">
              <w:rPr>
                <w:lang w:val="ru-RU"/>
              </w:rPr>
              <w:t xml:space="preserve"> друштвено окружење; локална мерна јединица за тежину (фунта); валута, намирнице и произ</w:t>
            </w:r>
            <w:r w:rsidRPr="00B21F5C">
              <w:rPr>
                <w:lang w:val="ru-RU"/>
              </w:rPr>
              <w:softHyphen/>
              <w:t xml:space="preserve"> води специфични за циљну културу</w:t>
            </w:r>
          </w:p>
        </w:tc>
      </w:tr>
    </w:tbl>
    <w:p w:rsidR="00F469F5" w:rsidRDefault="00F469F5" w:rsidP="00B63FD8">
      <w:pPr>
        <w:rPr>
          <w:rFonts w:ascii="Calibri" w:eastAsia="Times New Roman" w:hAnsi="Calibri" w:cs="Times New Roman"/>
          <w:lang w:val="sr-Cyrl-CS"/>
        </w:rPr>
      </w:pPr>
    </w:p>
    <w:p w:rsidR="00E20805" w:rsidRDefault="00E20805" w:rsidP="00A63B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</w:p>
    <w:p w:rsidR="003A40A1" w:rsidRPr="00182782" w:rsidRDefault="00182782" w:rsidP="00A63B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r w:rsidRPr="00182782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lastRenderedPageBreak/>
        <w:t>Л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ИКОВНА КУЛТУРА</w:t>
      </w:r>
    </w:p>
    <w:p w:rsidR="003A40A1" w:rsidRDefault="003B41C6" w:rsidP="003B41C6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3B41C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Циљ </w:t>
      </w:r>
      <w:r w:rsidRPr="003B41C6">
        <w:rPr>
          <w:rFonts w:ascii="Times New Roman" w:hAnsi="Times New Roman" w:cs="Times New Roman"/>
          <w:color w:val="231F20"/>
          <w:sz w:val="24"/>
          <w:szCs w:val="24"/>
        </w:rPr>
        <w:t xml:space="preserve">наставе и учења </w:t>
      </w:r>
      <w:r w:rsidRPr="003B41C6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ликовне културе </w:t>
      </w:r>
      <w:r w:rsidRPr="003B41C6">
        <w:rPr>
          <w:rFonts w:ascii="Times New Roman" w:hAnsi="Times New Roman" w:cs="Times New Roman"/>
          <w:color w:val="231F20"/>
          <w:sz w:val="24"/>
          <w:szCs w:val="24"/>
        </w:rPr>
        <w:t>је да се ученик развијајући стваралачко и креативно мишљење и естетичке критеријуме кроз практични рад, оспособљава за комуникацију и решавање проблема и да изграђује позитиван однос према уметничком наслеђу и културној баштини свог и других народа.</w:t>
      </w:r>
    </w:p>
    <w:p w:rsidR="003F1B29" w:rsidRDefault="003F1B29" w:rsidP="003B41C6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3420"/>
        <w:gridCol w:w="4344"/>
        <w:gridCol w:w="4620"/>
      </w:tblGrid>
      <w:tr w:rsidR="003F1B29" w:rsidRPr="00290EB6" w:rsidTr="009A377F">
        <w:trPr>
          <w:trHeight w:val="700"/>
        </w:trPr>
        <w:tc>
          <w:tcPr>
            <w:tcW w:w="814" w:type="dxa"/>
            <w:shd w:val="clear" w:color="auto" w:fill="8ED2D0"/>
          </w:tcPr>
          <w:p w:rsidR="003F1B29" w:rsidRPr="00290EB6" w:rsidRDefault="003F1B29" w:rsidP="009A37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0EB6">
              <w:rPr>
                <w:sz w:val="16"/>
                <w:szCs w:val="16"/>
              </w:rPr>
              <w:t>Ред.</w:t>
            </w:r>
          </w:p>
          <w:p w:rsidR="003F1B29" w:rsidRPr="00290EB6" w:rsidRDefault="003F1B29" w:rsidP="009A37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0EB6">
              <w:rPr>
                <w:sz w:val="16"/>
                <w:szCs w:val="16"/>
              </w:rPr>
              <w:t>број</w:t>
            </w:r>
          </w:p>
          <w:p w:rsidR="003F1B29" w:rsidRPr="00290EB6" w:rsidRDefault="003F1B29" w:rsidP="009A37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0EB6">
              <w:rPr>
                <w:sz w:val="16"/>
                <w:szCs w:val="16"/>
              </w:rPr>
              <w:t xml:space="preserve"> наст.</w:t>
            </w:r>
          </w:p>
          <w:p w:rsidR="003F1B29" w:rsidRPr="00290EB6" w:rsidRDefault="003F1B29" w:rsidP="009A377F">
            <w:pPr>
              <w:spacing w:after="0" w:line="240" w:lineRule="auto"/>
              <w:jc w:val="center"/>
            </w:pPr>
            <w:r w:rsidRPr="00290EB6">
              <w:rPr>
                <w:sz w:val="16"/>
                <w:szCs w:val="16"/>
              </w:rPr>
              <w:t>једин.</w:t>
            </w:r>
          </w:p>
        </w:tc>
        <w:tc>
          <w:tcPr>
            <w:tcW w:w="3420" w:type="dxa"/>
            <w:shd w:val="clear" w:color="auto" w:fill="8ED2D0"/>
          </w:tcPr>
          <w:p w:rsidR="003F1B29" w:rsidRPr="001A3BAC" w:rsidRDefault="003F1B29" w:rsidP="009A377F">
            <w:pPr>
              <w:spacing w:after="0" w:line="240" w:lineRule="auto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br/>
              <w:t xml:space="preserve">     ОБЛАСТ/ТЕМА</w:t>
            </w:r>
          </w:p>
          <w:p w:rsidR="003F1B29" w:rsidRPr="00A43816" w:rsidRDefault="003F1B29" w:rsidP="009A377F">
            <w:pPr>
              <w:spacing w:after="0" w:line="240" w:lineRule="auto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44" w:type="dxa"/>
            <w:shd w:val="clear" w:color="auto" w:fill="8ED2D0"/>
          </w:tcPr>
          <w:p w:rsidR="003F1B29" w:rsidRPr="00290EB6" w:rsidRDefault="003F1B29" w:rsidP="009A377F">
            <w:pPr>
              <w:spacing w:after="0" w:line="240" w:lineRule="auto"/>
              <w:rPr>
                <w:sz w:val="24"/>
              </w:rPr>
            </w:pPr>
          </w:p>
          <w:p w:rsidR="003F1B29" w:rsidRPr="001A3BAC" w:rsidRDefault="003F1B29" w:rsidP="009A377F">
            <w:pPr>
              <w:spacing w:after="0" w:line="240" w:lineRule="auto"/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ИСХОДИ</w:t>
            </w:r>
          </w:p>
        </w:tc>
        <w:tc>
          <w:tcPr>
            <w:tcW w:w="4620" w:type="dxa"/>
            <w:shd w:val="clear" w:color="auto" w:fill="8ED2D0"/>
          </w:tcPr>
          <w:p w:rsidR="003F1B29" w:rsidRPr="00290EB6" w:rsidRDefault="003F1B29" w:rsidP="009A377F">
            <w:pPr>
              <w:spacing w:after="0" w:line="240" w:lineRule="auto"/>
              <w:jc w:val="center"/>
              <w:rPr>
                <w:sz w:val="24"/>
              </w:rPr>
            </w:pPr>
          </w:p>
          <w:p w:rsidR="003F1B29" w:rsidRPr="00122AE2" w:rsidRDefault="003F1B29" w:rsidP="009A377F">
            <w:pPr>
              <w:spacing w:after="0" w:line="240" w:lineRule="auto"/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САДРЖАЈ</w:t>
            </w:r>
          </w:p>
        </w:tc>
      </w:tr>
      <w:tr w:rsidR="003F1B29" w:rsidRPr="00290EB6" w:rsidTr="009A377F">
        <w:trPr>
          <w:trHeight w:val="70"/>
        </w:trPr>
        <w:tc>
          <w:tcPr>
            <w:tcW w:w="814" w:type="dxa"/>
            <w:vAlign w:val="center"/>
          </w:tcPr>
          <w:p w:rsidR="003F1B29" w:rsidRPr="00A43816" w:rsidRDefault="003F1B29" w:rsidP="009A377F">
            <w:pPr>
              <w:pStyle w:val="BasicParagraph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1.</w:t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  <w:t>2.</w:t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  <w:t>3.</w:t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lastRenderedPageBreak/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  <w:t>4.</w:t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  <w:t>5.</w:t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  <w:t>6.</w:t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lastRenderedPageBreak/>
              <w:t>7.</w:t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  <w:r>
              <w:rPr>
                <w:rFonts w:ascii="Calibri" w:hAnsi="Calibri" w:cs="Calibri"/>
                <w:lang w:val="sr-Cyrl-CS"/>
              </w:rPr>
              <w:br/>
            </w:r>
          </w:p>
        </w:tc>
        <w:tc>
          <w:tcPr>
            <w:tcW w:w="3420" w:type="dxa"/>
            <w:vAlign w:val="center"/>
          </w:tcPr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</w:rPr>
            </w:pPr>
            <w:r>
              <w:rPr>
                <w:rFonts w:ascii="MyriadPro-Regular" w:eastAsia="Times New Roman" w:hAnsi="MyriadPro-Regular" w:cs="MyriadPro-Regular"/>
              </w:rPr>
              <w:lastRenderedPageBreak/>
              <w:t>СЛОБОДНО РИТМИЧКО КОМПОНОВАЊЕ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</w:rPr>
              <w:t>1-2 Ритам у структурама природних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</w:rPr>
            </w:pPr>
            <w:r>
              <w:rPr>
                <w:rFonts w:ascii="MyriadPro-Regular" w:eastAsia="Times New Roman" w:hAnsi="MyriadPro-Regular" w:cs="MyriadPro-Regular"/>
              </w:rPr>
              <w:t>и вештачких материјала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  <w:t>3-4</w:t>
            </w:r>
            <w:r>
              <w:rPr>
                <w:rFonts w:ascii="MyriadPro-Regular" w:eastAsia="Times New Roman" w:hAnsi="MyriadPro-Regular" w:cs="MyriadPro-Regular"/>
              </w:rPr>
              <w:t xml:space="preserve"> Слободан ритам линија, боја, облика,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</w:rPr>
            </w:pPr>
            <w:r>
              <w:rPr>
                <w:rFonts w:ascii="MyriadPro-Regular" w:eastAsia="Times New Roman" w:hAnsi="MyriadPro-Regular" w:cs="MyriadPro-Regular"/>
              </w:rPr>
              <w:t xml:space="preserve">мрља 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</w:rPr>
              <w:t>5-6 Слободно ритмичко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</w:rPr>
            </w:pPr>
            <w:r>
              <w:rPr>
                <w:rFonts w:ascii="MyriadPro-Regular" w:eastAsia="Times New Roman" w:hAnsi="MyriadPro-Regular" w:cs="MyriadPro-Regular"/>
              </w:rPr>
              <w:t>компоновање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</w:rPr>
              <w:t>7-8 Слободно ритмичко</w:t>
            </w:r>
          </w:p>
          <w:p w:rsidR="003F1B29" w:rsidRPr="00A046B8" w:rsidRDefault="003F1B29" w:rsidP="009A377F">
            <w:pPr>
              <w:pStyle w:val="BasicParagraph"/>
              <w:rPr>
                <w:rFonts w:ascii="MyriadPro-Regular" w:eastAsia="Times New Roman" w:hAnsi="MyriadPro-Regular" w:cs="MyriadPro-Regular"/>
                <w:lang w:val="sr-Cyrl-CS"/>
              </w:rPr>
            </w:pPr>
            <w:r>
              <w:rPr>
                <w:rFonts w:ascii="MyriadPro-Regular" w:eastAsia="Times New Roman" w:hAnsi="MyriadPro-Regular" w:cs="MyriadPro-Regular"/>
              </w:rPr>
              <w:t>компоновање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</w:rPr>
              <w:t>9-10 Слободно ритмичко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t xml:space="preserve"> компоновање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  <w:t>---------------------------------------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</w:rPr>
            </w:pPr>
            <w:r>
              <w:rPr>
                <w:rFonts w:ascii="MyriadPro-Regular" w:eastAsia="Times New Roman" w:hAnsi="MyriadPro-Regular" w:cs="MyriadPro-Regular"/>
                <w:lang w:val="sr-Cyrl-CS"/>
              </w:rPr>
              <w:t>ЛИНИЈА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</w:rPr>
              <w:t>11-12Непосредно извлачење линија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</w:rPr>
            </w:pPr>
            <w:r>
              <w:rPr>
                <w:rFonts w:ascii="MyriadPro-Regular" w:eastAsia="Times New Roman" w:hAnsi="MyriadPro-Regular" w:cs="MyriadPro-Regular"/>
              </w:rPr>
              <w:t>са различитим цртачким ма-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</w:rPr>
            </w:pPr>
            <w:r>
              <w:rPr>
                <w:rFonts w:ascii="MyriadPro-Regular" w:eastAsia="Times New Roman" w:hAnsi="MyriadPro-Regular" w:cs="MyriadPro-Regular"/>
              </w:rPr>
              <w:t>теријалима, на различитим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</w:rPr>
            </w:pPr>
            <w:r>
              <w:rPr>
                <w:rFonts w:ascii="MyriadPro-Regular" w:eastAsia="Times New Roman" w:hAnsi="MyriadPro-Regular" w:cs="MyriadPro-Regular"/>
              </w:rPr>
              <w:t>подлогама и колажирање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</w:rPr>
              <w:t>13-14 Својства и врсте линија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</w:rPr>
              <w:t>15-16 Линије у природи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</w:rPr>
              <w:t>17-18Линија као средство за стварање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</w:rPr>
            </w:pPr>
            <w:r>
              <w:rPr>
                <w:rFonts w:ascii="MyriadPro-Regular" w:eastAsia="Times New Roman" w:hAnsi="MyriadPro-Regular" w:cs="MyriadPro-Regular"/>
              </w:rPr>
              <w:t>различитих ликовних својстава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0"/>
                <w:szCs w:val="20"/>
              </w:rPr>
            </w:pPr>
            <w:r>
              <w:rPr>
                <w:rFonts w:ascii="MyriadPro-Regular" w:eastAsia="Times New Roman" w:hAnsi="MyriadPro-Regular" w:cs="MyriadPro-Regular"/>
              </w:rPr>
              <w:t>површина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0"/>
                <w:szCs w:val="20"/>
              </w:rPr>
              <w:t>19-20 Линија као ивица тродимензио-</w:t>
            </w:r>
          </w:p>
          <w:p w:rsidR="003F1B29" w:rsidRPr="000C5564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0"/>
                <w:szCs w:val="20"/>
                <w:lang w:val="sr-Cyrl-CS"/>
              </w:rPr>
            </w:pPr>
            <w:r>
              <w:rPr>
                <w:rFonts w:ascii="MyriadPro-Regular" w:eastAsia="Times New Roman" w:hAnsi="MyriadPro-Regular" w:cs="MyriadPro-Regular"/>
                <w:sz w:val="20"/>
                <w:szCs w:val="20"/>
              </w:rPr>
              <w:t>налног тела</w:t>
            </w:r>
            <w:r>
              <w:rPr>
                <w:rFonts w:ascii="MyriadPro-Regular" w:eastAsia="Times New Roman" w:hAnsi="MyriadPro-Regular" w:cs="MyriadPro-Regular"/>
                <w:sz w:val="20"/>
                <w:szCs w:val="20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0"/>
                <w:szCs w:val="20"/>
              </w:rPr>
              <w:t>21-2</w:t>
            </w:r>
            <w:r>
              <w:rPr>
                <w:rFonts w:ascii="MyriadPro-Regular" w:eastAsia="Times New Roman" w:hAnsi="MyriadPro-Regular" w:cs="MyriadPro-Regular"/>
                <w:sz w:val="20"/>
                <w:szCs w:val="20"/>
                <w:lang w:val="sr-Cyrl-CS"/>
              </w:rPr>
              <w:t>8</w:t>
            </w:r>
            <w:r>
              <w:rPr>
                <w:rFonts w:ascii="MyriadPro-Regular" w:eastAsia="Times New Roman" w:hAnsi="MyriadPro-Regular" w:cs="MyriadPro-Regular"/>
                <w:sz w:val="20"/>
                <w:szCs w:val="20"/>
              </w:rPr>
              <w:t xml:space="preserve"> Линија вежбе</w:t>
            </w:r>
            <w:r>
              <w:rPr>
                <w:rFonts w:ascii="MyriadPro-Regular" w:eastAsia="Times New Roman" w:hAnsi="MyriadPro-Regular" w:cs="MyriadPro-Regular"/>
                <w:sz w:val="20"/>
                <w:szCs w:val="20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0"/>
                <w:szCs w:val="20"/>
              </w:rPr>
              <w:t>29-30 Линија естетска анализа</w:t>
            </w:r>
            <w:r>
              <w:rPr>
                <w:rFonts w:ascii="MyriadPro-Regular" w:eastAsia="Times New Roman" w:hAnsi="MyriadPro-Regular" w:cs="MyriadPro-Regular"/>
                <w:sz w:val="20"/>
                <w:szCs w:val="20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  <w:t>----------------------------------------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  <w:t>ОБЛИК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0"/>
                <w:szCs w:val="20"/>
              </w:rPr>
              <w:t xml:space="preserve">31-32 Природа и њени облици </w:t>
            </w:r>
          </w:p>
          <w:p w:rsidR="003F1B29" w:rsidRPr="000C5564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</w:pPr>
            <w:r>
              <w:rPr>
                <w:rFonts w:ascii="MyriadPro-Regular" w:eastAsia="Times New Roman" w:hAnsi="MyriadPro-Regular" w:cs="MyriadPro-Regular"/>
                <w:sz w:val="20"/>
                <w:szCs w:val="20"/>
              </w:rPr>
              <w:t>33-34 Својства карактеристике облика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</w:rPr>
              <w:t xml:space="preserve">35-36 Врсте облика 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</w:rPr>
            </w:pPr>
            <w:r>
              <w:rPr>
                <w:rFonts w:ascii="MyriadPro-Regular" w:eastAsia="Times New Roman" w:hAnsi="MyriadPro-Regular" w:cs="MyriadPro-Regular"/>
              </w:rPr>
              <w:t>37-38 Основни површински и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</w:rPr>
            </w:pPr>
            <w:r>
              <w:rPr>
                <w:rFonts w:ascii="MyriadPro-Regular" w:eastAsia="Times New Roman" w:hAnsi="MyriadPro-Regular" w:cs="MyriadPro-Regular"/>
              </w:rPr>
              <w:t>тродимензонални облици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</w:rPr>
              <w:t>39-40 Величина облика и међусобни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</w:rPr>
              <w:t xml:space="preserve">однос величина 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</w:rPr>
            </w:pPr>
            <w:r>
              <w:rPr>
                <w:rFonts w:ascii="MyriadPro-Regular" w:eastAsia="Times New Roman" w:hAnsi="MyriadPro-Regular" w:cs="MyriadPro-Regular"/>
              </w:rPr>
              <w:t xml:space="preserve">41-42 Груписање облика у </w:t>
            </w:r>
            <w:r>
              <w:rPr>
                <w:rFonts w:ascii="MyriadPro-Regular" w:eastAsia="Times New Roman" w:hAnsi="MyriadPro-Regular" w:cs="MyriadPro-Regular"/>
              </w:rPr>
              <w:lastRenderedPageBreak/>
              <w:t>равни или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</w:rPr>
            </w:pPr>
            <w:r>
              <w:rPr>
                <w:rFonts w:ascii="MyriadPro-Regular" w:eastAsia="Times New Roman" w:hAnsi="MyriadPro-Regular" w:cs="MyriadPro-Regular"/>
              </w:rPr>
              <w:t>простору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</w:rPr>
              <w:t>43-44 Додиривање, мимоилажење,</w:t>
            </w:r>
          </w:p>
          <w:p w:rsidR="003F1B29" w:rsidRPr="000C5564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</w:pPr>
            <w:r>
              <w:rPr>
                <w:rFonts w:ascii="MyriadPro-Regular" w:eastAsia="Times New Roman" w:hAnsi="MyriadPro-Regular" w:cs="MyriadPro-Regular"/>
              </w:rPr>
              <w:t xml:space="preserve">преклапање, прожимање, усецање 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</w:rPr>
            </w:pPr>
            <w:r>
              <w:rPr>
                <w:rFonts w:ascii="MyriadPro-Regular" w:eastAsia="Times New Roman" w:hAnsi="MyriadPro-Regular" w:cs="MyriadPro-Regular"/>
              </w:rPr>
              <w:t>45-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t>52</w:t>
            </w:r>
            <w:r>
              <w:rPr>
                <w:rFonts w:ascii="MyriadPro-Regular" w:eastAsia="Times New Roman" w:hAnsi="MyriadPro-Regular" w:cs="MyriadPro-Regular"/>
              </w:rPr>
              <w:t xml:space="preserve"> Облик вежбање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</w:rPr>
              <w:t>53-54 Облик естетска анализа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  <w:t>---------------------------------------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  <w:t>ОРНАМЕНТ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</w:rPr>
              <w:t>55-56 Својства орнамента: ритмичност,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</w:rPr>
            </w:pPr>
            <w:r>
              <w:rPr>
                <w:rFonts w:ascii="MyriadPro-Regular" w:eastAsia="Times New Roman" w:hAnsi="MyriadPro-Regular" w:cs="MyriadPro-Regular"/>
              </w:rPr>
              <w:t>симетричност и прецизност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</w:rPr>
              <w:t>57-58 Орнамент вежбе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  <w:t>----------------------------------------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  <w:t>СВЕТЛИНСКИ ОБЈЕКТИ И КОЛАЖ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</w:rPr>
              <w:t>59-60 Светлински објекти и колаж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</w:rPr>
              <w:t>61-62 Светлински објекти и колаж вежба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  <w:t>----------------------------------------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  <w:t>ВИЗУЕЛНО СПОРАЗУМЕВАЊЕ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</w:rPr>
              <w:t>63-64 Визуелно споразумевање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</w:rPr>
              <w:t>65-66 Визуелно споразумевање вежба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  <w:t>----------------------------------------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  <w:t>ОБЛИКОВАЊЕ И ПРЕОБЛИКОВАЊЕ УПОТРЕБНИХ ПРЕДМЕТА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</w:rPr>
              <w:t>67-70 Обликовање употребних</w:t>
            </w:r>
          </w:p>
          <w:p w:rsidR="003F1B29" w:rsidRPr="00654C5E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</w:pPr>
            <w:r>
              <w:rPr>
                <w:rFonts w:ascii="MyriadPro-Regular" w:eastAsia="Times New Roman" w:hAnsi="MyriadPro-Regular" w:cs="MyriadPro-Regular"/>
              </w:rPr>
              <w:t>предмета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</w:rPr>
            </w:pPr>
            <w:r>
              <w:rPr>
                <w:rFonts w:ascii="MyriadPro-Regular" w:eastAsia="Times New Roman" w:hAnsi="MyriadPro-Regular" w:cs="MyriadPro-Regular"/>
              </w:rPr>
              <w:t>71-72 Преобликовање употребних</w:t>
            </w:r>
          </w:p>
          <w:p w:rsidR="003F1B29" w:rsidRPr="00654C5E" w:rsidRDefault="003F1B29" w:rsidP="009A377F">
            <w:pPr>
              <w:pStyle w:val="BasicParagraph"/>
              <w:rPr>
                <w:rFonts w:ascii="MyriadPro-Regular" w:eastAsia="Times New Roman" w:hAnsi="MyriadPro-Regular" w:cs="MyriadPro-Regular"/>
                <w:lang w:val="sr-Cyrl-CS"/>
              </w:rPr>
            </w:pPr>
            <w:r>
              <w:rPr>
                <w:rFonts w:ascii="MyriadPro-Regular" w:eastAsia="Times New Roman" w:hAnsi="MyriadPro-Regular" w:cs="MyriadPro-Regular"/>
              </w:rPr>
              <w:lastRenderedPageBreak/>
              <w:t xml:space="preserve">предмета </w:t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lang w:val="sr-Cyrl-CS"/>
              </w:rPr>
              <w:br/>
            </w:r>
          </w:p>
        </w:tc>
        <w:tc>
          <w:tcPr>
            <w:tcW w:w="4344" w:type="dxa"/>
            <w:vAlign w:val="center"/>
          </w:tcPr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lastRenderedPageBreak/>
              <w:t xml:space="preserve"> Поступно оспособљавање ученика да преко могућности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које пружа линија уочавају основну рит-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мичку структуру природних појава, облика и уме-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тичких дела. Опажање ритма линија, боја и облика.</w:t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  <w:t>-----------------------------------------------------------</w:t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Развијање способности уочавања, препозна-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вања и стварања различитих квалитета линија.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Поступно развијање визуелног меморисања и</w:t>
            </w:r>
          </w:p>
          <w:p w:rsidR="003F1B29" w:rsidRPr="0068082D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предочавања.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Оспособљавање за представљање простора пу-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тем линеарне перспективе.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Развијање способности правилног уочавања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пропорција.</w:t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  <w:t>----------------------------------------------------------</w:t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Развијање свести о облику.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Упознавање са основама архитектуре, урба-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низма и дизајна.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Развијање сензибилитета за природне облике.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Поступно развијање визуелног меморисања и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предочавања.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Проширивање искуства у коришћењу средста-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ва и материјала.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lastRenderedPageBreak/>
              <w:t>Развијање способности правилног уочавања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пропорција.</w:t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  <w:t>-----------------------------------------------------------</w:t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Развијање перцепције на основу ритмичких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структура природних појава, облика и уметнич-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ких дела као и естетског процењивања.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Развијање способности за комбиновање и кон-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струисање.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Упознавање са основама архитектуре, урба-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низма и дизајна.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Поступно развијање визуелног меморисања и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предочавања.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Проширивање искуства у коришћењу средста-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ва и материјала.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t>-----------------------------------------------------------</w:t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Развијање сензибилитета за временску и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просторну илузију и стварност, уочавање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промена у појавама и структурама при-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ликом покрета облика и светлости.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Развијање практичне интелигенције.</w:t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  <w:t>--------------------------------------------------------</w:t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Развијање перцепције за поруке које се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преносе визуелним путем.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Развијање осетљивости за однос према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визуелним информацијама.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Оспособљавање за кодирање и декоди-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рање визуелних информација.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Оспособљавање за начине реализације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замишљених идеја.</w:t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  <w:t>-----------------------------------------------------------</w:t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Развијање сензибилитета за предмете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свакодневне употребе.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Развијање свести о ергономској функци-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оналности предмета у свакодневној упо-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треби.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Развијање способности за реализацију</w:t>
            </w:r>
          </w:p>
          <w:p w:rsidR="003F1B29" w:rsidRPr="00CF622D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замишљене идеје.</w:t>
            </w:r>
          </w:p>
        </w:tc>
        <w:tc>
          <w:tcPr>
            <w:tcW w:w="4620" w:type="dxa"/>
            <w:vAlign w:val="center"/>
          </w:tcPr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lastRenderedPageBreak/>
              <w:t>Шта је ритам?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Какве ритмове разликујемо?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Где све препознајемо ритам?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На које начине можемо представити ритам у ликовним уметностима?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Природни и вештачки материјали.</w:t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  <w:t>------------------------------------------------------------</w:t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Шта је линија?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Какве врсте линија разликујемо?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Линија као ликовни елемент.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Примена линија.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Начини добијања линија.</w:t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  <w:t>-------------------------------------------------------</w:t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Облик је лик предмета (тела), површина која настаје када је линија затворена (контурна линија). Она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издваја облик од околине, простора.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Шта, у ствари, значи видети један предмет или облик?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Препознавање облика.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Шта је силуета?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Подела облика (површински, тродимензионални, природни и вештачки).</w:t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lastRenderedPageBreak/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cs="Calibri"/>
                <w:lang w:val="sr-Cyrl-CS"/>
              </w:rPr>
              <w:br/>
              <w:t>-------------------------------------------------------</w:t>
            </w:r>
            <w:r>
              <w:rPr>
                <w:rFonts w:cs="Calibri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Шта је орнамент?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Сврха орнамента.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Мотив основа орнамента.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Облици и материјали на којима се јавља орнаментика.</w:t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  <w:t>--------------------------------------------------------------</w:t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Однос светла и сенке.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Луминообјекти.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Колаж.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Деколаж.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Асамблаж.</w:t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  <w:t>--------------------------------------------------------------</w:t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Визуелно.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Визуелно споразумевање.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Врсте порука које се преносе визуелним споразумевањем.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Облици визуелнлог споразумевања.</w:t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  <w:t>--------------------------------------------------------------</w:t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  <w:lang w:val="sr-Cyrl-CS"/>
              </w:rPr>
              <w:br/>
            </w: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Употребни предмети.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Индустријски дизајн.</w:t>
            </w:r>
          </w:p>
          <w:p w:rsidR="003F1B29" w:rsidRDefault="003F1B29" w:rsidP="009A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eastAsia="Times New Roman" w:hAnsi="MyriadPro-Regular" w:cs="MyriadPro-Regular"/>
                <w:sz w:val="21"/>
                <w:szCs w:val="21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Уникат.</w:t>
            </w:r>
          </w:p>
          <w:p w:rsidR="003F1B29" w:rsidRPr="00CF622D" w:rsidRDefault="003F1B29" w:rsidP="009A377F">
            <w:pPr>
              <w:pStyle w:val="BasicParagraph"/>
              <w:rPr>
                <w:rFonts w:ascii="Calibri" w:hAnsi="Calibri" w:cs="Calibri"/>
                <w:lang w:val="sr-Cyrl-CS"/>
              </w:rPr>
            </w:pPr>
            <w:r>
              <w:rPr>
                <w:rFonts w:ascii="MyriadPro-Regular" w:eastAsia="Times New Roman" w:hAnsi="MyriadPro-Regular" w:cs="MyriadPro-Regular"/>
                <w:sz w:val="21"/>
                <w:szCs w:val="21"/>
              </w:rPr>
              <w:t>Обликовање.</w:t>
            </w:r>
          </w:p>
        </w:tc>
      </w:tr>
    </w:tbl>
    <w:p w:rsidR="003F1B29" w:rsidRDefault="003F1B29" w:rsidP="003B41C6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3B41C6" w:rsidRDefault="003B41C6" w:rsidP="003B41C6">
      <w:pPr>
        <w:rPr>
          <w:rFonts w:ascii="Times New Roman" w:hAnsi="Times New Roman" w:cs="Times New Roman"/>
          <w:sz w:val="24"/>
          <w:szCs w:val="24"/>
        </w:rPr>
      </w:pPr>
    </w:p>
    <w:p w:rsidR="003F1B29" w:rsidRPr="003F1B29" w:rsidRDefault="003F1B29" w:rsidP="003F1B2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F1B29">
        <w:rPr>
          <w:rFonts w:ascii="Times New Roman" w:hAnsi="Times New Roman" w:cs="Times New Roman"/>
          <w:sz w:val="24"/>
          <w:szCs w:val="24"/>
          <w:lang w:val="sr-Cyrl-CS"/>
        </w:rPr>
        <w:t>Корелација са другим предметима: математика, музичка култура, географија, биологија, техничко и информатичко образовање, историја,</w:t>
      </w:r>
      <w:r w:rsidRPr="003F1B29">
        <w:rPr>
          <w:rFonts w:ascii="Times New Roman" w:hAnsi="Times New Roman" w:cs="Times New Roman"/>
          <w:sz w:val="24"/>
          <w:szCs w:val="24"/>
          <w:lang w:val="sr-Cyrl-CS"/>
        </w:rPr>
        <w:br/>
        <w:t>српски језик и књижевност, физичко васпитање.</w:t>
      </w:r>
    </w:p>
    <w:p w:rsidR="003F1B29" w:rsidRPr="003B41C6" w:rsidRDefault="003F1B29" w:rsidP="003B41C6">
      <w:pPr>
        <w:rPr>
          <w:rFonts w:ascii="Times New Roman" w:hAnsi="Times New Roman" w:cs="Times New Roman"/>
          <w:sz w:val="24"/>
          <w:szCs w:val="24"/>
        </w:rPr>
        <w:sectPr w:rsidR="003F1B29" w:rsidRPr="003B41C6">
          <w:pgSz w:w="11910" w:h="16840"/>
          <w:pgMar w:top="1040" w:right="0" w:bottom="280" w:left="560" w:header="681" w:footer="0" w:gutter="0"/>
          <w:cols w:space="720"/>
        </w:sectPr>
      </w:pPr>
    </w:p>
    <w:p w:rsidR="003B41C6" w:rsidRPr="003B41C6" w:rsidRDefault="003B41C6" w:rsidP="003B41C6">
      <w:pPr>
        <w:pStyle w:val="BodyText"/>
        <w:spacing w:before="2"/>
        <w:rPr>
          <w:rFonts w:ascii="Times New Roman" w:hAnsi="Times New Roman"/>
          <w:b/>
          <w:szCs w:val="24"/>
        </w:rPr>
      </w:pPr>
    </w:p>
    <w:p w:rsidR="003B41C6" w:rsidRDefault="003B41C6" w:rsidP="003B41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1C6" w:rsidRDefault="00BF5079" w:rsidP="00BF50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Образовни стандарди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9"/>
        <w:gridCol w:w="2295"/>
        <w:gridCol w:w="2294"/>
        <w:gridCol w:w="5708"/>
      </w:tblGrid>
      <w:tr w:rsidR="00BF5079" w:rsidRPr="00BB78FD" w:rsidTr="00BF5079">
        <w:trPr>
          <w:trHeight w:hRule="exact" w:val="498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079" w:rsidRPr="00BB78FD" w:rsidRDefault="00BF5079" w:rsidP="001F65C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5079" w:rsidRPr="00A91C68" w:rsidRDefault="00BF5079" w:rsidP="001F65CD">
            <w:pPr>
              <w:shd w:val="clear" w:color="auto" w:fill="FFFFFF"/>
              <w:rPr>
                <w:spacing w:val="1"/>
                <w:lang w:val="sr-Cyrl-BA"/>
              </w:rPr>
            </w:pPr>
            <w:r>
              <w:rPr>
                <w:spacing w:val="1"/>
                <w:lang w:val="sr-Cyrl-BA"/>
              </w:rPr>
              <w:t>1.</w:t>
            </w:r>
            <w:r w:rsidRPr="00A91C68">
              <w:rPr>
                <w:spacing w:val="1"/>
              </w:rPr>
              <w:t>ниво – ОСНОВНИ</w:t>
            </w:r>
          </w:p>
          <w:p w:rsidR="00BF5079" w:rsidRPr="00A91C68" w:rsidRDefault="00BF5079" w:rsidP="00845FAE">
            <w:pPr>
              <w:pStyle w:val="ListParagraph"/>
              <w:numPr>
                <w:ilvl w:val="0"/>
                <w:numId w:val="9"/>
              </w:numPr>
              <w:shd w:val="clear" w:color="auto" w:fill="FFFFFF"/>
              <w:jc w:val="center"/>
              <w:rPr>
                <w:lang w:val="sr-Cyrl-BA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5079" w:rsidRPr="00BB78FD" w:rsidRDefault="00BF5079" w:rsidP="001F65C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spacing w:val="1"/>
              </w:rPr>
              <w:t>2. ниво - СРЕДЊИ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5079" w:rsidRPr="00BB78FD" w:rsidRDefault="00BF5079" w:rsidP="001F65C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spacing w:val="1"/>
              </w:rPr>
              <w:t>3. ниво - НАПРЕДНИ</w:t>
            </w:r>
          </w:p>
        </w:tc>
      </w:tr>
      <w:tr w:rsidR="00BF5079" w:rsidRPr="00BB78FD" w:rsidTr="00BF5079">
        <w:trPr>
          <w:trHeight w:hRule="exact" w:val="2178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079" w:rsidRPr="00BB78FD" w:rsidRDefault="00BF5079" w:rsidP="001F65CD">
            <w:pPr>
              <w:shd w:val="clear" w:color="auto" w:fill="FFFFFF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spacing w:val="-2"/>
              </w:rPr>
              <w:t xml:space="preserve">1. Медији, материјали </w:t>
            </w:r>
            <w:r w:rsidRPr="00BB78FD">
              <w:rPr>
                <w:rFonts w:ascii="Times New Roman" w:hAnsi="Times New Roman"/>
                <w:spacing w:val="2"/>
              </w:rPr>
              <w:t xml:space="preserve">и технике визуелних </w:t>
            </w:r>
            <w:r w:rsidRPr="00BB78FD">
              <w:rPr>
                <w:rFonts w:ascii="Times New Roman" w:hAnsi="Times New Roman"/>
                <w:spacing w:val="4"/>
              </w:rPr>
              <w:t>уметности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079" w:rsidRPr="00BB78FD" w:rsidRDefault="00BF5079" w:rsidP="001F65CD">
            <w:pPr>
              <w:shd w:val="clear" w:color="auto" w:fill="FFFFFF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color w:val="000000"/>
                <w:spacing w:val="-2"/>
              </w:rPr>
              <w:t>ЛК.1.1.1. разликује и користи (у свом раду) основне меди-</w:t>
            </w:r>
            <w:r w:rsidRPr="00BB78FD">
              <w:rPr>
                <w:rFonts w:ascii="Times New Roman" w:hAnsi="Times New Roman"/>
                <w:color w:val="000000"/>
                <w:spacing w:val="-1"/>
              </w:rPr>
              <w:t>је, материјале и технике (цртање, сликање, ваја-</w:t>
            </w:r>
            <w:r w:rsidRPr="00BB78FD">
              <w:rPr>
                <w:rFonts w:ascii="Times New Roman" w:hAnsi="Times New Roman"/>
                <w:color w:val="000000"/>
                <w:spacing w:val="-3"/>
              </w:rPr>
              <w:t>н&gt;е) визуелних уметности</w:t>
            </w:r>
          </w:p>
          <w:p w:rsidR="00BF5079" w:rsidRPr="00BB78FD" w:rsidRDefault="00BF5079" w:rsidP="001F65CD">
            <w:pPr>
              <w:shd w:val="clear" w:color="auto" w:fill="FFFFFF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color w:val="000000"/>
              </w:rPr>
              <w:t>ЛК.1.1.2. изводи дводимензионалне и тродимензионалне радове</w:t>
            </w:r>
          </w:p>
          <w:p w:rsidR="00BF5079" w:rsidRPr="00BB78FD" w:rsidRDefault="00BF5079" w:rsidP="001F65CD">
            <w:pPr>
              <w:shd w:val="clear" w:color="auto" w:fill="FFFFFF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color w:val="000000"/>
                <w:spacing w:val="-2"/>
              </w:rPr>
              <w:t xml:space="preserve">ЛК. 1.1.3. описује свој рад и радове других (нпр. исказује </w:t>
            </w:r>
            <w:r w:rsidRPr="00BB78FD">
              <w:rPr>
                <w:rFonts w:ascii="Times New Roman" w:hAnsi="Times New Roman"/>
                <w:color w:val="000000"/>
              </w:rPr>
              <w:t>утисак)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079" w:rsidRPr="00BB78FD" w:rsidRDefault="00BF5079" w:rsidP="001F65CD">
            <w:pPr>
              <w:shd w:val="clear" w:color="auto" w:fill="FFFFFF"/>
              <w:ind w:hanging="624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color w:val="000000"/>
                <w:spacing w:val="-1"/>
              </w:rPr>
              <w:t xml:space="preserve">ЛК.2.1.1. познаје и користи (у свом раду) основне из-ражајне могућности класичних и савремених </w:t>
            </w:r>
            <w:r w:rsidRPr="00BB78FD">
              <w:rPr>
                <w:rFonts w:ascii="Times New Roman" w:hAnsi="Times New Roman"/>
                <w:color w:val="000000"/>
                <w:spacing w:val="-2"/>
              </w:rPr>
              <w:t>медија, техника и материјала визуелних умет-</w:t>
            </w:r>
            <w:r w:rsidRPr="00BB78FD">
              <w:rPr>
                <w:rFonts w:ascii="Times New Roman" w:hAnsi="Times New Roman"/>
                <w:color w:val="000000"/>
              </w:rPr>
              <w:t>ности</w:t>
            </w:r>
          </w:p>
          <w:p w:rsidR="00BF5079" w:rsidRPr="00BB78FD" w:rsidRDefault="00BF5079" w:rsidP="001F65CD">
            <w:pPr>
              <w:shd w:val="clear" w:color="auto" w:fill="FFFFFF"/>
              <w:ind w:hanging="624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color w:val="000000"/>
                <w:spacing w:val="-2"/>
              </w:rPr>
              <w:t xml:space="preserve">ЛК.2.1.2. образлаже свој рад и радове других (нпр. </w:t>
            </w:r>
            <w:r w:rsidRPr="00BB78FD">
              <w:rPr>
                <w:rFonts w:ascii="Times New Roman" w:hAnsi="Times New Roman"/>
                <w:color w:val="000000"/>
              </w:rPr>
              <w:t xml:space="preserve">наводи садржај, тему, карактеристике </w:t>
            </w:r>
            <w:r w:rsidRPr="00BB78FD">
              <w:rPr>
                <w:rFonts w:ascii="Times New Roman" w:hAnsi="Times New Roman"/>
                <w:color w:val="000000"/>
                <w:spacing w:val="-2"/>
              </w:rPr>
              <w:t>технике...)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079" w:rsidRPr="00BB78FD" w:rsidRDefault="00BF5079" w:rsidP="001F65CD">
            <w:pPr>
              <w:shd w:val="clear" w:color="auto" w:fill="FFFFFF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color w:val="000000"/>
                <w:spacing w:val="-1"/>
              </w:rPr>
              <w:t>ЛК.3.1.1. познаје и користи различите изражајне могућности класичних и савремених медија, техника и матери-јала визуелне уметности</w:t>
            </w:r>
          </w:p>
          <w:p w:rsidR="00BF5079" w:rsidRPr="00BB78FD" w:rsidRDefault="00BF5079" w:rsidP="001F65CD">
            <w:pPr>
              <w:shd w:val="clear" w:color="auto" w:fill="FFFFFF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color w:val="000000"/>
                <w:spacing w:val="-1"/>
              </w:rPr>
              <w:t xml:space="preserve">ЛК.3.1.2. одабира адекватна средства (медиј, материјал, тех-нику, поступак) помоћу којих ће на најбољи начин </w:t>
            </w:r>
            <w:r w:rsidRPr="00BB78FD">
              <w:rPr>
                <w:rFonts w:ascii="Times New Roman" w:hAnsi="Times New Roman"/>
                <w:color w:val="000000"/>
              </w:rPr>
              <w:t>реализовати своју (одабрану) идеју</w:t>
            </w:r>
          </w:p>
        </w:tc>
      </w:tr>
      <w:tr w:rsidR="00BF5079" w:rsidRPr="00BB78FD" w:rsidTr="00BF5079">
        <w:trPr>
          <w:trHeight w:hRule="exact" w:val="3730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079" w:rsidRPr="00BB78FD" w:rsidRDefault="00BF5079" w:rsidP="001F65CD">
            <w:pPr>
              <w:shd w:val="clear" w:color="auto" w:fill="FFFFFF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spacing w:val="-2"/>
              </w:rPr>
              <w:t xml:space="preserve">2. Елементи, </w:t>
            </w:r>
            <w:r w:rsidRPr="00BB78FD">
              <w:rPr>
                <w:rFonts w:ascii="Times New Roman" w:hAnsi="Times New Roman"/>
                <w:spacing w:val="9"/>
              </w:rPr>
              <w:t xml:space="preserve">принципи </w:t>
            </w:r>
            <w:r w:rsidRPr="00BB78FD">
              <w:rPr>
                <w:rFonts w:ascii="Times New Roman" w:hAnsi="Times New Roman"/>
                <w:spacing w:val="3"/>
              </w:rPr>
              <w:t xml:space="preserve">и садржаји </w:t>
            </w:r>
            <w:r w:rsidRPr="00BB78FD">
              <w:rPr>
                <w:rFonts w:ascii="Times New Roman" w:hAnsi="Times New Roman"/>
                <w:spacing w:val="-2"/>
              </w:rPr>
              <w:t>(теме, моти-</w:t>
            </w:r>
            <w:r w:rsidRPr="00BB78FD">
              <w:rPr>
                <w:rFonts w:ascii="Times New Roman" w:hAnsi="Times New Roman"/>
                <w:spacing w:val="-1"/>
              </w:rPr>
              <w:t xml:space="preserve">ви, идеје...) </w:t>
            </w:r>
            <w:r w:rsidRPr="00BB78FD">
              <w:rPr>
                <w:rFonts w:ascii="Times New Roman" w:hAnsi="Times New Roman"/>
                <w:spacing w:val="1"/>
              </w:rPr>
              <w:t xml:space="preserve">Визуелних </w:t>
            </w:r>
            <w:r w:rsidRPr="00BB78FD">
              <w:rPr>
                <w:rFonts w:ascii="Times New Roman" w:hAnsi="Times New Roman"/>
                <w:spacing w:val="4"/>
              </w:rPr>
              <w:t>уметности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079" w:rsidRPr="00BB78FD" w:rsidRDefault="00BF5079" w:rsidP="001F65CD">
            <w:pPr>
              <w:shd w:val="clear" w:color="auto" w:fill="FFFFFF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color w:val="000000"/>
                <w:spacing w:val="-3"/>
              </w:rPr>
              <w:t xml:space="preserve">ЛК. 1.2.1. описује свој рад и радове других (нпр. исказује </w:t>
            </w:r>
            <w:r w:rsidRPr="00BB78FD">
              <w:rPr>
                <w:rFonts w:ascii="Times New Roman" w:hAnsi="Times New Roman"/>
                <w:color w:val="000000"/>
              </w:rPr>
              <w:t>утисак)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079" w:rsidRPr="00BB78FD" w:rsidRDefault="00BF5079" w:rsidP="001F65CD">
            <w:pPr>
              <w:shd w:val="clear" w:color="auto" w:fill="FFFFFF"/>
              <w:ind w:hanging="624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color w:val="000000"/>
                <w:spacing w:val="-2"/>
              </w:rPr>
              <w:t xml:space="preserve">ЛК.2.2.1. одабира адекватан садржај да би представио </w:t>
            </w:r>
            <w:r w:rsidRPr="00BB78FD">
              <w:rPr>
                <w:rFonts w:ascii="Times New Roman" w:hAnsi="Times New Roman"/>
                <w:color w:val="000000"/>
                <w:spacing w:val="-1"/>
              </w:rPr>
              <w:t>неку идеју или концепт</w:t>
            </w:r>
          </w:p>
          <w:p w:rsidR="00BF5079" w:rsidRPr="00BB78FD" w:rsidRDefault="00BF5079" w:rsidP="001F65CD">
            <w:pPr>
              <w:shd w:val="clear" w:color="auto" w:fill="FFFFFF"/>
              <w:ind w:hanging="624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color w:val="000000"/>
                <w:spacing w:val="-1"/>
              </w:rPr>
              <w:t xml:space="preserve">ЛК.2.2.2. образлаже свој рад и радове других (нпр. </w:t>
            </w:r>
            <w:r w:rsidRPr="00BB78FD">
              <w:rPr>
                <w:rFonts w:ascii="Times New Roman" w:hAnsi="Times New Roman"/>
                <w:color w:val="000000"/>
                <w:spacing w:val="-2"/>
              </w:rPr>
              <w:t>наводи садржај, тему, карактеристике тех-нике...)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079" w:rsidRPr="00BB78FD" w:rsidRDefault="00BF5079" w:rsidP="001F65CD">
            <w:pPr>
              <w:shd w:val="clear" w:color="auto" w:fill="FFFFFF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color w:val="000000"/>
                <w:spacing w:val="-2"/>
              </w:rPr>
              <w:t>ЛК.3.2.1. одабира адекватна средства (медиј, материјал, тех-</w:t>
            </w:r>
            <w:r w:rsidRPr="00BB78FD">
              <w:rPr>
                <w:rFonts w:ascii="Times New Roman" w:hAnsi="Times New Roman"/>
                <w:color w:val="000000"/>
                <w:spacing w:val="-1"/>
              </w:rPr>
              <w:t>нику, поступак) помоћу којих ће на најбољи начин реализовати своју (одабрану) идеју</w:t>
            </w:r>
          </w:p>
          <w:p w:rsidR="00BF5079" w:rsidRPr="00BB78FD" w:rsidRDefault="00BF5079" w:rsidP="001F65CD">
            <w:pPr>
              <w:shd w:val="clear" w:color="auto" w:fill="FFFFFF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color w:val="000000"/>
                <w:spacing w:val="-1"/>
              </w:rPr>
              <w:t xml:space="preserve">ЛК.3.2.2. изводи радове са одређеном намером, користећи </w:t>
            </w:r>
            <w:r w:rsidRPr="00BB78FD">
              <w:rPr>
                <w:rFonts w:ascii="Times New Roman" w:hAnsi="Times New Roman"/>
                <w:color w:val="000000"/>
                <w:spacing w:val="-2"/>
              </w:rPr>
              <w:t>основне визуелне елементе и принципе да би пости -</w:t>
            </w:r>
            <w:r w:rsidRPr="00BB78FD">
              <w:rPr>
                <w:rFonts w:ascii="Times New Roman" w:hAnsi="Times New Roman"/>
                <w:color w:val="000000"/>
                <w:spacing w:val="-1"/>
              </w:rPr>
              <w:t>гао одређени ефекат</w:t>
            </w:r>
          </w:p>
          <w:p w:rsidR="00BF5079" w:rsidRPr="00BB78FD" w:rsidRDefault="00BF5079" w:rsidP="001F65CD">
            <w:pPr>
              <w:shd w:val="clear" w:color="auto" w:fill="FFFFFF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color w:val="000000"/>
                <w:spacing w:val="-1"/>
              </w:rPr>
              <w:t>ЛК.3.2.3. користи тачне термине (нпр. текстура, ритам, об-</w:t>
            </w:r>
            <w:r w:rsidRPr="00BB78FD">
              <w:rPr>
                <w:rFonts w:ascii="Times New Roman" w:hAnsi="Times New Roman"/>
                <w:color w:val="000000"/>
              </w:rPr>
              <w:t xml:space="preserve">лик...) из визуелних уметности (примерене узрасту </w:t>
            </w:r>
            <w:r w:rsidRPr="00BB78FD">
              <w:rPr>
                <w:rFonts w:ascii="Times New Roman" w:hAnsi="Times New Roman"/>
                <w:color w:val="000000"/>
                <w:spacing w:val="-2"/>
              </w:rPr>
              <w:t>и садржају) када образлаже свој рад и радове дру| и х</w:t>
            </w:r>
          </w:p>
          <w:p w:rsidR="00BF5079" w:rsidRPr="00BB78FD" w:rsidRDefault="00BF5079" w:rsidP="001F65CD">
            <w:pPr>
              <w:shd w:val="clear" w:color="auto" w:fill="FFFFFF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color w:val="000000"/>
                <w:spacing w:val="-2"/>
              </w:rPr>
              <w:t>ЛК.3.2.4. уочава међусобну повезаност елемената, принцпмл и садржаја на свом раду и на радовима други х</w:t>
            </w:r>
          </w:p>
        </w:tc>
      </w:tr>
      <w:tr w:rsidR="00BF5079" w:rsidRPr="00BB78FD" w:rsidTr="00BF5079">
        <w:trPr>
          <w:trHeight w:hRule="exact" w:val="7746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079" w:rsidRPr="00BB78FD" w:rsidRDefault="00BF5079" w:rsidP="001F65CD">
            <w:pPr>
              <w:shd w:val="clear" w:color="auto" w:fill="FFFFFF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spacing w:val="-7"/>
              </w:rPr>
              <w:lastRenderedPageBreak/>
              <w:t xml:space="preserve">3. Улога, </w:t>
            </w:r>
            <w:r w:rsidRPr="00BB78FD">
              <w:rPr>
                <w:rFonts w:ascii="Times New Roman" w:hAnsi="Times New Roman"/>
                <w:spacing w:val="-1"/>
              </w:rPr>
              <w:t xml:space="preserve">развој и </w:t>
            </w:r>
            <w:r w:rsidRPr="00BB78FD">
              <w:rPr>
                <w:rFonts w:ascii="Times New Roman" w:hAnsi="Times New Roman"/>
                <w:spacing w:val="3"/>
              </w:rPr>
              <w:t>различи-</w:t>
            </w:r>
            <w:r w:rsidRPr="00BB78FD">
              <w:rPr>
                <w:rFonts w:ascii="Times New Roman" w:hAnsi="Times New Roman"/>
                <w:spacing w:val="7"/>
              </w:rPr>
              <w:t xml:space="preserve">тост </w:t>
            </w:r>
            <w:r w:rsidRPr="00BB78FD">
              <w:rPr>
                <w:rFonts w:ascii="Times New Roman" w:hAnsi="Times New Roman"/>
                <w:spacing w:val="2"/>
              </w:rPr>
              <w:t>визуелних уметности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079" w:rsidRPr="00BB78FD" w:rsidRDefault="00BF5079" w:rsidP="001F65CD">
            <w:pPr>
              <w:shd w:val="clear" w:color="auto" w:fill="FFFFFF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color w:val="000000"/>
                <w:spacing w:val="-3"/>
              </w:rPr>
              <w:t>ЛК. 1.3.1. описује разлике које уочава на уметничким радо-</w:t>
            </w:r>
            <w:r w:rsidRPr="00BB78FD">
              <w:rPr>
                <w:rFonts w:ascii="Times New Roman" w:hAnsi="Times New Roman"/>
                <w:color w:val="000000"/>
              </w:rPr>
              <w:t>вима из различитих земаља, култура и периода</w:t>
            </w:r>
          </w:p>
          <w:p w:rsidR="00BF5079" w:rsidRPr="00BB78FD" w:rsidRDefault="00BF5079" w:rsidP="001F65CD">
            <w:pPr>
              <w:shd w:val="clear" w:color="auto" w:fill="FFFFFF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color w:val="000000"/>
                <w:spacing w:val="-2"/>
              </w:rPr>
              <w:t>ЛК. 1.3.2. зна да наведе различита занимања за која су по-</w:t>
            </w:r>
            <w:r w:rsidRPr="00BB78FD">
              <w:rPr>
                <w:rFonts w:ascii="Times New Roman" w:hAnsi="Times New Roman"/>
                <w:color w:val="000000"/>
                <w:spacing w:val="-1"/>
              </w:rPr>
              <w:t>требна знања и вештине стечени учењем у визу-</w:t>
            </w:r>
            <w:r w:rsidRPr="00BB78FD">
              <w:rPr>
                <w:rFonts w:ascii="Times New Roman" w:hAnsi="Times New Roman"/>
                <w:color w:val="000000"/>
              </w:rPr>
              <w:t xml:space="preserve">елним уметностима (нпр. костимограф, дизајнер, </w:t>
            </w:r>
            <w:r w:rsidRPr="00BB78FD">
              <w:rPr>
                <w:rFonts w:ascii="Times New Roman" w:hAnsi="Times New Roman"/>
                <w:color w:val="000000"/>
                <w:spacing w:val="-1"/>
              </w:rPr>
              <w:t>архитекта...)</w:t>
            </w:r>
          </w:p>
          <w:p w:rsidR="00BF5079" w:rsidRPr="00BB78FD" w:rsidRDefault="00BF5079" w:rsidP="001F65CD">
            <w:pPr>
              <w:shd w:val="clear" w:color="auto" w:fill="FFFFFF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color w:val="000000"/>
                <w:spacing w:val="-1"/>
              </w:rPr>
              <w:t xml:space="preserve">ЛК.1.3.3. познаје места и изворе где може да прошири </w:t>
            </w:r>
            <w:r w:rsidRPr="00BB78FD">
              <w:rPr>
                <w:rFonts w:ascii="Times New Roman" w:hAnsi="Times New Roman"/>
                <w:color w:val="000000"/>
              </w:rPr>
              <w:t xml:space="preserve">своја знања везана за визуелне уметности (нпр. </w:t>
            </w:r>
            <w:r w:rsidRPr="00BB78FD">
              <w:rPr>
                <w:rFonts w:ascii="Times New Roman" w:hAnsi="Times New Roman"/>
                <w:color w:val="000000"/>
                <w:spacing w:val="-1"/>
              </w:rPr>
              <w:t>музеј, галерија, атеље, уметничка радионица...)</w:t>
            </w:r>
          </w:p>
          <w:p w:rsidR="00BF5079" w:rsidRPr="00BB78FD" w:rsidRDefault="00BF5079" w:rsidP="001F65CD">
            <w:pPr>
              <w:shd w:val="clear" w:color="auto" w:fill="FFFFFF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color w:val="000000"/>
                <w:spacing w:val="-1"/>
              </w:rPr>
              <w:t xml:space="preserve">ЛК.1.3.4. зна неколико примера примене визуелних </w:t>
            </w:r>
            <w:r w:rsidRPr="00BB78FD">
              <w:rPr>
                <w:rFonts w:ascii="Times New Roman" w:hAnsi="Times New Roman"/>
                <w:color w:val="000000"/>
              </w:rPr>
              <w:t>уметности у свакодневном животу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079" w:rsidRPr="00BB78FD" w:rsidRDefault="00BF5079" w:rsidP="001F65CD">
            <w:pPr>
              <w:shd w:val="clear" w:color="auto" w:fill="FFFFFF"/>
              <w:ind w:hanging="629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color w:val="000000"/>
                <w:spacing w:val="-2"/>
              </w:rPr>
              <w:t>ЛК.2.3.1. лоцира одабрана уметничка дела у историј-</w:t>
            </w:r>
            <w:r w:rsidRPr="00BB78FD">
              <w:rPr>
                <w:rFonts w:ascii="Times New Roman" w:hAnsi="Times New Roman"/>
                <w:color w:val="000000"/>
              </w:rPr>
              <w:t>ски и друштвени контекст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079" w:rsidRPr="00BB78FD" w:rsidRDefault="00BF5079" w:rsidP="001F65CD">
            <w:pPr>
              <w:shd w:val="clear" w:color="auto" w:fill="FFFFFF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color w:val="000000"/>
              </w:rPr>
              <w:t xml:space="preserve">ЛК.3.3.1. анализира одабрана уметничка делау оджн \ на </w:t>
            </w:r>
            <w:r w:rsidRPr="00BB78FD">
              <w:rPr>
                <w:rFonts w:ascii="Times New Roman" w:hAnsi="Times New Roman"/>
                <w:color w:val="000000"/>
                <w:spacing w:val="1"/>
              </w:rPr>
              <w:t xml:space="preserve">време настанка и према културној припаднт ги </w:t>
            </w:r>
            <w:r w:rsidRPr="00BB78FD">
              <w:rPr>
                <w:rFonts w:ascii="Times New Roman" w:hAnsi="Times New Roman"/>
                <w:color w:val="000000"/>
              </w:rPr>
              <w:t xml:space="preserve">(описује основне карактеристике, намеру уметни </w:t>
            </w:r>
            <w:r w:rsidRPr="00BB78FD">
              <w:rPr>
                <w:rFonts w:ascii="Times New Roman" w:hAnsi="Times New Roman"/>
                <w:color w:val="000000"/>
                <w:spacing w:val="-3"/>
              </w:rPr>
              <w:t>ка...)</w:t>
            </w:r>
          </w:p>
          <w:p w:rsidR="00BF5079" w:rsidRPr="00BB78FD" w:rsidRDefault="00BF5079" w:rsidP="001F65CD">
            <w:pPr>
              <w:shd w:val="clear" w:color="auto" w:fill="FFFFFF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color w:val="000000"/>
                <w:spacing w:val="-2"/>
              </w:rPr>
              <w:t xml:space="preserve">ЛК.3.3.2. описује потребна знања и вештине који су неопход </w:t>
            </w:r>
            <w:r w:rsidRPr="00BB78FD">
              <w:rPr>
                <w:rFonts w:ascii="Times New Roman" w:hAnsi="Times New Roman"/>
                <w:color w:val="000000"/>
                <w:spacing w:val="-5"/>
              </w:rPr>
              <w:t>ни у занимањима везаним за визуелне умг 1НО1 1 и</w:t>
            </w:r>
          </w:p>
          <w:p w:rsidR="00BF5079" w:rsidRPr="00BB78FD" w:rsidRDefault="00BF5079" w:rsidP="001F65CD">
            <w:pPr>
              <w:shd w:val="clear" w:color="auto" w:fill="FFFFFF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color w:val="000000"/>
              </w:rPr>
              <w:t>ЛК.3.3.3. користи другаместаиизворе(нм|&gt;. библиотека, ин-</w:t>
            </w:r>
            <w:r w:rsidRPr="00BB78FD">
              <w:rPr>
                <w:rFonts w:ascii="Times New Roman" w:hAnsi="Times New Roman"/>
                <w:color w:val="000000"/>
                <w:spacing w:val="-4"/>
              </w:rPr>
              <w:t xml:space="preserve">тернет...) да би проширио своја ШММ И | ни |у1''1них </w:t>
            </w:r>
            <w:r w:rsidRPr="00BB78FD">
              <w:rPr>
                <w:rFonts w:ascii="Times New Roman" w:hAnsi="Times New Roman"/>
                <w:color w:val="000000"/>
              </w:rPr>
              <w:t>уметности</w:t>
            </w:r>
          </w:p>
          <w:p w:rsidR="00BF5079" w:rsidRPr="00BB78FD" w:rsidRDefault="00BF5079" w:rsidP="001F65CD">
            <w:pPr>
              <w:shd w:val="clear" w:color="auto" w:fill="FFFFFF"/>
              <w:rPr>
                <w:rFonts w:ascii="Times New Roman" w:hAnsi="Times New Roman"/>
              </w:rPr>
            </w:pPr>
            <w:r w:rsidRPr="00BB78FD">
              <w:rPr>
                <w:rFonts w:ascii="Times New Roman" w:hAnsi="Times New Roman"/>
                <w:color w:val="000000"/>
                <w:spacing w:val="-2"/>
              </w:rPr>
              <w:t xml:space="preserve">ЛК.3.3.4. разуме међусобну повезашкт и утиц.1| уметности и </w:t>
            </w:r>
            <w:r w:rsidRPr="00BB78FD">
              <w:rPr>
                <w:rFonts w:ascii="Times New Roman" w:hAnsi="Times New Roman"/>
                <w:color w:val="000000"/>
              </w:rPr>
              <w:t>других области живота</w:t>
            </w:r>
          </w:p>
        </w:tc>
      </w:tr>
    </w:tbl>
    <w:p w:rsidR="003B41C6" w:rsidRDefault="003B41C6" w:rsidP="003B41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079" w:rsidRDefault="00BF5079" w:rsidP="003B41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079" w:rsidRDefault="00BF5079" w:rsidP="003B41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079" w:rsidRDefault="00BF5079" w:rsidP="003B41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079" w:rsidRDefault="00BF5079" w:rsidP="003B41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079" w:rsidRDefault="00BF5079" w:rsidP="003B41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079" w:rsidRDefault="00BF5079" w:rsidP="003B41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079" w:rsidRDefault="00BF5079" w:rsidP="003B41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079" w:rsidRDefault="00BF5079" w:rsidP="003B41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079" w:rsidRDefault="00BF5079" w:rsidP="003B41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079" w:rsidRDefault="00BF5079" w:rsidP="003B41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5"/>
        <w:gridCol w:w="8572"/>
      </w:tblGrid>
      <w:tr w:rsidR="003B41C6" w:rsidRPr="00DF5E07" w:rsidTr="001F65CD">
        <w:trPr>
          <w:trHeight w:val="341"/>
        </w:trPr>
        <w:tc>
          <w:tcPr>
            <w:tcW w:w="2735" w:type="dxa"/>
          </w:tcPr>
          <w:p w:rsidR="003B41C6" w:rsidRPr="00DF5E07" w:rsidRDefault="003B41C6" w:rsidP="001F65CD">
            <w:pPr>
              <w:pStyle w:val="TableParagraph"/>
              <w:spacing w:line="26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</w:tcPr>
          <w:p w:rsidR="003B41C6" w:rsidRPr="00DF5E07" w:rsidRDefault="003B41C6" w:rsidP="001F65CD">
            <w:pPr>
              <w:pStyle w:val="TableParagraph"/>
              <w:spacing w:line="271" w:lineRule="exact"/>
              <w:ind w:left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07">
              <w:rPr>
                <w:rFonts w:ascii="Times New Roman" w:hAnsi="Times New Roman" w:cs="Times New Roman"/>
                <w:b/>
                <w:sz w:val="24"/>
                <w:szCs w:val="24"/>
              </w:rPr>
              <w:t>МУЗИЧКА КУЛТУРА</w:t>
            </w:r>
          </w:p>
        </w:tc>
      </w:tr>
      <w:tr w:rsidR="003B41C6" w:rsidRPr="00DF5E07" w:rsidTr="001F65CD">
        <w:trPr>
          <w:trHeight w:val="1445"/>
        </w:trPr>
        <w:tc>
          <w:tcPr>
            <w:tcW w:w="2735" w:type="dxa"/>
          </w:tcPr>
          <w:p w:rsidR="003B41C6" w:rsidRPr="00DF5E07" w:rsidRDefault="003B41C6" w:rsidP="001F65CD">
            <w:pPr>
              <w:pStyle w:val="TableParagraph"/>
              <w:spacing w:before="61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F5E07">
              <w:rPr>
                <w:rFonts w:ascii="Times New Roman" w:hAnsi="Times New Roman" w:cs="Times New Roman"/>
                <w:sz w:val="24"/>
                <w:szCs w:val="24"/>
              </w:rPr>
              <w:t>Циљ</w:t>
            </w:r>
          </w:p>
        </w:tc>
        <w:tc>
          <w:tcPr>
            <w:tcW w:w="8572" w:type="dxa"/>
          </w:tcPr>
          <w:p w:rsidR="003B41C6" w:rsidRPr="00DF5E07" w:rsidRDefault="003B41C6" w:rsidP="001F65CD">
            <w:pPr>
              <w:pStyle w:val="TableParagraph"/>
              <w:spacing w:before="61" w:line="270" w:lineRule="atLeast"/>
              <w:ind w:left="220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Циљ </w:t>
            </w:r>
            <w:r w:rsidRPr="00DF5E07">
              <w:rPr>
                <w:rFonts w:ascii="Times New Roman" w:hAnsi="Times New Roman" w:cs="Times New Roman"/>
                <w:sz w:val="24"/>
                <w:szCs w:val="24"/>
              </w:rPr>
              <w:t xml:space="preserve">наставе и учења </w:t>
            </w:r>
            <w:r w:rsidRPr="00DF5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музичке културе </w:t>
            </w:r>
            <w:r w:rsidRPr="00DF5E07">
              <w:rPr>
                <w:rFonts w:ascii="Times New Roman" w:hAnsi="Times New Roman" w:cs="Times New Roman"/>
                <w:sz w:val="24"/>
                <w:szCs w:val="24"/>
              </w:rPr>
              <w:t>је да код ученика, рaзвијајући интeрeсoвaња зa музичку умeтнoст, стваралачко и критичко мишљење, естетске критеријуме, формира естетску перцепцију и музички укус, као и одговоран однос према очувању музичког наслеђа и култури свoгa и других нaрoдa.</w:t>
            </w:r>
          </w:p>
        </w:tc>
      </w:tr>
      <w:tr w:rsidR="003B41C6" w:rsidRPr="00DF5E07" w:rsidTr="001F65CD">
        <w:trPr>
          <w:trHeight w:val="278"/>
        </w:trPr>
        <w:tc>
          <w:tcPr>
            <w:tcW w:w="2735" w:type="dxa"/>
          </w:tcPr>
          <w:p w:rsidR="003B41C6" w:rsidRPr="00DF5E07" w:rsidRDefault="003B41C6" w:rsidP="001F65CD">
            <w:pPr>
              <w:pStyle w:val="TableParagraph"/>
              <w:spacing w:line="258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</w:tcPr>
          <w:p w:rsidR="003B41C6" w:rsidRPr="00DF5E07" w:rsidRDefault="003B41C6" w:rsidP="001F65CD">
            <w:pPr>
              <w:pStyle w:val="TableParagraph"/>
              <w:spacing w:line="258" w:lineRule="exact"/>
              <w:ind w:left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1C6" w:rsidRPr="00DF5E07" w:rsidTr="001F65CD">
        <w:trPr>
          <w:trHeight w:val="273"/>
        </w:trPr>
        <w:tc>
          <w:tcPr>
            <w:tcW w:w="2735" w:type="dxa"/>
          </w:tcPr>
          <w:p w:rsidR="003B41C6" w:rsidRPr="00DF5E07" w:rsidRDefault="003B41C6" w:rsidP="001F65CD">
            <w:pPr>
              <w:pStyle w:val="TableParagraph"/>
              <w:spacing w:line="25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</w:tcPr>
          <w:p w:rsidR="003B41C6" w:rsidRPr="00DF5E07" w:rsidRDefault="003B41C6" w:rsidP="001F65CD">
            <w:pPr>
              <w:pStyle w:val="TableParagraph"/>
              <w:spacing w:line="25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41C6" w:rsidRPr="00DF5E07" w:rsidRDefault="003B41C6" w:rsidP="003B41C6">
      <w:pPr>
        <w:pStyle w:val="BodyText"/>
        <w:spacing w:before="2"/>
        <w:rPr>
          <w:rFonts w:ascii="Times New Roman" w:hAnsi="Times New Roman"/>
          <w:szCs w:val="24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3955"/>
        <w:gridCol w:w="4203"/>
      </w:tblGrid>
      <w:tr w:rsidR="003B41C6" w:rsidRPr="003B41C6" w:rsidTr="003B41C6">
        <w:trPr>
          <w:trHeight w:val="1250"/>
        </w:trPr>
        <w:tc>
          <w:tcPr>
            <w:tcW w:w="2862" w:type="dxa"/>
            <w:shd w:val="clear" w:color="auto" w:fill="D9D9D9"/>
          </w:tcPr>
          <w:p w:rsidR="003B41C6" w:rsidRPr="003B41C6" w:rsidRDefault="003B41C6" w:rsidP="001F65CD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ind w:left="134" w:righ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b/>
                <w:sz w:val="24"/>
                <w:szCs w:val="24"/>
              </w:rPr>
              <w:t>ОБЛАСТ/ТЕМА</w:t>
            </w:r>
          </w:p>
        </w:tc>
        <w:tc>
          <w:tcPr>
            <w:tcW w:w="3955" w:type="dxa"/>
            <w:shd w:val="clear" w:color="auto" w:fill="D9D9D9"/>
          </w:tcPr>
          <w:p w:rsidR="003B41C6" w:rsidRPr="003B41C6" w:rsidRDefault="003B41C6" w:rsidP="001F65CD">
            <w:pPr>
              <w:pStyle w:val="TableParagraph"/>
              <w:spacing w:line="275" w:lineRule="exact"/>
              <w:ind w:left="194" w:right="1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3B41C6" w:rsidRPr="003B41C6" w:rsidRDefault="003B41C6" w:rsidP="001F65CD">
            <w:pPr>
              <w:pStyle w:val="TableParagraph"/>
              <w:spacing w:before="8" w:line="318" w:lineRule="exact"/>
              <w:ind w:left="194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У оквиру области/теме ученик ће бити у стању да:</w:t>
            </w:r>
          </w:p>
        </w:tc>
        <w:tc>
          <w:tcPr>
            <w:tcW w:w="4203" w:type="dxa"/>
            <w:shd w:val="clear" w:color="auto" w:fill="D9D9D9"/>
          </w:tcPr>
          <w:p w:rsidR="003B41C6" w:rsidRPr="003B41C6" w:rsidRDefault="003B41C6" w:rsidP="001F65CD">
            <w:pPr>
              <w:pStyle w:val="TableParagraph"/>
              <w:spacing w:before="171"/>
              <w:ind w:left="1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b/>
                <w:sz w:val="24"/>
                <w:szCs w:val="24"/>
              </w:rPr>
              <w:t>САДРЖАЈИ</w:t>
            </w:r>
          </w:p>
        </w:tc>
      </w:tr>
      <w:tr w:rsidR="003B41C6" w:rsidRPr="003B41C6" w:rsidTr="001F65CD">
        <w:trPr>
          <w:trHeight w:val="3564"/>
        </w:trPr>
        <w:tc>
          <w:tcPr>
            <w:tcW w:w="2862" w:type="dxa"/>
          </w:tcPr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ind w:left="132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ЧОВЕК И МУЗИКА</w:t>
            </w:r>
          </w:p>
        </w:tc>
        <w:tc>
          <w:tcPr>
            <w:tcW w:w="3955" w:type="dxa"/>
          </w:tcPr>
          <w:p w:rsidR="003B41C6" w:rsidRPr="003B41C6" w:rsidRDefault="003B41C6" w:rsidP="00845FAE">
            <w:pPr>
              <w:pStyle w:val="TableParagraph"/>
              <w:numPr>
                <w:ilvl w:val="0"/>
                <w:numId w:val="72"/>
              </w:numPr>
              <w:tabs>
                <w:tab w:val="left" w:pos="274"/>
              </w:tabs>
              <w:autoSpaceDE w:val="0"/>
              <w:autoSpaceDN w:val="0"/>
              <w:ind w:righ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наведе начине и средства музичког изражавања у праисторији и античкомдобу;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72"/>
              </w:numPr>
              <w:tabs>
                <w:tab w:val="left" w:pos="274"/>
              </w:tabs>
              <w:autoSpaceDE w:val="0"/>
              <w:autoSpaceDN w:val="0"/>
              <w:spacing w:line="237" w:lineRule="auto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објасни како друштвени развој утиче на начине и облике музичкогизражавања;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72"/>
              </w:numPr>
              <w:tabs>
                <w:tab w:val="left" w:pos="274"/>
              </w:tabs>
              <w:autoSpaceDE w:val="0"/>
              <w:autoSpaceDN w:val="0"/>
              <w:spacing w:before="1"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искаже своје мишљење означају</w:t>
            </w:r>
          </w:p>
        </w:tc>
        <w:tc>
          <w:tcPr>
            <w:tcW w:w="4203" w:type="dxa"/>
          </w:tcPr>
          <w:p w:rsidR="003B41C6" w:rsidRPr="003B41C6" w:rsidRDefault="003B41C6" w:rsidP="001F65CD">
            <w:pPr>
              <w:pStyle w:val="TableParagraph"/>
              <w:spacing w:before="2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Човек у праисторији</w:t>
            </w:r>
          </w:p>
          <w:p w:rsidR="003B41C6" w:rsidRPr="003B41C6" w:rsidRDefault="003B41C6" w:rsidP="001F65CD">
            <w:pPr>
              <w:pStyle w:val="TableParagraph"/>
              <w:spacing w:before="41" w:line="278" w:lineRule="auto"/>
              <w:ind w:left="337" w:right="855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Улога музике у првобитном друштву;</w:t>
            </w:r>
          </w:p>
          <w:p w:rsidR="003B41C6" w:rsidRPr="003B41C6" w:rsidRDefault="003B41C6" w:rsidP="001F65CD">
            <w:pPr>
              <w:pStyle w:val="TableParagraph"/>
              <w:spacing w:line="276" w:lineRule="auto"/>
              <w:ind w:left="337" w:righ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Човек и ритуал: улога музике у ритуалу (музичко-антрополошка истраживања);</w:t>
            </w:r>
          </w:p>
        </w:tc>
      </w:tr>
    </w:tbl>
    <w:p w:rsidR="003B41C6" w:rsidRPr="003B41C6" w:rsidRDefault="003B41C6" w:rsidP="003B41C6">
      <w:pPr>
        <w:rPr>
          <w:rFonts w:ascii="Times New Roman" w:hAnsi="Times New Roman" w:cs="Times New Roman"/>
          <w:sz w:val="24"/>
          <w:szCs w:val="24"/>
        </w:rPr>
        <w:sectPr w:rsidR="003B41C6" w:rsidRPr="003B41C6">
          <w:pgSz w:w="12240" w:h="15840"/>
          <w:pgMar w:top="1380" w:right="260" w:bottom="1220" w:left="140" w:header="0" w:footer="942" w:gutter="0"/>
          <w:cols w:space="720"/>
        </w:sect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7"/>
        <w:gridCol w:w="3851"/>
        <w:gridCol w:w="4093"/>
      </w:tblGrid>
      <w:tr w:rsidR="003B41C6" w:rsidRPr="003B41C6" w:rsidTr="001F65CD">
        <w:trPr>
          <w:trHeight w:val="7940"/>
        </w:trPr>
        <w:tc>
          <w:tcPr>
            <w:tcW w:w="2787" w:type="dxa"/>
          </w:tcPr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B41C6" w:rsidRPr="003B41C6" w:rsidRDefault="003B41C6" w:rsidP="001F65CD">
            <w:pPr>
              <w:pStyle w:val="TableParagraph"/>
              <w:spacing w:line="262" w:lineRule="exac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и улози музике у животу човека;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71"/>
              </w:numPr>
              <w:tabs>
                <w:tab w:val="left" w:pos="274"/>
              </w:tabs>
              <w:autoSpaceDE w:val="0"/>
              <w:autoSpaceDN w:val="0"/>
              <w:spacing w:before="2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реконструише у сарадњи са другима начин комуникације кроз музику у смислуритуалног понашања и пантеизма;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71"/>
              </w:numPr>
              <w:tabs>
                <w:tab w:val="left" w:pos="274"/>
              </w:tabs>
              <w:autoSpaceDE w:val="0"/>
              <w:autoSpaceDN w:val="0"/>
              <w:ind w:right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идентификује утицај ритуалног понашања у музици савременог доба (музички елементи,наступ исл.);</w:t>
            </w:r>
          </w:p>
        </w:tc>
        <w:tc>
          <w:tcPr>
            <w:tcW w:w="4093" w:type="dxa"/>
          </w:tcPr>
          <w:p w:rsidR="003B41C6" w:rsidRPr="003B41C6" w:rsidRDefault="003B41C6" w:rsidP="001F65CD">
            <w:pPr>
              <w:pStyle w:val="TableParagraph"/>
              <w:spacing w:line="265" w:lineRule="exact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Магијска моћ музике;</w:t>
            </w:r>
          </w:p>
          <w:p w:rsidR="003B41C6" w:rsidRPr="003B41C6" w:rsidRDefault="003B41C6" w:rsidP="001F65CD">
            <w:pPr>
              <w:pStyle w:val="TableParagraph"/>
              <w:spacing w:before="43" w:line="276" w:lineRule="auto"/>
              <w:ind w:left="337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Елементи музичког тока: покрет, ритам (ритам као основа ритуала), коло/групни плес;</w:t>
            </w:r>
          </w:p>
          <w:p w:rsidR="003B41C6" w:rsidRPr="003B41C6" w:rsidRDefault="003B41C6" w:rsidP="001F65CD">
            <w:pPr>
              <w:pStyle w:val="TableParagraph"/>
              <w:spacing w:line="276" w:lineRule="auto"/>
              <w:ind w:left="337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Покрет: порекло плеса; Слушање/доживљај ритма телом; Најстарија фолклорна музичка традиција у Србији и светске баштине.</w:t>
            </w:r>
          </w:p>
          <w:p w:rsidR="003B41C6" w:rsidRPr="003B41C6" w:rsidRDefault="003B41C6" w:rsidP="001F65CD">
            <w:pPr>
              <w:pStyle w:val="TableParagraph"/>
              <w:spacing w:line="27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Човек Антике</w:t>
            </w:r>
          </w:p>
          <w:p w:rsidR="003B41C6" w:rsidRPr="003B41C6" w:rsidRDefault="003B41C6" w:rsidP="001F65CD">
            <w:pPr>
              <w:pStyle w:val="TableParagraph"/>
              <w:spacing w:before="42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Божанска природа музике: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70"/>
              </w:numPr>
              <w:tabs>
                <w:tab w:val="left" w:pos="607"/>
              </w:tabs>
              <w:autoSpaceDE w:val="0"/>
              <w:autoSpaceDN w:val="0"/>
              <w:spacing w:before="40" w:line="278" w:lineRule="auto"/>
              <w:ind w:righ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митолошка свест античког човека;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70"/>
              </w:numPr>
              <w:tabs>
                <w:tab w:val="left" w:pos="607"/>
              </w:tabs>
              <w:autoSpaceDE w:val="0"/>
              <w:autoSpaceDN w:val="0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музички атрибутибогова;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70"/>
              </w:numPr>
              <w:tabs>
                <w:tab w:val="left" w:pos="607"/>
              </w:tabs>
              <w:autoSpaceDE w:val="0"/>
              <w:autoSpaceDN w:val="0"/>
              <w:spacing w:befor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музика идржава.</w:t>
            </w:r>
          </w:p>
          <w:p w:rsidR="003B41C6" w:rsidRPr="003B41C6" w:rsidRDefault="003B41C6" w:rsidP="001F65CD">
            <w:pPr>
              <w:pStyle w:val="TableParagraph"/>
              <w:spacing w:before="41" w:line="276" w:lineRule="auto"/>
              <w:ind w:left="337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Музика у храму и музика на двору; Примери различитих инструмената и музичких облика у античким цивилизацијама;</w:t>
            </w:r>
          </w:p>
          <w:p w:rsidR="003B41C6" w:rsidRPr="003B41C6" w:rsidRDefault="003B41C6" w:rsidP="001F65CD">
            <w:pPr>
              <w:pStyle w:val="TableParagraph"/>
              <w:spacing w:line="276" w:lineRule="auto"/>
              <w:ind w:left="33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Улога и место музике у античким цивилизацијама: Индија, Сумер/Вавилон, Кина, Египат, Грчка, Рим;</w:t>
            </w:r>
          </w:p>
          <w:p w:rsidR="003B41C6" w:rsidRPr="003B41C6" w:rsidRDefault="003B41C6" w:rsidP="001F65CD">
            <w:pPr>
              <w:pStyle w:val="TableParagraph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Појава првих нотација,</w:t>
            </w:r>
          </w:p>
          <w:p w:rsidR="003B41C6" w:rsidRPr="003B41C6" w:rsidRDefault="003B41C6" w:rsidP="001F65CD">
            <w:pPr>
              <w:pStyle w:val="TableParagraph"/>
              <w:spacing w:before="41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пентатоника;</w:t>
            </w:r>
          </w:p>
        </w:tc>
      </w:tr>
      <w:tr w:rsidR="003B41C6" w:rsidRPr="003B41C6" w:rsidTr="001F65CD">
        <w:trPr>
          <w:trHeight w:val="3362"/>
        </w:trPr>
        <w:tc>
          <w:tcPr>
            <w:tcW w:w="2787" w:type="dxa"/>
          </w:tcPr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spacing w:before="156" w:line="276" w:lineRule="auto"/>
              <w:ind w:left="489" w:right="458" w:firstLine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МУЗИЧКИ ИНСТРУМЕНТИ</w:t>
            </w:r>
          </w:p>
        </w:tc>
        <w:tc>
          <w:tcPr>
            <w:tcW w:w="3851" w:type="dxa"/>
          </w:tcPr>
          <w:p w:rsidR="003B41C6" w:rsidRPr="003B41C6" w:rsidRDefault="003B41C6" w:rsidP="00845FAE">
            <w:pPr>
              <w:pStyle w:val="TableParagraph"/>
              <w:numPr>
                <w:ilvl w:val="0"/>
                <w:numId w:val="69"/>
              </w:numPr>
              <w:tabs>
                <w:tab w:val="left" w:pos="274"/>
              </w:tabs>
              <w:autoSpaceDE w:val="0"/>
              <w:autoSpaceDN w:val="0"/>
              <w:spacing w:line="237" w:lineRule="auto"/>
              <w:ind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класификује инструментепо начину настанказвука;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69"/>
              </w:numPr>
              <w:tabs>
                <w:tab w:val="left" w:pos="274"/>
              </w:tabs>
              <w:autoSpaceDE w:val="0"/>
              <w:autoSpaceDN w:val="0"/>
              <w:spacing w:line="237" w:lineRule="auto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опише основне карактеристике удараљки;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69"/>
              </w:numPr>
              <w:tabs>
                <w:tab w:val="left" w:pos="274"/>
              </w:tabs>
              <w:autoSpaceDE w:val="0"/>
              <w:autoSpaceDN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препозна везу између избора врсте инструмента и догађаја, односно прилике када семузика изводи;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69"/>
              </w:numPr>
              <w:tabs>
                <w:tab w:val="left" w:pos="274"/>
              </w:tabs>
              <w:autoSpaceDE w:val="0"/>
              <w:autoSpaceDN w:val="0"/>
              <w:ind w:right="574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користи могућности ИКТ-а у примени знања омузичким</w:t>
            </w:r>
          </w:p>
          <w:p w:rsidR="003B41C6" w:rsidRPr="003B41C6" w:rsidRDefault="003B41C6" w:rsidP="001F65CD">
            <w:pPr>
              <w:pStyle w:val="TableParagraph"/>
              <w:spacing w:line="270" w:lineRule="atLeast"/>
              <w:ind w:left="273" w:righ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инструментима (коришћење доступних апликација);</w:t>
            </w:r>
          </w:p>
        </w:tc>
        <w:tc>
          <w:tcPr>
            <w:tcW w:w="4093" w:type="dxa"/>
          </w:tcPr>
          <w:p w:rsidR="003B41C6" w:rsidRPr="003B41C6" w:rsidRDefault="003B41C6" w:rsidP="001F65CD">
            <w:pPr>
              <w:pStyle w:val="TableParagraph"/>
              <w:spacing w:line="276" w:lineRule="auto"/>
              <w:ind w:left="337" w:righ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Најстарији инструменти: тело, удараљке, дувачки, жичани; Удараљке – настанак, првобитни облик и развој;</w:t>
            </w:r>
          </w:p>
          <w:p w:rsidR="003B41C6" w:rsidRPr="003B41C6" w:rsidRDefault="003B41C6" w:rsidP="001F65CD">
            <w:pPr>
              <w:pStyle w:val="TableParagraph"/>
              <w:spacing w:line="276" w:lineRule="auto"/>
              <w:ind w:left="337" w:right="1299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Ритмичке удараљке као најједноставнија група инструмената; Мелодијске удараљке;</w:t>
            </w:r>
          </w:p>
        </w:tc>
      </w:tr>
      <w:tr w:rsidR="003B41C6" w:rsidRPr="003B41C6" w:rsidTr="001F65CD">
        <w:trPr>
          <w:trHeight w:val="1720"/>
        </w:trPr>
        <w:tc>
          <w:tcPr>
            <w:tcW w:w="2787" w:type="dxa"/>
          </w:tcPr>
          <w:p w:rsidR="003B41C6" w:rsidRPr="003B41C6" w:rsidRDefault="003B41C6" w:rsidP="001F65CD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spacing w:before="1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СЛУШАЊЕ МУЗИКЕ</w:t>
            </w:r>
          </w:p>
        </w:tc>
        <w:tc>
          <w:tcPr>
            <w:tcW w:w="3851" w:type="dxa"/>
          </w:tcPr>
          <w:p w:rsidR="003B41C6" w:rsidRPr="003B41C6" w:rsidRDefault="003B41C6" w:rsidP="00845FAE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</w:tabs>
              <w:autoSpaceDE w:val="0"/>
              <w:autoSpaceDN w:val="0"/>
              <w:ind w:righ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изражава се покретима завреме слушања музике;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</w:tabs>
              <w:autoSpaceDE w:val="0"/>
              <w:autoSpaceDN w:val="0"/>
              <w:spacing w:line="237" w:lineRule="auto"/>
              <w:ind w:right="838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вербализује својдоживљај музике;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</w:tabs>
              <w:autoSpaceDE w:val="0"/>
              <w:autoSpaceDN w:val="0"/>
              <w:spacing w:line="237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идeнтификуje ефекте којима различити елементимузичке</w:t>
            </w:r>
          </w:p>
        </w:tc>
        <w:tc>
          <w:tcPr>
            <w:tcW w:w="4093" w:type="dxa"/>
          </w:tcPr>
          <w:p w:rsidR="003B41C6" w:rsidRPr="003B41C6" w:rsidRDefault="003B41C6" w:rsidP="001F65CD">
            <w:pPr>
              <w:pStyle w:val="TableParagraph"/>
              <w:spacing w:line="276" w:lineRule="auto"/>
              <w:ind w:left="337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Елементи музичке изражајности – тeмпo, динaмика, тoнскe бoje различитих глaсoва и инструмeната;</w:t>
            </w:r>
          </w:p>
          <w:p w:rsidR="003B41C6" w:rsidRPr="003B41C6" w:rsidRDefault="003B41C6" w:rsidP="001F65CD">
            <w:pPr>
              <w:pStyle w:val="TableParagraph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Слушaњe вокалних, вoкaлнo-</w:t>
            </w:r>
          </w:p>
        </w:tc>
      </w:tr>
    </w:tbl>
    <w:p w:rsidR="003B41C6" w:rsidRPr="003B41C6" w:rsidRDefault="003B41C6" w:rsidP="003B41C6">
      <w:pPr>
        <w:rPr>
          <w:rFonts w:ascii="Times New Roman" w:hAnsi="Times New Roman" w:cs="Times New Roman"/>
          <w:sz w:val="24"/>
          <w:szCs w:val="24"/>
        </w:rPr>
        <w:sectPr w:rsidR="003B41C6" w:rsidRPr="003B41C6">
          <w:pgSz w:w="12240" w:h="15840"/>
          <w:pgMar w:top="1460" w:right="260" w:bottom="1140" w:left="140" w:header="0" w:footer="942" w:gutter="0"/>
          <w:cols w:space="720"/>
        </w:sect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8"/>
        <w:gridCol w:w="1160"/>
        <w:gridCol w:w="3851"/>
        <w:gridCol w:w="4093"/>
      </w:tblGrid>
      <w:tr w:rsidR="003B41C6" w:rsidRPr="003B41C6" w:rsidTr="001F65CD">
        <w:trPr>
          <w:trHeight w:val="4778"/>
        </w:trPr>
        <w:tc>
          <w:tcPr>
            <w:tcW w:w="2788" w:type="dxa"/>
            <w:gridSpan w:val="2"/>
          </w:tcPr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3B41C6" w:rsidRPr="003B41C6" w:rsidRDefault="003B41C6" w:rsidP="001F65CD">
            <w:pPr>
              <w:pStyle w:val="TableParagraph"/>
              <w:ind w:left="27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изражајности (мeлoдиjа, ритам, тeмпо, динaмика) утичу нa тeлo и осећања;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autoSpaceDE w:val="0"/>
              <w:autoSpaceDN w:val="0"/>
              <w:spacing w:line="237" w:lineRule="auto"/>
              <w:ind w:righ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анализира слушано дело у односу на извођачки састави инструменте;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autoSpaceDE w:val="0"/>
              <w:autoSpaceDN w:val="0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илуструје примере коришћења плесова и музике према намени у свакодневном животу (војна музика, обредна музика, музика зазабаву...);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autoSpaceDE w:val="0"/>
              <w:autoSpaceDN w:val="0"/>
              <w:spacing w:line="237" w:lineRule="auto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критички просуђује лошутицај прегласне музике наздравље;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autoSpaceDE w:val="0"/>
              <w:autoSpaceDN w:val="0"/>
              <w:spacing w:before="4" w:line="237" w:lineRule="auto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понаша се у складу саправилима музичкогбонтона;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autoSpaceDE w:val="0"/>
              <w:autoSpaceDN w:val="0"/>
              <w:spacing w:before="25" w:line="274" w:lineRule="exact"/>
              <w:ind w:right="495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користи могућности ИКТ-а за слушање музике;</w:t>
            </w:r>
          </w:p>
        </w:tc>
        <w:tc>
          <w:tcPr>
            <w:tcW w:w="4093" w:type="dxa"/>
          </w:tcPr>
          <w:p w:rsidR="003B41C6" w:rsidRPr="003B41C6" w:rsidRDefault="003B41C6" w:rsidP="001F65CD">
            <w:pPr>
              <w:pStyle w:val="TableParagraph"/>
              <w:spacing w:line="276" w:lineRule="auto"/>
              <w:ind w:left="336" w:righ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инструмeнтaлних и крaтких инструмeнтaлних кoмпoзициja, дoмaћих и стрaних кoмпoзитoрa; Слушање дела најстарије фолклорне традиције српског и других народа;</w:t>
            </w:r>
          </w:p>
          <w:p w:rsidR="003B41C6" w:rsidRPr="003B41C6" w:rsidRDefault="003B41C6" w:rsidP="001F65CD">
            <w:pPr>
              <w:pStyle w:val="TableParagraph"/>
              <w:spacing w:line="276" w:lineRule="auto"/>
              <w:ind w:left="336" w:righ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Слушање народних и умeтничких дeлa инспирисaних фoлклoрoм нaрoдa и нaрoднoсти, рaзличитoг сaдржaja, oбликa и рaспoлoжeњa, кao и музичких причa;</w:t>
            </w:r>
          </w:p>
        </w:tc>
      </w:tr>
      <w:tr w:rsidR="003B41C6" w:rsidRPr="003B41C6" w:rsidTr="001F65CD">
        <w:trPr>
          <w:trHeight w:val="3465"/>
        </w:trPr>
        <w:tc>
          <w:tcPr>
            <w:tcW w:w="1628" w:type="dxa"/>
            <w:vMerge w:val="restart"/>
          </w:tcPr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spacing w:before="188" w:line="276" w:lineRule="auto"/>
              <w:ind w:left="321" w:right="131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ИЗВОЂЕЊЕ МУЗИКЕ</w:t>
            </w:r>
          </w:p>
        </w:tc>
        <w:tc>
          <w:tcPr>
            <w:tcW w:w="1160" w:type="dxa"/>
          </w:tcPr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ind w:left="103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Певање</w:t>
            </w:r>
          </w:p>
        </w:tc>
        <w:tc>
          <w:tcPr>
            <w:tcW w:w="3851" w:type="dxa"/>
            <w:vMerge w:val="restart"/>
          </w:tcPr>
          <w:p w:rsidR="003B41C6" w:rsidRPr="003B41C6" w:rsidRDefault="003B41C6" w:rsidP="00845FAE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autoSpaceDE w:val="0"/>
              <w:autoSpaceDN w:val="0"/>
              <w:spacing w:line="237" w:lineRule="auto"/>
              <w:ind w:right="684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пева и свира сaмoстaлнo и у групи;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autoSpaceDE w:val="0"/>
              <w:autoSpaceDN w:val="0"/>
              <w:ind w:right="552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примењује правилну технику певања (правилно дисање, држање тела,артикулација);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autoSpaceDE w:val="0"/>
              <w:autoSpaceDN w:val="0"/>
              <w:spacing w:line="237" w:lineRule="auto"/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кроз свирање и покретразвија сопствену координацију и моторику;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autoSpaceDE w:val="0"/>
              <w:autoSpaceDN w:val="0"/>
              <w:spacing w:before="1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користи различита средства изражајног певања и свирања у зависности од врсте, намене и карактеракомпозиције;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autoSpaceDE w:val="0"/>
              <w:autoSpaceDN w:val="0"/>
              <w:spacing w:before="1" w:line="237" w:lineRule="auto"/>
              <w:ind w:right="659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искаже своја осећања у току извођењамузике;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autoSpaceDE w:val="0"/>
              <w:autoSpaceDN w:val="0"/>
              <w:spacing w:before="5" w:line="237" w:lineRule="auto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примењује принцип сарадњеи међусобног подстицања у заједничкоммузицирању;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autoSpaceDE w:val="0"/>
              <w:autoSpaceDN w:val="0"/>
              <w:spacing w:before="7" w:line="237" w:lineRule="auto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учeствуje у шкoлским прирeдбама имaнифeстaциjaма;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autoSpaceDE w:val="0"/>
              <w:autoSpaceDN w:val="0"/>
              <w:spacing w:before="2"/>
              <w:ind w:righ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користи могућности ИКТ-а у извођењу музике(коришћење матрица, караоке програма, аудиоснимака...);</w:t>
            </w:r>
          </w:p>
        </w:tc>
        <w:tc>
          <w:tcPr>
            <w:tcW w:w="4093" w:type="dxa"/>
          </w:tcPr>
          <w:p w:rsidR="003B41C6" w:rsidRPr="003B41C6" w:rsidRDefault="003B41C6" w:rsidP="001F65CD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spacing w:before="1" w:line="278" w:lineRule="auto"/>
              <w:ind w:left="336" w:right="1226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Пeвaње пeсама пo слуху самостално и у групи;</w:t>
            </w:r>
          </w:p>
          <w:p w:rsidR="003B41C6" w:rsidRPr="003B41C6" w:rsidRDefault="003B41C6" w:rsidP="001F65CD">
            <w:pPr>
              <w:pStyle w:val="TableParagraph"/>
              <w:spacing w:line="276" w:lineRule="auto"/>
              <w:ind w:left="336" w:righ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Пeвaње пeсама из нотног текста солмизацијом;</w:t>
            </w:r>
          </w:p>
          <w:p w:rsidR="003B41C6" w:rsidRPr="003B41C6" w:rsidRDefault="003B41C6" w:rsidP="001F65CD">
            <w:pPr>
              <w:pStyle w:val="TableParagraph"/>
              <w:spacing w:line="276" w:lineRule="auto"/>
              <w:ind w:left="336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Извођење једноставних ритмичких и мелодијских мотива (у стилу) музике старих цивилизација певањем;</w:t>
            </w:r>
          </w:p>
          <w:p w:rsidR="003B41C6" w:rsidRPr="003B41C6" w:rsidRDefault="003B41C6" w:rsidP="001F65CD">
            <w:pPr>
              <w:pStyle w:val="TableParagraph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Певање песама у комбинацији са</w:t>
            </w:r>
          </w:p>
          <w:p w:rsidR="003B41C6" w:rsidRPr="003B41C6" w:rsidRDefault="003B41C6" w:rsidP="001F65CD">
            <w:pPr>
              <w:pStyle w:val="TableParagraph"/>
              <w:spacing w:before="38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покретом;</w:t>
            </w:r>
          </w:p>
        </w:tc>
      </w:tr>
      <w:tr w:rsidR="003B41C6" w:rsidRPr="003B41C6" w:rsidTr="001F65CD">
        <w:trPr>
          <w:trHeight w:val="4735"/>
        </w:trPr>
        <w:tc>
          <w:tcPr>
            <w:tcW w:w="1628" w:type="dxa"/>
            <w:vMerge/>
            <w:tcBorders>
              <w:top w:val="nil"/>
            </w:tcBorders>
          </w:tcPr>
          <w:p w:rsidR="003B41C6" w:rsidRPr="003B41C6" w:rsidRDefault="003B41C6" w:rsidP="001F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spacing w:before="1"/>
              <w:ind w:left="103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Свирање</w:t>
            </w:r>
          </w:p>
        </w:tc>
        <w:tc>
          <w:tcPr>
            <w:tcW w:w="3851" w:type="dxa"/>
            <w:vMerge/>
            <w:tcBorders>
              <w:top w:val="nil"/>
            </w:tcBorders>
          </w:tcPr>
          <w:p w:rsidR="003B41C6" w:rsidRPr="003B41C6" w:rsidRDefault="003B41C6" w:rsidP="001F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3B41C6" w:rsidRPr="003B41C6" w:rsidRDefault="003B41C6" w:rsidP="001F65CD">
            <w:pPr>
              <w:pStyle w:val="TableParagraph"/>
              <w:spacing w:line="276" w:lineRule="auto"/>
              <w:ind w:left="336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Свирaњe пeсaмa и лaкших инструмeнтaлних дeлa пo слуху нa инструмeнтимa Oрфoвoг инструмeнтaриja и/или на другим инструментима;</w:t>
            </w:r>
          </w:p>
          <w:p w:rsidR="003B41C6" w:rsidRPr="003B41C6" w:rsidRDefault="003B41C6" w:rsidP="001F65CD">
            <w:pPr>
              <w:pStyle w:val="TableParagraph"/>
              <w:spacing w:line="276" w:lineRule="auto"/>
              <w:ind w:left="336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Свирање дeчjих, нaрoдних и умeтничких композиција из нотног текста;</w:t>
            </w:r>
          </w:p>
          <w:p w:rsidR="003B41C6" w:rsidRPr="003B41C6" w:rsidRDefault="003B41C6" w:rsidP="001F65CD">
            <w:pPr>
              <w:pStyle w:val="TableParagraph"/>
              <w:spacing w:line="276" w:lineRule="auto"/>
              <w:ind w:left="336" w:right="587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Извођење дeчиjих, нaрoдних и умeтничких игара;</w:t>
            </w:r>
          </w:p>
          <w:p w:rsidR="003B41C6" w:rsidRPr="003B41C6" w:rsidRDefault="003B41C6" w:rsidP="001F65CD">
            <w:pPr>
              <w:pStyle w:val="TableParagraph"/>
              <w:spacing w:line="276" w:lineRule="auto"/>
              <w:ind w:left="336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Извођење једноставних ритмичких и мелодијских мотива (у стилу) музике старих цивилизација на инструментима или покретом;</w:t>
            </w:r>
          </w:p>
        </w:tc>
      </w:tr>
    </w:tbl>
    <w:p w:rsidR="003B41C6" w:rsidRPr="003B41C6" w:rsidRDefault="003B41C6" w:rsidP="003B41C6">
      <w:pPr>
        <w:rPr>
          <w:rFonts w:ascii="Times New Roman" w:hAnsi="Times New Roman" w:cs="Times New Roman"/>
          <w:sz w:val="24"/>
          <w:szCs w:val="24"/>
        </w:rPr>
        <w:sectPr w:rsidR="003B41C6" w:rsidRPr="003B41C6">
          <w:pgSz w:w="12240" w:h="15840"/>
          <w:pgMar w:top="1460" w:right="260" w:bottom="1140" w:left="140" w:header="0" w:footer="942" w:gutter="0"/>
          <w:cols w:space="720"/>
        </w:sectPr>
      </w:pPr>
    </w:p>
    <w:tbl>
      <w:tblPr>
        <w:tblW w:w="107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7"/>
        <w:gridCol w:w="3851"/>
        <w:gridCol w:w="4093"/>
      </w:tblGrid>
      <w:tr w:rsidR="003B41C6" w:rsidRPr="003B41C6" w:rsidTr="001F65CD">
        <w:trPr>
          <w:trHeight w:val="6958"/>
        </w:trPr>
        <w:tc>
          <w:tcPr>
            <w:tcW w:w="2787" w:type="dxa"/>
          </w:tcPr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spacing w:line="276" w:lineRule="auto"/>
              <w:ind w:left="390" w:right="361" w:firstLine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МУЗИЧКО СТВАРАЛАШТВО</w:t>
            </w:r>
          </w:p>
        </w:tc>
        <w:tc>
          <w:tcPr>
            <w:tcW w:w="3851" w:type="dxa"/>
          </w:tcPr>
          <w:p w:rsidR="003B41C6" w:rsidRPr="003B41C6" w:rsidRDefault="003B41C6" w:rsidP="00845FAE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autoSpaceDE w:val="0"/>
              <w:autoSpaceDN w:val="0"/>
              <w:spacing w:line="237" w:lineRule="auto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користи музичке обрасце у осмишљавању музичких целина кроз пeвaњe, свирaњe ипoкрeт;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autoSpaceDE w:val="0"/>
              <w:autoSpaceDN w:val="0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изражава своје емоције осмишљавањем мањихмузичких целина;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autoSpaceDE w:val="0"/>
              <w:autoSpaceDN w:val="0"/>
              <w:ind w:righ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комуницира у групи импрoвизуjући мање музичке целине глaсoм,инструмeнтом илипoкрeтом;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autoSpaceDE w:val="0"/>
              <w:autoSpaceDN w:val="0"/>
              <w:spacing w:line="237" w:lineRule="auto"/>
              <w:ind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учествује у креирању шкoлских прирeдби, догађаја ипројеката;</w:t>
            </w:r>
          </w:p>
          <w:p w:rsidR="003B41C6" w:rsidRPr="003B41C6" w:rsidRDefault="003B41C6" w:rsidP="00845FAE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autoSpaceDE w:val="0"/>
              <w:autoSpaceDN w:val="0"/>
              <w:spacing w:before="2" w:line="237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користи могућности ИКТ-а за музичкостваралаштво.</w:t>
            </w:r>
          </w:p>
        </w:tc>
        <w:tc>
          <w:tcPr>
            <w:tcW w:w="4093" w:type="dxa"/>
          </w:tcPr>
          <w:p w:rsidR="003B41C6" w:rsidRPr="003B41C6" w:rsidRDefault="003B41C6" w:rsidP="001F65CD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C6" w:rsidRPr="003B41C6" w:rsidRDefault="003B41C6" w:rsidP="001F65CD">
            <w:pPr>
              <w:pStyle w:val="TableParagraph"/>
              <w:spacing w:line="276" w:lineRule="auto"/>
              <w:ind w:left="337" w:righ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Крeирaњe прaтњe зa пeсмe ритмичким и звучним eфeктимa, кoристeћи притoм рaзличитe извoрe звукa;</w:t>
            </w:r>
          </w:p>
          <w:p w:rsidR="003B41C6" w:rsidRPr="003B41C6" w:rsidRDefault="003B41C6" w:rsidP="001F65CD">
            <w:pPr>
              <w:pStyle w:val="TableParagraph"/>
              <w:spacing w:line="278" w:lineRule="auto"/>
              <w:ind w:left="337" w:righ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Крeирaњe пoкрeтa уз музику кojу учeници изводе;</w:t>
            </w:r>
          </w:p>
          <w:p w:rsidR="003B41C6" w:rsidRPr="003B41C6" w:rsidRDefault="003B41C6" w:rsidP="001F65CD">
            <w:pPr>
              <w:pStyle w:val="TableParagraph"/>
              <w:spacing w:line="276" w:lineRule="auto"/>
              <w:ind w:left="337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Осмишљaвање музичких питaњa и oдгoвoрa, ритмичкa дoпуњaлкa, мeлoдиjскa дoпуњaлкa сa пoтписaним тeкстoм, сaстaвљaњe мeлoдиje oд пoнуђeних мoтивa; Импрoвизaциja мeлoдиje нa зaдaти тeкст;</w:t>
            </w:r>
          </w:p>
          <w:p w:rsidR="003B41C6" w:rsidRPr="003B41C6" w:rsidRDefault="003B41C6" w:rsidP="001F65CD">
            <w:pPr>
              <w:pStyle w:val="TableParagraph"/>
              <w:spacing w:line="276" w:lineRule="auto"/>
              <w:ind w:left="337" w:right="935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Импрoвизaциja диjaлoгa нa инструмeнтимa Oрфoвoг инструмeнтaриja и другим инструментима;</w:t>
            </w:r>
          </w:p>
          <w:p w:rsidR="003B41C6" w:rsidRPr="003B41C6" w:rsidRDefault="003B41C6" w:rsidP="001F65CD">
            <w:pPr>
              <w:pStyle w:val="TableParagraph"/>
              <w:spacing w:line="276" w:lineRule="auto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Израда једноставних музичких инструмената;</w:t>
            </w:r>
          </w:p>
          <w:p w:rsidR="003B41C6" w:rsidRPr="003B41C6" w:rsidRDefault="003B41C6" w:rsidP="001F65CD">
            <w:pPr>
              <w:pStyle w:val="TableParagraph"/>
              <w:spacing w:line="275" w:lineRule="exact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Реконструкција музичких догађаја</w:t>
            </w:r>
          </w:p>
          <w:p w:rsidR="003B41C6" w:rsidRPr="003B41C6" w:rsidRDefault="003B41C6" w:rsidP="001F65CD">
            <w:pPr>
              <w:pStyle w:val="TableParagraph"/>
              <w:spacing w:before="36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6">
              <w:rPr>
                <w:rFonts w:ascii="Times New Roman" w:hAnsi="Times New Roman" w:cs="Times New Roman"/>
                <w:sz w:val="24"/>
                <w:szCs w:val="24"/>
              </w:rPr>
              <w:t>у стилу старих цивилизација.</w:t>
            </w:r>
          </w:p>
        </w:tc>
      </w:tr>
    </w:tbl>
    <w:p w:rsidR="003B41C6" w:rsidRPr="00DF5E07" w:rsidRDefault="003B41C6" w:rsidP="003B41C6">
      <w:pPr>
        <w:pStyle w:val="BodyText"/>
        <w:rPr>
          <w:rFonts w:ascii="Times New Roman" w:hAnsi="Times New Roman"/>
          <w:szCs w:val="24"/>
        </w:rPr>
      </w:pPr>
    </w:p>
    <w:p w:rsidR="003B41C6" w:rsidRPr="00DF5E07" w:rsidRDefault="003B41C6" w:rsidP="003B41C6">
      <w:pPr>
        <w:pStyle w:val="BodyText"/>
        <w:spacing w:before="10"/>
        <w:rPr>
          <w:rFonts w:ascii="Times New Roman" w:hAnsi="Times New Roman"/>
          <w:szCs w:val="24"/>
        </w:rPr>
      </w:pPr>
    </w:p>
    <w:p w:rsidR="003B41C6" w:rsidRDefault="003B41C6" w:rsidP="003B41C6">
      <w:pPr>
        <w:rPr>
          <w:rFonts w:ascii="Times New Roman" w:hAnsi="Times New Roman" w:cs="Times New Roman"/>
          <w:sz w:val="24"/>
          <w:szCs w:val="24"/>
        </w:rPr>
      </w:pPr>
      <w:r w:rsidRPr="00DF5E07">
        <w:rPr>
          <w:rFonts w:ascii="Times New Roman" w:hAnsi="Times New Roman" w:cs="Times New Roman"/>
          <w:sz w:val="24"/>
          <w:szCs w:val="24"/>
        </w:rPr>
        <w:t>Корелације са осталим предметима:</w:t>
      </w:r>
      <w:r w:rsidRPr="00DF5E07">
        <w:rPr>
          <w:rFonts w:ascii="Times New Roman" w:hAnsi="Times New Roman" w:cs="Times New Roman"/>
          <w:sz w:val="24"/>
          <w:szCs w:val="24"/>
        </w:rPr>
        <w:br/>
        <w:t>Сви предмети.</w:t>
      </w:r>
    </w:p>
    <w:p w:rsidR="00BF5079" w:rsidRDefault="00BF5079" w:rsidP="003B41C6">
      <w:pPr>
        <w:rPr>
          <w:rFonts w:ascii="Times New Roman" w:hAnsi="Times New Roman" w:cs="Times New Roman"/>
          <w:sz w:val="24"/>
          <w:szCs w:val="24"/>
        </w:rPr>
      </w:pPr>
    </w:p>
    <w:p w:rsidR="00BF5079" w:rsidRPr="00BF5079" w:rsidRDefault="00BF5079" w:rsidP="003B4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Образовни стандарди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2552"/>
        <w:gridCol w:w="2965"/>
      </w:tblGrid>
      <w:tr w:rsidR="00BF5079" w:rsidRPr="00713CA6" w:rsidTr="001F65CD">
        <w:tc>
          <w:tcPr>
            <w:tcW w:w="2093" w:type="dxa"/>
          </w:tcPr>
          <w:p w:rsidR="00BF5079" w:rsidRDefault="00BF5079" w:rsidP="001F65CD">
            <w:r>
              <w:t>Назив наставне теме</w:t>
            </w:r>
          </w:p>
        </w:tc>
        <w:tc>
          <w:tcPr>
            <w:tcW w:w="3118" w:type="dxa"/>
          </w:tcPr>
          <w:p w:rsidR="00BF5079" w:rsidRDefault="00BF5079" w:rsidP="001F65CD">
            <w:r>
              <w:t>Основни ниво</w:t>
            </w:r>
          </w:p>
        </w:tc>
        <w:tc>
          <w:tcPr>
            <w:tcW w:w="2552" w:type="dxa"/>
          </w:tcPr>
          <w:p w:rsidR="00BF5079" w:rsidRDefault="00BF5079" w:rsidP="001F65CD">
            <w:r>
              <w:t>Средњи ниво</w:t>
            </w:r>
          </w:p>
        </w:tc>
        <w:tc>
          <w:tcPr>
            <w:tcW w:w="2965" w:type="dxa"/>
          </w:tcPr>
          <w:p w:rsidR="00BF5079" w:rsidRDefault="00BF5079" w:rsidP="001F65CD">
            <w:r>
              <w:t>Напредни ниво</w:t>
            </w:r>
          </w:p>
        </w:tc>
      </w:tr>
      <w:tr w:rsidR="00BF5079" w:rsidRPr="003132AD" w:rsidTr="001F65CD">
        <w:tc>
          <w:tcPr>
            <w:tcW w:w="2093" w:type="dxa"/>
          </w:tcPr>
          <w:p w:rsidR="00BF5079" w:rsidRPr="00FD2172" w:rsidRDefault="00BF5079" w:rsidP="001F65CD">
            <w:pPr>
              <w:rPr>
                <w:b/>
                <w:lang w:val="sr-Cyrl-CS"/>
              </w:rPr>
            </w:pPr>
            <w:r w:rsidRPr="00FD2172">
              <w:rPr>
                <w:b/>
                <w:lang w:val="sr-Cyrl-CS"/>
              </w:rPr>
              <w:t>1. ЗНАЊЕ И РАЗУМЕВАЊЕ</w:t>
            </w:r>
          </w:p>
          <w:p w:rsidR="00BF5079" w:rsidRPr="00FD2172" w:rsidRDefault="00BF5079" w:rsidP="001F65CD">
            <w:pPr>
              <w:rPr>
                <w:b/>
                <w:lang w:val="sr-Cyrl-CS"/>
              </w:rPr>
            </w:pPr>
          </w:p>
          <w:p w:rsidR="00BF5079" w:rsidRPr="00FD2172" w:rsidRDefault="00BF5079" w:rsidP="001F65CD">
            <w:pPr>
              <w:rPr>
                <w:b/>
                <w:lang w:val="sr-Cyrl-CS"/>
              </w:rPr>
            </w:pPr>
            <w:r w:rsidRPr="00FD2172">
              <w:rPr>
                <w:b/>
                <w:lang w:val="sr-Cyrl-CS"/>
              </w:rPr>
              <w:t>1. Елементи музичке писмености</w:t>
            </w: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FD2172">
              <w:rPr>
                <w:bCs/>
                <w:lang w:val="ru-RU"/>
              </w:rPr>
              <w:t>Ученик</w:t>
            </w:r>
            <w:r w:rsidRPr="00FD2172">
              <w:rPr>
                <w:bCs/>
                <w:lang w:val="sr-Cyrl-CS"/>
              </w:rPr>
              <w:t xml:space="preserve"> у </w:t>
            </w:r>
            <w:r w:rsidRPr="00FD2172">
              <w:rPr>
                <w:bCs/>
              </w:rPr>
              <w:t>V</w:t>
            </w:r>
            <w:r w:rsidRPr="00FD2172">
              <w:rPr>
                <w:bCs/>
                <w:lang w:val="sr-Cyrl-CS"/>
              </w:rPr>
              <w:t xml:space="preserve"> разреду треба </w:t>
            </w:r>
            <w:r w:rsidRPr="00FD2172">
              <w:rPr>
                <w:bCs/>
                <w:lang w:val="ru-RU"/>
              </w:rPr>
              <w:t>да</w:t>
            </w:r>
            <w:r w:rsidRPr="00FD2172">
              <w:rPr>
                <w:bCs/>
                <w:lang w:val="sr-Cyrl-CS"/>
              </w:rPr>
              <w:t xml:space="preserve"> упозна и савлада: </w:t>
            </w:r>
          </w:p>
          <w:p w:rsidR="00BF5079" w:rsidRPr="00FD2172" w:rsidRDefault="00BF5079" w:rsidP="001F65CD">
            <w:pPr>
              <w:rPr>
                <w:rFonts w:eastAsia="TimesNewRomanPSMT"/>
                <w:lang w:val="sr-Cyrl-CS"/>
              </w:rPr>
            </w:pPr>
            <w:r w:rsidRPr="00FD2172">
              <w:rPr>
                <w:rFonts w:eastAsia="TimesNewRomanPSMT"/>
                <w:lang w:val="sr-Cyrl-CS"/>
              </w:rPr>
              <w:t xml:space="preserve">С-дур лествицу, разлике између дура и мола, појам предзнака, узмах и предтакт, такт 6/8, шеснаестиу  ноте у </w:t>
            </w:r>
            <w:r w:rsidRPr="00FD2172">
              <w:rPr>
                <w:rFonts w:eastAsia="TimesNewRomanPSMT"/>
                <w:lang w:val="sr-Cyrl-CS"/>
              </w:rPr>
              <w:lastRenderedPageBreak/>
              <w:t>групи</w:t>
            </w:r>
          </w:p>
          <w:p w:rsidR="00BF5079" w:rsidRPr="00FD2172" w:rsidRDefault="00BF5079" w:rsidP="001F65CD">
            <w:pPr>
              <w:rPr>
                <w:rFonts w:eastAsia="TimesNewRomanPSMT"/>
                <w:lang w:val="sr-Cyrl-CS"/>
              </w:rPr>
            </w:pPr>
          </w:p>
          <w:p w:rsidR="00BF5079" w:rsidRPr="00FD2172" w:rsidRDefault="00BF5079" w:rsidP="001F65CD">
            <w:pPr>
              <w:rPr>
                <w:rFonts w:eastAsia="TimesNewRomanPSMT"/>
                <w:lang w:val="sr-Cyrl-CS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  <w:r w:rsidRPr="00FD2172">
              <w:rPr>
                <w:b/>
                <w:lang w:val="sr-Cyrl-CS"/>
              </w:rPr>
              <w:t>2. Извођачки састави, инструменти и гласови</w:t>
            </w:r>
          </w:p>
          <w:p w:rsidR="00BF5079" w:rsidRPr="00FD2172" w:rsidRDefault="00BF5079" w:rsidP="001F65CD">
            <w:pPr>
              <w:rPr>
                <w:lang w:val="sr-Cyrl-CS"/>
              </w:rPr>
            </w:pPr>
          </w:p>
          <w:p w:rsidR="00BF5079" w:rsidRPr="00FD2172" w:rsidRDefault="00BF5079" w:rsidP="001F65CD">
            <w:pPr>
              <w:rPr>
                <w:lang w:val="sr-Cyrl-CS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  <w:r w:rsidRPr="00FD2172">
              <w:rPr>
                <w:b/>
                <w:lang w:val="ru-RU"/>
              </w:rPr>
              <w:t xml:space="preserve">3. Епохе, музичко-сценска </w:t>
            </w: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  <w:r w:rsidRPr="00FD2172">
              <w:rPr>
                <w:b/>
                <w:lang w:val="ru-RU"/>
              </w:rPr>
              <w:t>и концертна музика</w:t>
            </w: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  <w:r w:rsidRPr="00FD2172">
              <w:rPr>
                <w:b/>
                <w:lang w:val="ru-RU"/>
              </w:rPr>
              <w:t>4. Жанрови</w:t>
            </w: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  <w:r w:rsidRPr="00FD2172">
              <w:rPr>
                <w:b/>
                <w:lang w:val="ru-RU"/>
              </w:rPr>
              <w:t>5. Народна музика</w:t>
            </w:r>
          </w:p>
          <w:p w:rsidR="00BF5079" w:rsidRPr="00FD2172" w:rsidRDefault="00BF5079" w:rsidP="001F65CD">
            <w:pPr>
              <w:rPr>
                <w:lang w:val="ru-RU"/>
              </w:rPr>
            </w:pPr>
          </w:p>
        </w:tc>
        <w:tc>
          <w:tcPr>
            <w:tcW w:w="3118" w:type="dxa"/>
          </w:tcPr>
          <w:p w:rsidR="00BF5079" w:rsidRPr="00FD2172" w:rsidRDefault="00BF5079" w:rsidP="001F65CD">
            <w:pPr>
              <w:rPr>
                <w:b/>
                <w:lang w:val="sr-Cyrl-CS"/>
              </w:rPr>
            </w:pPr>
          </w:p>
          <w:p w:rsidR="00BF5079" w:rsidRPr="00FD2172" w:rsidRDefault="00BF5079" w:rsidP="001F65CD">
            <w:pPr>
              <w:rPr>
                <w:b/>
                <w:lang w:val="sr-Cyrl-CS"/>
              </w:rPr>
            </w:pPr>
          </w:p>
          <w:p w:rsidR="00BF5079" w:rsidRPr="00FD2172" w:rsidRDefault="00BF5079" w:rsidP="001F65CD">
            <w:pPr>
              <w:rPr>
                <w:lang w:val="sr-Cyrl-CS"/>
              </w:rPr>
            </w:pPr>
            <w:r w:rsidRPr="00FD2172">
              <w:rPr>
                <w:b/>
                <w:lang w:val="sr-Cyrl-CS"/>
              </w:rPr>
              <w:t>МК 1.1.1.</w:t>
            </w:r>
            <w:r w:rsidRPr="00FD2172">
              <w:rPr>
                <w:lang w:val="sr-Cyrl-CS"/>
              </w:rPr>
              <w:t xml:space="preserve"> познаје основне елементе музичке писмености</w:t>
            </w: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sr-Cyrl-CS"/>
              </w:rPr>
            </w:pPr>
            <w:r w:rsidRPr="00FD2172">
              <w:rPr>
                <w:rFonts w:eastAsia="TimesNewRomanPSMT"/>
                <w:lang w:val="sr-Cyrl-CS"/>
              </w:rPr>
              <w:t>- сналажење у нотном тексту, препознавање нота и нотних вредности, врсте такта и уочавање нових елемената музичке писмености, као и уочавање тонског рода</w:t>
            </w: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sr-Cyrl-CS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  <w:r w:rsidRPr="00FD2172">
              <w:rPr>
                <w:b/>
                <w:lang w:val="ru-RU"/>
              </w:rPr>
              <w:t xml:space="preserve">МК 1.1.2. </w:t>
            </w:r>
            <w:r w:rsidRPr="00FD2172">
              <w:rPr>
                <w:lang w:val="ru-RU"/>
              </w:rPr>
              <w:t>разликује вокалне, инструменталне и вокално-</w:t>
            </w:r>
            <w:r w:rsidRPr="00FD2172">
              <w:rPr>
                <w:lang w:val="ru-RU"/>
              </w:rPr>
              <w:lastRenderedPageBreak/>
              <w:t>инструменталне саставе</w:t>
            </w: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sr-Cyrl-CS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  <w:r w:rsidRPr="00FD2172">
              <w:rPr>
                <w:b/>
                <w:lang w:val="ru-RU"/>
              </w:rPr>
              <w:t xml:space="preserve">МК 1.1.4. </w:t>
            </w:r>
            <w:r w:rsidRPr="00FD2172">
              <w:rPr>
                <w:lang w:val="ru-RU"/>
              </w:rPr>
              <w:t>разликује жанрове по каратеру</w:t>
            </w:r>
          </w:p>
          <w:p w:rsidR="00BF5079" w:rsidRPr="00FD2172" w:rsidRDefault="00BF5079" w:rsidP="001F65CD">
            <w:pPr>
              <w:rPr>
                <w:lang w:val="sr-Cyrl-CS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  <w:r w:rsidRPr="00FD2172">
              <w:rPr>
                <w:b/>
                <w:lang w:val="ru-RU"/>
              </w:rPr>
              <w:t xml:space="preserve">МК 1.1.5. </w:t>
            </w:r>
            <w:r w:rsidRPr="00FD2172">
              <w:rPr>
                <w:lang w:val="ru-RU"/>
              </w:rPr>
              <w:t xml:space="preserve">познаје основне појмове народног стваралаштва, музичке карактеристике </w:t>
            </w:r>
          </w:p>
          <w:p w:rsidR="00BF5079" w:rsidRPr="00FD2172" w:rsidRDefault="00BF5079" w:rsidP="001F65CD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ru-RU"/>
              </w:rPr>
            </w:pPr>
            <w:r w:rsidRPr="00FD2172">
              <w:rPr>
                <w:b/>
                <w:lang w:val="sr-Cyrl-CS"/>
              </w:rPr>
              <w:t xml:space="preserve">МК 2.1.1. </w:t>
            </w:r>
            <w:r w:rsidRPr="00FD2172">
              <w:rPr>
                <w:lang w:val="sr-Cyrl-CS"/>
              </w:rPr>
              <w:t>препознаје везу између музичких елемената и музичког израза</w:t>
            </w:r>
            <w:r w:rsidRPr="00FD2172">
              <w:rPr>
                <w:rFonts w:eastAsia="TimesNewRomanPSMT"/>
                <w:lang w:val="sr-Cyrl-CS"/>
              </w:rPr>
              <w:t>;</w:t>
            </w:r>
            <w:r w:rsidRPr="00FD2172">
              <w:rPr>
                <w:rFonts w:eastAsia="TimesNewRomanPSMT"/>
                <w:lang w:val="ru-RU"/>
              </w:rPr>
              <w:t xml:space="preserve"> музичких елемената и карактеристика музичких инструмената са музичком</w:t>
            </w: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ru-RU"/>
              </w:rPr>
            </w:pPr>
            <w:r w:rsidRPr="00FD2172">
              <w:rPr>
                <w:rFonts w:eastAsia="TimesNewRomanPSMT"/>
                <w:lang w:val="ru-RU"/>
              </w:rPr>
              <w:t>изражајношћу (нпр. брз темпо са живахним карактером</w:t>
            </w:r>
            <w:r w:rsidRPr="00FD2172">
              <w:rPr>
                <w:rFonts w:eastAsia="TimesNewRomanPSMT"/>
                <w:lang w:val="sr-Cyrl-CS"/>
              </w:rPr>
              <w:t xml:space="preserve">, врста такта са карактером игре, тонски род са карактером </w:t>
            </w:r>
            <w:r w:rsidRPr="00FD2172">
              <w:rPr>
                <w:rFonts w:eastAsia="TimesNewRomanPSMT"/>
                <w:lang w:val="sr-Cyrl-CS"/>
              </w:rPr>
              <w:lastRenderedPageBreak/>
              <w:t>композиције</w:t>
            </w:r>
            <w:r w:rsidRPr="00FD2172">
              <w:rPr>
                <w:rFonts w:eastAsia="TimesNewRomanPSMT"/>
                <w:lang w:val="ru-RU"/>
              </w:rPr>
              <w:t>)</w:t>
            </w: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D2172">
              <w:rPr>
                <w:b/>
                <w:lang w:val="ru-RU"/>
              </w:rPr>
              <w:t>МК 2.1.2.</w:t>
            </w:r>
            <w:r w:rsidRPr="00FD2172">
              <w:rPr>
                <w:lang w:val="ru-RU"/>
              </w:rPr>
              <w:t xml:space="preserve"> повезује карактеристике гласова са музичким изразом</w:t>
            </w: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D2172">
              <w:rPr>
                <w:b/>
                <w:lang w:val="ru-RU"/>
              </w:rPr>
              <w:t xml:space="preserve">МК 2.1.4. </w:t>
            </w:r>
            <w:r w:rsidRPr="00FD2172">
              <w:rPr>
                <w:lang w:val="ru-RU"/>
              </w:rPr>
              <w:t>познаје каратеристике жанрова</w:t>
            </w: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  <w:r w:rsidRPr="00FD2172">
              <w:rPr>
                <w:b/>
                <w:lang w:val="ru-RU"/>
              </w:rPr>
              <w:t xml:space="preserve">МК 2.1.5. </w:t>
            </w:r>
            <w:r w:rsidRPr="00FD2172">
              <w:rPr>
                <w:lang w:val="ru-RU"/>
              </w:rPr>
              <w:t>повезује изражајне елементе народне музике са контесктом њиховог настанка</w:t>
            </w:r>
          </w:p>
          <w:p w:rsidR="00BF5079" w:rsidRPr="00FD2172" w:rsidRDefault="00BF5079" w:rsidP="001F65CD">
            <w:pPr>
              <w:rPr>
                <w:lang w:val="ru-RU"/>
              </w:rPr>
            </w:pPr>
          </w:p>
        </w:tc>
        <w:tc>
          <w:tcPr>
            <w:tcW w:w="2965" w:type="dxa"/>
          </w:tcPr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ru-RU"/>
              </w:rPr>
            </w:pPr>
            <w:r w:rsidRPr="00FD2172">
              <w:rPr>
                <w:b/>
                <w:lang w:val="sr-Cyrl-CS"/>
              </w:rPr>
              <w:t>МК 3.1.1.</w:t>
            </w:r>
            <w:r w:rsidRPr="00FD2172">
              <w:rPr>
                <w:lang w:val="sr-Cyrl-CS"/>
              </w:rPr>
              <w:t xml:space="preserve"> зна и разуме сложеније елементе музичке писмености и њихову естетску примену</w:t>
            </w: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D2172">
              <w:rPr>
                <w:b/>
                <w:lang w:val="ru-RU"/>
              </w:rPr>
              <w:t>МК 3.1.2.</w:t>
            </w:r>
            <w:r w:rsidRPr="00FD2172">
              <w:rPr>
                <w:lang w:val="ru-RU"/>
              </w:rPr>
              <w:t xml:space="preserve"> зна специфичне карактеристике гласова и извођаче</w:t>
            </w: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D2172">
              <w:rPr>
                <w:b/>
                <w:lang w:val="ru-RU"/>
              </w:rPr>
              <w:t xml:space="preserve">МК 3.1.4. </w:t>
            </w:r>
            <w:r w:rsidRPr="00FD2172">
              <w:rPr>
                <w:lang w:val="ru-RU"/>
              </w:rPr>
              <w:t>познаје најзначајније представнике</w:t>
            </w: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D2172">
              <w:rPr>
                <w:b/>
                <w:lang w:val="ru-RU"/>
              </w:rPr>
              <w:t xml:space="preserve">МК 3.1.5. </w:t>
            </w:r>
            <w:r w:rsidRPr="00FD2172">
              <w:rPr>
                <w:lang w:val="ru-RU"/>
              </w:rPr>
              <w:t>разликује аутентичну фолклорну музику и њене музичке, текстуалне, извођачке, социјалне и историјске карактеристике</w:t>
            </w: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</w:p>
        </w:tc>
      </w:tr>
      <w:tr w:rsidR="00BF5079" w:rsidRPr="003132AD" w:rsidTr="001F65CD">
        <w:tc>
          <w:tcPr>
            <w:tcW w:w="2093" w:type="dxa"/>
          </w:tcPr>
          <w:p w:rsidR="00BF5079" w:rsidRPr="00FD2172" w:rsidRDefault="00BF5079" w:rsidP="001F65CD">
            <w:pPr>
              <w:rPr>
                <w:b/>
                <w:lang w:val="sr-Cyrl-CS"/>
              </w:rPr>
            </w:pPr>
            <w:r w:rsidRPr="00FD2172">
              <w:rPr>
                <w:b/>
                <w:lang w:val="sr-Cyrl-CS"/>
              </w:rPr>
              <w:lastRenderedPageBreak/>
              <w:t>2. СЛУШАЊЕ МУЗИКЕ</w:t>
            </w:r>
          </w:p>
          <w:p w:rsidR="00BF5079" w:rsidRPr="00FD2172" w:rsidRDefault="00BF5079" w:rsidP="001F65CD">
            <w:pPr>
              <w:rPr>
                <w:lang w:val="sr-Cyrl-CS"/>
              </w:rPr>
            </w:pPr>
          </w:p>
          <w:p w:rsidR="00BF5079" w:rsidRPr="00FD2172" w:rsidRDefault="00BF5079" w:rsidP="001F65CD">
            <w:pPr>
              <w:rPr>
                <w:b/>
                <w:sz w:val="28"/>
                <w:lang w:val="sr-Cyrl-CS"/>
              </w:rPr>
            </w:pPr>
            <w:r w:rsidRPr="00FD2172">
              <w:rPr>
                <w:b/>
                <w:lang w:val="ru-RU"/>
              </w:rPr>
              <w:t>1. Музичка писменост</w:t>
            </w: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FD2172">
              <w:rPr>
                <w:bCs/>
                <w:lang w:val="sr-Cyrl-CS"/>
              </w:rPr>
              <w:t>Ученик треба да препозна различите тонске боје, гласове и инструменте, темпо, динамичке разлике на основу изражајних средстава и композицију по одломку</w:t>
            </w: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  <w:r w:rsidRPr="00FD2172">
              <w:rPr>
                <w:b/>
                <w:lang w:val="ru-RU"/>
              </w:rPr>
              <w:t xml:space="preserve">2. Инструменти, </w:t>
            </w:r>
            <w:r w:rsidRPr="00FD2172">
              <w:rPr>
                <w:b/>
                <w:lang w:val="ru-RU"/>
              </w:rPr>
              <w:lastRenderedPageBreak/>
              <w:t>гласови, састави</w:t>
            </w:r>
          </w:p>
          <w:p w:rsidR="00BF5079" w:rsidRPr="00FD2172" w:rsidRDefault="00BF5079" w:rsidP="001F65CD">
            <w:pPr>
              <w:jc w:val="center"/>
              <w:rPr>
                <w:b/>
                <w:lang w:val="sr-Cyrl-CS"/>
              </w:rPr>
            </w:pPr>
          </w:p>
          <w:p w:rsidR="00BF5079" w:rsidRPr="00FD2172" w:rsidRDefault="00BF5079" w:rsidP="001F65CD">
            <w:pPr>
              <w:rPr>
                <w:b/>
                <w:lang w:val="sr-Cyrl-CS"/>
              </w:rPr>
            </w:pPr>
          </w:p>
          <w:p w:rsidR="00BF5079" w:rsidRPr="00FD2172" w:rsidRDefault="00BF5079" w:rsidP="001F65CD">
            <w:pPr>
              <w:rPr>
                <w:b/>
                <w:lang w:val="sr-Cyrl-CS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  <w:r w:rsidRPr="00FD2172">
              <w:rPr>
                <w:b/>
                <w:lang w:val="ru-RU"/>
              </w:rPr>
              <w:t>3. Епохе</w:t>
            </w:r>
          </w:p>
          <w:p w:rsidR="00BF5079" w:rsidRPr="00FD2172" w:rsidRDefault="00BF5079" w:rsidP="001F65CD">
            <w:pPr>
              <w:jc w:val="center"/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b/>
                <w:lang w:val="sr-Cyrl-CS"/>
              </w:rPr>
            </w:pPr>
          </w:p>
          <w:p w:rsidR="00BF5079" w:rsidRPr="00FD2172" w:rsidRDefault="00BF5079" w:rsidP="001F65CD">
            <w:pPr>
              <w:rPr>
                <w:b/>
                <w:lang w:val="sr-Cyrl-CS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  <w:r w:rsidRPr="00FD2172">
              <w:rPr>
                <w:b/>
                <w:lang w:val="ru-RU"/>
              </w:rPr>
              <w:t>4. Жанрови</w:t>
            </w:r>
          </w:p>
          <w:p w:rsidR="00BF5079" w:rsidRPr="00FD2172" w:rsidRDefault="00BF5079" w:rsidP="001F65CD">
            <w:pPr>
              <w:jc w:val="center"/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jc w:val="center"/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jc w:val="center"/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jc w:val="center"/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b/>
                <w:lang w:val="sr-Cyrl-CS"/>
              </w:rPr>
            </w:pPr>
            <w:r w:rsidRPr="00FD2172">
              <w:rPr>
                <w:b/>
                <w:lang w:val="ru-RU"/>
              </w:rPr>
              <w:t>5. Народна музика</w:t>
            </w:r>
          </w:p>
          <w:p w:rsidR="00BF5079" w:rsidRPr="00FD2172" w:rsidRDefault="00BF5079" w:rsidP="001F65CD">
            <w:pPr>
              <w:rPr>
                <w:lang w:val="sr-Cyrl-CS"/>
              </w:rPr>
            </w:pPr>
          </w:p>
        </w:tc>
        <w:tc>
          <w:tcPr>
            <w:tcW w:w="3118" w:type="dxa"/>
          </w:tcPr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  <w:r w:rsidRPr="00FD2172">
              <w:rPr>
                <w:b/>
                <w:lang w:val="ru-RU"/>
              </w:rPr>
              <w:t xml:space="preserve">МК 1.2.1. </w:t>
            </w:r>
            <w:r w:rsidRPr="00FD2172">
              <w:rPr>
                <w:lang w:val="ru-RU"/>
              </w:rPr>
              <w:t xml:space="preserve">препознаје основна темпа, динамику, врсту такта, </w:t>
            </w: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rFonts w:eastAsia="TimesNewRomanPSMT"/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rFonts w:eastAsia="TimesNewRomanPSMT"/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lang w:val="sr-Cyrl-CS"/>
              </w:rPr>
            </w:pPr>
            <w:r w:rsidRPr="00FD2172">
              <w:rPr>
                <w:rFonts w:eastAsia="TimesNewRomanPSMT"/>
                <w:b/>
                <w:lang w:val="ru-RU"/>
              </w:rPr>
              <w:t>МК 1.2.2.</w:t>
            </w:r>
            <w:r w:rsidRPr="00FD2172">
              <w:rPr>
                <w:rFonts w:eastAsia="TimesNewRomanPSMT"/>
                <w:lang w:val="ru-RU"/>
              </w:rPr>
              <w:t xml:space="preserve"> препознаје инструменталне и вокалне саставе</w:t>
            </w: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ru-RU"/>
              </w:rPr>
            </w:pPr>
            <w:r w:rsidRPr="00FD2172">
              <w:rPr>
                <w:b/>
                <w:lang w:val="ru-RU"/>
              </w:rPr>
              <w:t>МК 1.2.4.</w:t>
            </w:r>
            <w:r w:rsidRPr="00FD2172">
              <w:rPr>
                <w:lang w:val="ru-RU"/>
              </w:rPr>
              <w:t xml:space="preserve"> препознаје народне и дечје песме и програмску музику</w:t>
            </w: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  <w:r w:rsidRPr="00FD2172">
              <w:rPr>
                <w:b/>
                <w:lang w:val="ru-RU"/>
              </w:rPr>
              <w:t xml:space="preserve">МК 1.2.5. </w:t>
            </w:r>
            <w:r w:rsidRPr="00FD2172">
              <w:rPr>
                <w:lang w:val="ru-RU"/>
              </w:rPr>
              <w:t>разликује народно од уметничког стваралаштва</w:t>
            </w:r>
          </w:p>
          <w:p w:rsidR="00BF5079" w:rsidRPr="00FD2172" w:rsidRDefault="00BF5079" w:rsidP="001F65CD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ru-RU"/>
              </w:rPr>
            </w:pPr>
            <w:r w:rsidRPr="00FD2172">
              <w:rPr>
                <w:b/>
                <w:lang w:val="ru-RU"/>
              </w:rPr>
              <w:t xml:space="preserve">МК 2.2.1. </w:t>
            </w:r>
            <w:r w:rsidRPr="00FD2172">
              <w:rPr>
                <w:lang w:val="ru-RU"/>
              </w:rPr>
              <w:t xml:space="preserve">може да опише </w:t>
            </w:r>
            <w:r w:rsidRPr="00FD2172">
              <w:rPr>
                <w:rFonts w:eastAsia="TimesNewRomanPSMT"/>
                <w:lang w:val="ru-RU"/>
              </w:rPr>
              <w:t>карактеристике звучног примера ритма, темпа, агогике, динамике,</w:t>
            </w:r>
            <w:r w:rsidRPr="00FD2172">
              <w:rPr>
                <w:lang w:val="ru-RU"/>
              </w:rPr>
              <w:t xml:space="preserve"> да опише карактер</w:t>
            </w:r>
          </w:p>
          <w:p w:rsidR="00BF5079" w:rsidRPr="00FD2172" w:rsidRDefault="00BF5079" w:rsidP="001F65CD">
            <w:pPr>
              <w:rPr>
                <w:rFonts w:eastAsia="TimesNewRomanPSMT"/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rFonts w:eastAsia="TimesNewRomanPSMT"/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rFonts w:eastAsia="TimesNewRomanPSMT"/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rFonts w:eastAsia="TimesNewRomanPSMT"/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rFonts w:eastAsia="TimesNewRomanPSMT"/>
                <w:lang w:val="ru-RU"/>
              </w:rPr>
            </w:pPr>
            <w:r w:rsidRPr="00FD2172">
              <w:rPr>
                <w:rFonts w:eastAsia="TimesNewRomanPSMT"/>
                <w:b/>
                <w:lang w:val="ru-RU"/>
              </w:rPr>
              <w:t xml:space="preserve">МК 2.2.2. </w:t>
            </w:r>
            <w:r w:rsidRPr="00FD2172">
              <w:rPr>
                <w:rFonts w:eastAsia="TimesNewRomanPSMT"/>
                <w:lang w:val="ru-RU"/>
              </w:rPr>
              <w:t>препознаје карактеристичне технике певања</w:t>
            </w: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D2172">
              <w:rPr>
                <w:b/>
                <w:lang w:val="ru-RU"/>
              </w:rPr>
              <w:t xml:space="preserve">МК 2.2.4. </w:t>
            </w:r>
            <w:r w:rsidRPr="00FD2172">
              <w:rPr>
                <w:lang w:val="ru-RU"/>
              </w:rPr>
              <w:t>ученик може да схвати однос музичког и драмског садржаја</w:t>
            </w: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sr-Cyrl-CS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  <w:r w:rsidRPr="00FD2172">
              <w:rPr>
                <w:b/>
                <w:lang w:val="ru-RU"/>
              </w:rPr>
              <w:t xml:space="preserve">МК 2.2.5. </w:t>
            </w:r>
            <w:r w:rsidRPr="00FD2172">
              <w:rPr>
                <w:lang w:val="ru-RU"/>
              </w:rPr>
              <w:t>препознаје основне карактеристике српске народне музике, извођачке саставе, народне инструменте, народне игре.</w:t>
            </w:r>
          </w:p>
          <w:p w:rsidR="00BF5079" w:rsidRPr="00FD2172" w:rsidRDefault="00BF5079" w:rsidP="001F65CD">
            <w:pPr>
              <w:rPr>
                <w:lang w:val="ru-RU"/>
              </w:rPr>
            </w:pPr>
          </w:p>
        </w:tc>
        <w:tc>
          <w:tcPr>
            <w:tcW w:w="2965" w:type="dxa"/>
          </w:tcPr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rFonts w:eastAsia="TimesNewRomanPSMT"/>
                <w:lang w:val="sr-Cyrl-CS"/>
              </w:rPr>
            </w:pPr>
            <w:r w:rsidRPr="00FD2172">
              <w:rPr>
                <w:b/>
                <w:lang w:val="ru-RU"/>
              </w:rPr>
              <w:t xml:space="preserve">МК 3.2.1. </w:t>
            </w:r>
            <w:r w:rsidRPr="00FD2172">
              <w:rPr>
                <w:bCs/>
                <w:lang w:val="ru-RU"/>
              </w:rPr>
              <w:t xml:space="preserve">анализира слушнипример </w:t>
            </w:r>
            <w:r w:rsidRPr="00FD2172">
              <w:rPr>
                <w:rFonts w:eastAsia="TimesNewRomanPSMT"/>
                <w:lang w:val="ru-RU"/>
              </w:rPr>
              <w:t>и</w:t>
            </w:r>
            <w:r w:rsidRPr="00FD2172">
              <w:rPr>
                <w:rFonts w:eastAsia="TimesNewRomanPSMT"/>
                <w:lang w:val="sr-Cyrl-CS"/>
              </w:rPr>
              <w:t xml:space="preserve"> препознаје композицију на основу карактеристичног одломка , зна име аутора</w:t>
            </w:r>
          </w:p>
          <w:p w:rsidR="00BF5079" w:rsidRPr="00FD2172" w:rsidRDefault="00BF5079" w:rsidP="001F65CD">
            <w:pPr>
              <w:rPr>
                <w:rFonts w:eastAsia="TimesNewRomanPSMT"/>
                <w:lang w:val="ru-RU"/>
              </w:rPr>
            </w:pPr>
          </w:p>
          <w:p w:rsidR="00BF5079" w:rsidRPr="00FD2172" w:rsidRDefault="00BF5079" w:rsidP="001F65CD">
            <w:pPr>
              <w:rPr>
                <w:rFonts w:eastAsia="TimesNewRomanPSMT"/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rFonts w:eastAsia="TimesNewRomanPSMT"/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rFonts w:eastAsia="TimesNewRomanPSMT"/>
                <w:lang w:val="ru-RU"/>
              </w:rPr>
            </w:pPr>
            <w:r w:rsidRPr="00FD2172">
              <w:rPr>
                <w:rFonts w:eastAsia="TimesNewRomanPSMT"/>
                <w:b/>
                <w:lang w:val="ru-RU"/>
              </w:rPr>
              <w:t xml:space="preserve">МК 3.2.2. </w:t>
            </w:r>
            <w:r w:rsidRPr="00FD2172">
              <w:rPr>
                <w:rFonts w:eastAsia="TimesNewRomanPSMT"/>
                <w:lang w:val="ru-RU"/>
              </w:rPr>
              <w:t>повезује опажене карактеристике гласова као и њихову улогу у извођачком саставу</w:t>
            </w:r>
          </w:p>
          <w:p w:rsidR="00BF5079" w:rsidRPr="00FD2172" w:rsidRDefault="00BF5079" w:rsidP="001F65CD">
            <w:pPr>
              <w:rPr>
                <w:b/>
                <w:lang w:val="sr-Cyrl-CS"/>
              </w:rPr>
            </w:pPr>
          </w:p>
          <w:p w:rsidR="00BF5079" w:rsidRPr="00FD2172" w:rsidRDefault="00BF5079" w:rsidP="001F65CD">
            <w:pPr>
              <w:rPr>
                <w:b/>
                <w:lang w:val="sr-Cyrl-CS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  <w:r w:rsidRPr="00FD2172">
              <w:rPr>
                <w:b/>
                <w:lang w:val="ru-RU"/>
              </w:rPr>
              <w:t xml:space="preserve">МК 3.2.4. </w:t>
            </w:r>
            <w:r w:rsidRPr="00FD2172">
              <w:rPr>
                <w:lang w:val="ru-RU"/>
              </w:rPr>
              <w:t>препознаје народну песму у уметничким делима</w:t>
            </w: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  <w:r w:rsidRPr="00FD2172">
              <w:rPr>
                <w:b/>
                <w:lang w:val="ru-RU"/>
              </w:rPr>
              <w:t xml:space="preserve">МК 3.2.5. </w:t>
            </w:r>
            <w:r w:rsidRPr="00FD2172">
              <w:rPr>
                <w:lang w:val="ru-RU"/>
              </w:rPr>
              <w:t>разликује српску ритуалну и забавну народну музику као и изворну народну музику од „новокомпоноване“</w:t>
            </w: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</w:p>
        </w:tc>
      </w:tr>
      <w:tr w:rsidR="00BF5079" w:rsidRPr="003132AD" w:rsidTr="001F65CD">
        <w:tc>
          <w:tcPr>
            <w:tcW w:w="2093" w:type="dxa"/>
          </w:tcPr>
          <w:p w:rsidR="00BF5079" w:rsidRPr="00FD2172" w:rsidRDefault="00BF5079" w:rsidP="001F65CD">
            <w:pPr>
              <w:rPr>
                <w:b/>
                <w:lang w:val="ru-RU"/>
              </w:rPr>
            </w:pPr>
            <w:r w:rsidRPr="00FD2172">
              <w:rPr>
                <w:b/>
                <w:lang w:val="ru-RU"/>
              </w:rPr>
              <w:lastRenderedPageBreak/>
              <w:t>3. МУЗИЧКО ИЗВОЂЕЊЕ</w:t>
            </w: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lang w:val="sr-Cyrl-CS"/>
              </w:rPr>
            </w:pPr>
            <w:r w:rsidRPr="00FD2172">
              <w:rPr>
                <w:b/>
                <w:lang w:val="ru-RU"/>
              </w:rPr>
              <w:t>1. Основе музичке писмености</w:t>
            </w: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  <w:r w:rsidRPr="00FD2172">
              <w:rPr>
                <w:b/>
                <w:lang w:val="ru-RU"/>
              </w:rPr>
              <w:t>2. Музички инструменти</w:t>
            </w: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  <w:r w:rsidRPr="00FD2172">
              <w:rPr>
                <w:b/>
                <w:lang w:val="ru-RU"/>
              </w:rPr>
              <w:t>3. Музички жанрови</w:t>
            </w:r>
          </w:p>
          <w:p w:rsidR="00BF5079" w:rsidRPr="00FD2172" w:rsidRDefault="00BF5079" w:rsidP="001F65CD">
            <w:pPr>
              <w:rPr>
                <w:lang w:val="sr-Cyrl-CS"/>
              </w:rPr>
            </w:pPr>
          </w:p>
        </w:tc>
        <w:tc>
          <w:tcPr>
            <w:tcW w:w="3118" w:type="dxa"/>
          </w:tcPr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lang w:val="sr-Cyrl-CS"/>
              </w:rPr>
            </w:pPr>
            <w:r w:rsidRPr="00FD2172">
              <w:rPr>
                <w:b/>
                <w:lang w:val="ru-RU"/>
              </w:rPr>
              <w:t xml:space="preserve">МК 1.3.1. </w:t>
            </w:r>
            <w:r w:rsidRPr="00FD2172">
              <w:rPr>
                <w:lang w:val="sr-Cyrl-CS"/>
              </w:rPr>
              <w:t>пева по слуху, затим солмизацијом једноставније дечије, народне или популарне композиције</w:t>
            </w:r>
          </w:p>
          <w:p w:rsidR="00BF5079" w:rsidRPr="00FD2172" w:rsidRDefault="00BF5079" w:rsidP="001F65CD">
            <w:pPr>
              <w:rPr>
                <w:rFonts w:eastAsia="TimesNewRomanPSMT"/>
                <w:lang w:val="sr-Cyrl-CS"/>
              </w:rPr>
            </w:pPr>
          </w:p>
          <w:p w:rsidR="00BF5079" w:rsidRPr="00FD2172" w:rsidRDefault="00BF5079" w:rsidP="001F65CD">
            <w:pPr>
              <w:rPr>
                <w:rFonts w:eastAsia="TimesNewRomanPSMT"/>
                <w:lang w:val="sr-Cyrl-CS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  <w:r w:rsidRPr="00FD2172">
              <w:rPr>
                <w:b/>
                <w:lang w:val="ru-RU"/>
              </w:rPr>
              <w:t xml:space="preserve">МК 1.3.2. </w:t>
            </w:r>
            <w:r w:rsidRPr="00FD2172">
              <w:rPr>
                <w:lang w:val="ru-RU"/>
              </w:rPr>
              <w:t xml:space="preserve">пева или свира музички пример на једном од Орфових инструмената </w:t>
            </w: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ru-RU"/>
              </w:rPr>
            </w:pPr>
          </w:p>
          <w:p w:rsidR="00BF5079" w:rsidRPr="00FD2172" w:rsidRDefault="00BF5079" w:rsidP="001F65CD">
            <w:pPr>
              <w:rPr>
                <w:lang w:val="sr-Cyrl-CS"/>
              </w:rPr>
            </w:pPr>
            <w:r w:rsidRPr="00FD2172">
              <w:rPr>
                <w:b/>
                <w:lang w:val="ru-RU"/>
              </w:rPr>
              <w:t xml:space="preserve">МК 1.3.3. </w:t>
            </w:r>
            <w:r w:rsidRPr="00FD2172">
              <w:rPr>
                <w:lang w:val="ru-RU"/>
              </w:rPr>
              <w:t>може да пева или свира једноставне песме различитих жанрова</w:t>
            </w:r>
          </w:p>
        </w:tc>
        <w:tc>
          <w:tcPr>
            <w:tcW w:w="2552" w:type="dxa"/>
          </w:tcPr>
          <w:p w:rsidR="00BF5079" w:rsidRPr="00FD2172" w:rsidRDefault="00BF5079" w:rsidP="001F65CD">
            <w:pPr>
              <w:rPr>
                <w:b/>
                <w:lang w:val="sr-Cyrl-CS"/>
              </w:rPr>
            </w:pPr>
          </w:p>
          <w:p w:rsidR="00BF5079" w:rsidRPr="00FD2172" w:rsidRDefault="00BF5079" w:rsidP="001F65CD">
            <w:pPr>
              <w:rPr>
                <w:b/>
                <w:lang w:val="sr-Cyrl-CS"/>
              </w:rPr>
            </w:pPr>
          </w:p>
          <w:p w:rsidR="00BF5079" w:rsidRPr="00FD2172" w:rsidRDefault="00BF5079" w:rsidP="001F65CD">
            <w:pPr>
              <w:rPr>
                <w:lang w:val="sr-Cyrl-CS"/>
              </w:rPr>
            </w:pPr>
          </w:p>
        </w:tc>
        <w:tc>
          <w:tcPr>
            <w:tcW w:w="2965" w:type="dxa"/>
          </w:tcPr>
          <w:p w:rsidR="00BF5079" w:rsidRPr="00FD2172" w:rsidRDefault="00BF5079" w:rsidP="001F65CD">
            <w:pPr>
              <w:rPr>
                <w:b/>
                <w:lang w:val="sr-Cyrl-CS"/>
              </w:rPr>
            </w:pPr>
          </w:p>
          <w:p w:rsidR="00BF5079" w:rsidRPr="00FD2172" w:rsidRDefault="00BF5079" w:rsidP="001F65CD">
            <w:pPr>
              <w:rPr>
                <w:b/>
                <w:lang w:val="sr-Cyrl-CS"/>
              </w:rPr>
            </w:pPr>
          </w:p>
          <w:p w:rsidR="00BF5079" w:rsidRPr="00FD2172" w:rsidRDefault="00BF5079" w:rsidP="001F65CD">
            <w:pPr>
              <w:rPr>
                <w:lang w:val="sr-Cyrl-CS"/>
              </w:rPr>
            </w:pPr>
            <w:r w:rsidRPr="00FD2172">
              <w:rPr>
                <w:b/>
                <w:lang w:val="sr-Cyrl-CS"/>
              </w:rPr>
              <w:t>МК 3.3.1</w:t>
            </w:r>
            <w:r w:rsidRPr="00FD2172">
              <w:rPr>
                <w:lang w:val="sr-Cyrl-CS"/>
              </w:rPr>
              <w:t xml:space="preserve">. изводи пример који садржи разноврсне елементе музичке писмености, </w:t>
            </w:r>
            <w:r w:rsidRPr="00FD2172">
              <w:rPr>
                <w:rFonts w:eastAsia="TimesNewRomanPSMT"/>
                <w:lang w:val="sr-Cyrl-CS"/>
              </w:rPr>
              <w:t xml:space="preserve">изражајно пева са применом темпа, динамике и карактера </w:t>
            </w: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D2172">
              <w:rPr>
                <w:b/>
                <w:lang w:val="ru-RU"/>
              </w:rPr>
              <w:t>МК 3.3.2.</w:t>
            </w:r>
            <w:r w:rsidRPr="00FD2172">
              <w:rPr>
                <w:rFonts w:eastAsia="TimesNewRomanPSMT"/>
                <w:lang w:val="ru-RU"/>
              </w:rPr>
              <w:t xml:space="preserve">изводи једноставне дечје или народне песме на </w:t>
            </w:r>
            <w:r w:rsidRPr="00FD2172">
              <w:rPr>
                <w:rFonts w:eastAsia="TimesNewRomanPSMT"/>
                <w:lang w:val="sr-Cyrl-CS"/>
              </w:rPr>
              <w:t xml:space="preserve">ритмичким инструментима и </w:t>
            </w:r>
            <w:r w:rsidRPr="00FD2172">
              <w:rPr>
                <w:rFonts w:eastAsia="TimesNewRomanPSMT"/>
                <w:lang w:val="ru-RU"/>
              </w:rPr>
              <w:t>бар једном</w:t>
            </w:r>
            <w:r w:rsidRPr="00FD2172">
              <w:rPr>
                <w:rFonts w:eastAsia="TimesNewRomanPSMT"/>
                <w:lang w:val="sr-Cyrl-CS"/>
              </w:rPr>
              <w:t xml:space="preserve"> мелодијском </w:t>
            </w:r>
            <w:r w:rsidRPr="00FD2172">
              <w:rPr>
                <w:rFonts w:eastAsia="TimesNewRomanPSMT"/>
                <w:lang w:val="ru-RU"/>
              </w:rPr>
              <w:t>инструменту</w:t>
            </w: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rFonts w:eastAsia="TimesNewRomanPSMT"/>
                <w:lang w:val="ru-RU"/>
              </w:rPr>
            </w:pPr>
            <w:r w:rsidRPr="00FD2172">
              <w:rPr>
                <w:b/>
                <w:lang w:val="ru-RU"/>
              </w:rPr>
              <w:t>МК 3.3.3.</w:t>
            </w:r>
            <w:r w:rsidRPr="00FD2172">
              <w:rPr>
                <w:rFonts w:eastAsia="TimesNewRomanPSMT"/>
                <w:lang w:val="ru-RU"/>
              </w:rPr>
              <w:t xml:space="preserve">изводи разноврсни музички репертоар певањем </w:t>
            </w:r>
            <w:r w:rsidRPr="00FD2172">
              <w:rPr>
                <w:rFonts w:eastAsia="TimesNewRomanPSMT"/>
                <w:lang w:val="ru-RU"/>
              </w:rPr>
              <w:lastRenderedPageBreak/>
              <w:t xml:space="preserve">и свирањем </w:t>
            </w:r>
          </w:p>
          <w:p w:rsidR="00BF5079" w:rsidRPr="00FD2172" w:rsidRDefault="00BF5079" w:rsidP="001F65CD">
            <w:pPr>
              <w:rPr>
                <w:lang w:val="sr-Cyrl-CS"/>
              </w:rPr>
            </w:pPr>
          </w:p>
        </w:tc>
      </w:tr>
      <w:tr w:rsidR="00BF5079" w:rsidRPr="003132AD" w:rsidTr="001F65CD">
        <w:tc>
          <w:tcPr>
            <w:tcW w:w="2093" w:type="dxa"/>
          </w:tcPr>
          <w:p w:rsidR="00BF5079" w:rsidRPr="00FD2172" w:rsidRDefault="00BF5079" w:rsidP="001F65CD">
            <w:pPr>
              <w:rPr>
                <w:b/>
                <w:lang w:val="ru-RU"/>
              </w:rPr>
            </w:pPr>
            <w:r w:rsidRPr="00FD2172">
              <w:rPr>
                <w:b/>
                <w:lang w:val="ru-RU"/>
              </w:rPr>
              <w:lastRenderedPageBreak/>
              <w:t>4. МУЗИЧКО СТВАРАЛАШТВО</w:t>
            </w: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  <w:r w:rsidRPr="00FD2172">
              <w:rPr>
                <w:b/>
                <w:lang w:val="ru-RU"/>
              </w:rPr>
              <w:t>1. Основе музичке писмености</w:t>
            </w: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  <w:r w:rsidRPr="00FD2172">
              <w:rPr>
                <w:b/>
                <w:lang w:val="ru-RU"/>
              </w:rPr>
              <w:t>2. Музички инструменти</w:t>
            </w: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  <w:r w:rsidRPr="00FD2172">
              <w:rPr>
                <w:b/>
                <w:lang w:val="ru-RU"/>
              </w:rPr>
              <w:t>3. Музички жанрови</w:t>
            </w: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13304E" w:rsidRDefault="00BF5079" w:rsidP="001F65CD">
            <w:pPr>
              <w:rPr>
                <w:b/>
                <w:lang w:val="sr-Cyrl-CS"/>
              </w:rPr>
            </w:pPr>
            <w:r w:rsidRPr="00FD2172">
              <w:rPr>
                <w:b/>
                <w:lang w:val="ru-RU"/>
              </w:rPr>
              <w:t>4. Епохе, музичко-сценска и концертна музика</w:t>
            </w:r>
          </w:p>
          <w:p w:rsidR="00BF5079" w:rsidRPr="0013304E" w:rsidRDefault="00BF5079" w:rsidP="001F65CD">
            <w:pPr>
              <w:rPr>
                <w:b/>
                <w:lang w:val="sr-Cyrl-CS"/>
              </w:rPr>
            </w:pPr>
          </w:p>
          <w:p w:rsidR="00BF5079" w:rsidRPr="00FD2172" w:rsidRDefault="00BF5079" w:rsidP="001F65CD">
            <w:pPr>
              <w:rPr>
                <w:b/>
                <w:lang w:val="sr-Cyrl-CS"/>
              </w:rPr>
            </w:pPr>
          </w:p>
          <w:p w:rsidR="00BF5079" w:rsidRPr="00FD2172" w:rsidRDefault="00BF5079" w:rsidP="001F65CD">
            <w:pPr>
              <w:rPr>
                <w:b/>
                <w:lang w:val="sr-Cyrl-CS"/>
              </w:rPr>
            </w:pPr>
          </w:p>
          <w:p w:rsidR="00BF5079" w:rsidRPr="00FD2172" w:rsidRDefault="00BF5079" w:rsidP="001F65CD">
            <w:pPr>
              <w:rPr>
                <w:b/>
              </w:rPr>
            </w:pPr>
            <w:r w:rsidRPr="00FD2172">
              <w:rPr>
                <w:b/>
                <w:lang w:val="ru-RU"/>
              </w:rPr>
              <w:t>5. Народна музика</w:t>
            </w:r>
          </w:p>
          <w:p w:rsidR="00BF5079" w:rsidRPr="00D020CD" w:rsidRDefault="00BF5079" w:rsidP="001F65CD"/>
        </w:tc>
        <w:tc>
          <w:tcPr>
            <w:tcW w:w="3118" w:type="dxa"/>
          </w:tcPr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  <w:r w:rsidRPr="00FD2172">
              <w:rPr>
                <w:b/>
                <w:lang w:val="ru-RU"/>
              </w:rPr>
              <w:t xml:space="preserve">МК 1.4.1. </w:t>
            </w:r>
            <w:r w:rsidRPr="00FD2172">
              <w:rPr>
                <w:lang w:val="ru-RU"/>
              </w:rPr>
              <w:t>може да употпуни ритмичку пратњу, може да ствара мелодију од понуђених мотива комбиновањем</w:t>
            </w: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  <w:r w:rsidRPr="00FD2172">
              <w:rPr>
                <w:b/>
                <w:lang w:val="ru-RU"/>
              </w:rPr>
              <w:t xml:space="preserve">МК 1.4.2. </w:t>
            </w:r>
            <w:r w:rsidRPr="00FD2172">
              <w:rPr>
                <w:lang w:val="ru-RU"/>
              </w:rPr>
              <w:t>може да направи инструмент од предмета из свог окружења, различитих група: ударачки, трзалачки, дувачки, гудачки</w:t>
            </w: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rFonts w:eastAsia="TimesNewRomanPSMT"/>
                <w:lang w:val="ru-RU"/>
              </w:rPr>
            </w:pPr>
          </w:p>
          <w:p w:rsidR="00BF5079" w:rsidRPr="00FD2172" w:rsidRDefault="00BF5079" w:rsidP="001F65CD">
            <w:pPr>
              <w:rPr>
                <w:rFonts w:eastAsia="TimesNewRomanPSMT"/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  <w:r w:rsidRPr="00FD2172">
              <w:rPr>
                <w:b/>
                <w:lang w:val="ru-RU"/>
              </w:rPr>
              <w:t xml:space="preserve">МК 1.4.3. </w:t>
            </w:r>
            <w:r w:rsidRPr="00FD2172">
              <w:rPr>
                <w:lang w:val="ru-RU"/>
              </w:rPr>
              <w:t>може да одабере одговарајући музички пример (од понуђених) за задати историјско стилски период</w:t>
            </w: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  <w:r w:rsidRPr="00FD2172">
              <w:rPr>
                <w:b/>
                <w:lang w:val="ru-RU"/>
              </w:rPr>
              <w:t>МК 1.4.5.</w:t>
            </w:r>
            <w:r w:rsidRPr="00FD2172">
              <w:rPr>
                <w:lang w:val="ru-RU"/>
              </w:rPr>
              <w:t xml:space="preserve"> може да одабере (од понуђених) адекватни пример аутентичне народне музике за задати мотив из </w:t>
            </w:r>
            <w:r w:rsidRPr="00FD2172">
              <w:rPr>
                <w:lang w:val="ru-RU"/>
              </w:rPr>
              <w:lastRenderedPageBreak/>
              <w:t xml:space="preserve">народног живота </w:t>
            </w:r>
          </w:p>
          <w:p w:rsidR="00BF5079" w:rsidRPr="00FD2172" w:rsidRDefault="00BF5079" w:rsidP="001F65CD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</w:p>
        </w:tc>
        <w:tc>
          <w:tcPr>
            <w:tcW w:w="2965" w:type="dxa"/>
          </w:tcPr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  <w:r w:rsidRPr="00FD2172">
              <w:rPr>
                <w:b/>
                <w:lang w:val="ru-RU"/>
              </w:rPr>
              <w:t>МК 3.4.1.</w:t>
            </w:r>
            <w:r w:rsidRPr="00FD2172">
              <w:rPr>
                <w:lang w:val="ru-RU"/>
              </w:rPr>
              <w:t xml:space="preserve"> може да осмисли и одсвира ритмичку пратњу за један инструмент песме коју зна, може да ствара мелодију од понуђених мотива комбиновањем</w:t>
            </w:r>
          </w:p>
          <w:p w:rsidR="00BF5079" w:rsidRPr="00FD2172" w:rsidRDefault="00BF5079" w:rsidP="001F65CD">
            <w:pPr>
              <w:rPr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  <w:r w:rsidRPr="00FD2172">
              <w:rPr>
                <w:b/>
                <w:lang w:val="ru-RU"/>
              </w:rPr>
              <w:t xml:space="preserve">МК 3.4.2. </w:t>
            </w:r>
            <w:r w:rsidRPr="00FD2172">
              <w:rPr>
                <w:lang w:val="ru-RU"/>
              </w:rPr>
              <w:t>може да направи/нацрта модел задатог инструмента из свих инструменталних група</w:t>
            </w: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ru-RU"/>
              </w:rPr>
            </w:pPr>
          </w:p>
          <w:p w:rsidR="00BF5079" w:rsidRPr="00FD2172" w:rsidRDefault="00BF5079" w:rsidP="001F65CD">
            <w:pPr>
              <w:autoSpaceDE w:val="0"/>
              <w:autoSpaceDN w:val="0"/>
              <w:adjustRightInd w:val="0"/>
              <w:rPr>
                <w:rFonts w:eastAsia="TimesNewRomanPSMT"/>
                <w:lang w:val="ru-RU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  <w:r w:rsidRPr="00FD2172">
              <w:rPr>
                <w:b/>
                <w:lang w:val="ru-RU"/>
              </w:rPr>
              <w:t>МК 3.4.3.</w:t>
            </w:r>
            <w:r w:rsidRPr="00FD2172">
              <w:rPr>
                <w:lang w:val="ru-RU"/>
              </w:rPr>
              <w:t xml:space="preserve"> може да осмисли музичку игру (драматизацију) на основу песме различитих жанрова</w:t>
            </w: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b/>
                <w:lang w:val="ru-RU"/>
              </w:rPr>
            </w:pPr>
          </w:p>
          <w:p w:rsidR="00BF5079" w:rsidRPr="00FD2172" w:rsidRDefault="00BF5079" w:rsidP="001F65CD">
            <w:pPr>
              <w:rPr>
                <w:lang w:val="ru-RU"/>
              </w:rPr>
            </w:pPr>
            <w:r w:rsidRPr="00FD2172">
              <w:rPr>
                <w:b/>
                <w:lang w:val="ru-RU"/>
              </w:rPr>
              <w:t>МК 3.4.5.</w:t>
            </w:r>
            <w:r w:rsidRPr="00FD2172">
              <w:rPr>
                <w:lang w:val="ru-RU"/>
              </w:rPr>
              <w:t xml:space="preserve"> да направи/нацрта модел народног инструмента по избору, од предмета из окружења </w:t>
            </w:r>
          </w:p>
        </w:tc>
      </w:tr>
    </w:tbl>
    <w:p w:rsidR="003B41C6" w:rsidRPr="00DF5E07" w:rsidRDefault="003B41C6" w:rsidP="003B41C6">
      <w:pPr>
        <w:pStyle w:val="NoSpacing"/>
        <w:rPr>
          <w:rFonts w:ascii="Times New Roman" w:hAnsi="Times New Roman"/>
          <w:sz w:val="24"/>
          <w:szCs w:val="24"/>
        </w:rPr>
      </w:pPr>
    </w:p>
    <w:p w:rsidR="003B41C6" w:rsidRPr="003B41C6" w:rsidRDefault="003B41C6" w:rsidP="003B41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B3D" w:rsidRDefault="00A63B3D" w:rsidP="00A63B3D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7064F">
        <w:rPr>
          <w:rFonts w:ascii="Times New Roman" w:hAnsi="Times New Roman" w:cs="Times New Roman"/>
          <w:b/>
          <w:sz w:val="28"/>
          <w:szCs w:val="28"/>
          <w:lang w:val="sr-Cyrl-CS"/>
        </w:rPr>
        <w:t>МАТЕМАТИКА</w:t>
      </w:r>
    </w:p>
    <w:p w:rsidR="00CF2720" w:rsidRPr="00CF2720" w:rsidRDefault="00CF2720" w:rsidP="00CF2720">
      <w:pPr>
        <w:tabs>
          <w:tab w:val="left" w:pos="1707"/>
        </w:tabs>
        <w:spacing w:before="50"/>
        <w:ind w:left="1707" w:right="735" w:hanging="1531"/>
        <w:jc w:val="both"/>
        <w:rPr>
          <w:rFonts w:ascii="Times New Roman" w:hAnsi="Times New Roman" w:cs="Times New Roman"/>
          <w:sz w:val="24"/>
          <w:szCs w:val="24"/>
        </w:rPr>
      </w:pPr>
      <w:r w:rsidRPr="00CF2720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Циљ </w:t>
      </w:r>
      <w:r w:rsidRPr="00CF2720">
        <w:rPr>
          <w:rFonts w:ascii="Times New Roman" w:hAnsi="Times New Roman" w:cs="Times New Roman"/>
          <w:color w:val="231F20"/>
          <w:sz w:val="24"/>
          <w:szCs w:val="24"/>
        </w:rPr>
        <w:t xml:space="preserve">наставе и учења </w:t>
      </w:r>
      <w:r w:rsidRPr="00CF2720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математике </w:t>
      </w:r>
      <w:r w:rsidRPr="00CF2720">
        <w:rPr>
          <w:rFonts w:ascii="Times New Roman" w:hAnsi="Times New Roman" w:cs="Times New Roman"/>
          <w:color w:val="231F20"/>
          <w:sz w:val="24"/>
          <w:szCs w:val="24"/>
        </w:rPr>
        <w:t>је да ученик, овладавајући математичким концептима, знањима и вештинама, развије основе апстрактног и кри­ тичког мишљења, позитивне ставове према математици, способност комуникације математичким језиком и писмом и примени стечена знања и ве­ штинеудаљемшколовањуирешавањупроблемаизсвакодневногживота,каоидаформираосновзадаљиразвојматематичкихпојмова.</w:t>
      </w:r>
    </w:p>
    <w:tbl>
      <w:tblPr>
        <w:tblStyle w:val="TableGrid"/>
        <w:tblW w:w="1125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952"/>
        <w:gridCol w:w="3827"/>
        <w:gridCol w:w="5472"/>
      </w:tblGrid>
      <w:tr w:rsidR="00BD789C" w:rsidRPr="00C6594B" w:rsidTr="00BD789C">
        <w:tc>
          <w:tcPr>
            <w:tcW w:w="1952" w:type="dxa"/>
          </w:tcPr>
          <w:p w:rsidR="00BD789C" w:rsidRPr="00C6594B" w:rsidRDefault="00BD789C" w:rsidP="009A377F">
            <w:pPr>
              <w:rPr>
                <w:b/>
              </w:rPr>
            </w:pPr>
            <w:r w:rsidRPr="00C6594B">
              <w:rPr>
                <w:b/>
              </w:rPr>
              <w:t>ОБЛАСТ/ТЕМА</w:t>
            </w:r>
          </w:p>
        </w:tc>
        <w:tc>
          <w:tcPr>
            <w:tcW w:w="3827" w:type="dxa"/>
          </w:tcPr>
          <w:p w:rsidR="00BD789C" w:rsidRPr="00C6594B" w:rsidRDefault="00BD789C" w:rsidP="009A377F">
            <w:pPr>
              <w:rPr>
                <w:b/>
                <w:u w:val="single"/>
              </w:rPr>
            </w:pPr>
            <w:r w:rsidRPr="00C6594B">
              <w:rPr>
                <w:b/>
                <w:u w:val="single"/>
              </w:rPr>
              <w:t>ИСХОДИ</w:t>
            </w:r>
          </w:p>
          <w:p w:rsidR="00BD789C" w:rsidRPr="00C6594B" w:rsidRDefault="00BD789C" w:rsidP="009A377F">
            <w:pPr>
              <w:rPr>
                <w:b/>
              </w:rPr>
            </w:pPr>
            <w:r w:rsidRPr="00C6594B">
              <w:rPr>
                <w:b/>
              </w:rPr>
              <w:t>По завршеној теми/области ученик ће бити у стању да:</w:t>
            </w:r>
          </w:p>
        </w:tc>
        <w:tc>
          <w:tcPr>
            <w:tcW w:w="5472" w:type="dxa"/>
          </w:tcPr>
          <w:p w:rsidR="00BD789C" w:rsidRPr="00C6594B" w:rsidRDefault="00BD789C" w:rsidP="009A377F">
            <w:pPr>
              <w:rPr>
                <w:b/>
              </w:rPr>
            </w:pPr>
            <w:r w:rsidRPr="00C6594B">
              <w:rPr>
                <w:b/>
              </w:rPr>
              <w:t xml:space="preserve">                             САДРЖАЈИ</w:t>
            </w:r>
          </w:p>
        </w:tc>
      </w:tr>
      <w:tr w:rsidR="00BD789C" w:rsidRPr="008E1EF6" w:rsidTr="00BD789C">
        <w:tc>
          <w:tcPr>
            <w:tcW w:w="1952" w:type="dxa"/>
            <w:vMerge w:val="restart"/>
          </w:tcPr>
          <w:p w:rsidR="00BD789C" w:rsidRPr="00233D3D" w:rsidRDefault="00BD789C" w:rsidP="009A3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ПРИРОДНИ БРОЈЕВИ И ДЕЉИВОСТ</w:t>
            </w:r>
          </w:p>
        </w:tc>
        <w:tc>
          <w:tcPr>
            <w:tcW w:w="3827" w:type="dxa"/>
            <w:vMerge w:val="restart"/>
          </w:tcPr>
          <w:p w:rsidR="00BD789C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-израчуна вредност једноставнијег бројевног израза и реши једноставну линеарну једначину и неједначину у скупу природних бројева</w:t>
            </w:r>
          </w:p>
          <w:p w:rsidR="00BD789C" w:rsidRPr="00233D3D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-реши једноставан проблем из свакодневног живота користећи бројевни израз, линеарну једначину или неједначину у скупу природних бројева</w:t>
            </w:r>
          </w:p>
          <w:p w:rsidR="00BD789C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-примени </w:t>
            </w:r>
            <w:r w:rsidRPr="000A598F">
              <w:rPr>
                <w:sz w:val="24"/>
                <w:szCs w:val="24"/>
              </w:rPr>
              <w:t>правила дељивости</w:t>
            </w:r>
            <w:r>
              <w:rPr>
                <w:sz w:val="24"/>
                <w:szCs w:val="24"/>
              </w:rPr>
              <w:t xml:space="preserve"> са 2, 3, 4, 5, 9, 25 и декадним јединицама</w:t>
            </w:r>
          </w:p>
          <w:p w:rsidR="00BD789C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-разликује просте и слозене бројеве и растави број на просте чиниоце</w:t>
            </w:r>
          </w:p>
          <w:p w:rsidR="00BD789C" w:rsidRPr="00233D3D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-одреди и примени НЗД и НЗС</w:t>
            </w:r>
          </w:p>
          <w:p w:rsidR="00BD789C" w:rsidRPr="000A598F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</w:tcPr>
          <w:p w:rsidR="00BD789C" w:rsidRPr="008E1EF6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Основне операције у скупу N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</w:rPr>
              <w:t>. Бројевни изрази</w:t>
            </w:r>
          </w:p>
        </w:tc>
      </w:tr>
      <w:tr w:rsidR="00BD789C" w:rsidRPr="008E1EF6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</w:tcPr>
          <w:p w:rsidR="00BD789C" w:rsidRPr="008E1EF6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дељењу у скупу N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</w:rPr>
              <w:t xml:space="preserve">. Дељивост </w:t>
            </w:r>
          </w:p>
        </w:tc>
      </w:tr>
      <w:tr w:rsidR="00BD789C" w:rsidRPr="008E1EF6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</w:tcPr>
          <w:p w:rsidR="00BD789C" w:rsidRPr="008E1EF6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Својства дељивости</w:t>
            </w: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Дељивост са 2, 5 и декадним јединицама</w:t>
            </w: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Дељивост са 4 и 25</w:t>
            </w: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Дељивост са 9 и 3</w:t>
            </w: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Прости и сложени бројеви</w:t>
            </w: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Највећи заједнички делилац </w:t>
            </w: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Најмањи заједнички садржалац</w:t>
            </w: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rPr>
                <w:sz w:val="24"/>
                <w:szCs w:val="24"/>
              </w:rPr>
            </w:pP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rPr>
                <w:sz w:val="24"/>
                <w:szCs w:val="24"/>
              </w:rPr>
            </w:pP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rPr>
                <w:sz w:val="24"/>
                <w:szCs w:val="24"/>
              </w:rPr>
            </w:pP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rPr>
                <w:sz w:val="24"/>
                <w:szCs w:val="24"/>
              </w:rPr>
            </w:pP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rPr>
                <w:sz w:val="24"/>
                <w:szCs w:val="24"/>
              </w:rPr>
            </w:pP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rPr>
                <w:sz w:val="24"/>
                <w:szCs w:val="24"/>
              </w:rPr>
            </w:pP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rPr>
                <w:sz w:val="24"/>
                <w:szCs w:val="24"/>
              </w:rPr>
            </w:pPr>
          </w:p>
        </w:tc>
      </w:tr>
      <w:tr w:rsidR="00BD789C" w:rsidRPr="00CF6E4F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</w:tcPr>
          <w:p w:rsidR="00BD789C" w:rsidRPr="00CF6E4F" w:rsidRDefault="00BD789C" w:rsidP="009A377F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/>
            </w:pPr>
          </w:p>
        </w:tc>
      </w:tr>
      <w:tr w:rsidR="00BD789C" w:rsidRPr="00C6594B" w:rsidTr="00BD789C">
        <w:tc>
          <w:tcPr>
            <w:tcW w:w="1952" w:type="dxa"/>
          </w:tcPr>
          <w:p w:rsidR="00BD789C" w:rsidRPr="00C6594B" w:rsidRDefault="00BD789C" w:rsidP="009A377F">
            <w:pPr>
              <w:rPr>
                <w:b/>
              </w:rPr>
            </w:pPr>
            <w:r w:rsidRPr="00C6594B">
              <w:rPr>
                <w:b/>
              </w:rPr>
              <w:t>ОБЛАСТ/ТЕМА</w:t>
            </w:r>
          </w:p>
        </w:tc>
        <w:tc>
          <w:tcPr>
            <w:tcW w:w="3827" w:type="dxa"/>
          </w:tcPr>
          <w:p w:rsidR="00BD789C" w:rsidRPr="00C6594B" w:rsidRDefault="00BD789C" w:rsidP="009A377F">
            <w:pPr>
              <w:rPr>
                <w:b/>
                <w:u w:val="single"/>
              </w:rPr>
            </w:pPr>
            <w:r w:rsidRPr="00C6594B">
              <w:rPr>
                <w:b/>
                <w:u w:val="single"/>
              </w:rPr>
              <w:t>ИСХОДИ</w:t>
            </w:r>
          </w:p>
          <w:p w:rsidR="00BD789C" w:rsidRPr="00C6594B" w:rsidRDefault="00BD789C" w:rsidP="009A377F">
            <w:pPr>
              <w:rPr>
                <w:b/>
              </w:rPr>
            </w:pPr>
            <w:r w:rsidRPr="00C6594B">
              <w:rPr>
                <w:b/>
              </w:rPr>
              <w:t>По завршеној теми/области ученик ће бити у стању да:</w:t>
            </w:r>
          </w:p>
        </w:tc>
        <w:tc>
          <w:tcPr>
            <w:tcW w:w="5472" w:type="dxa"/>
          </w:tcPr>
          <w:p w:rsidR="00BD789C" w:rsidRPr="00C6594B" w:rsidRDefault="00BD789C" w:rsidP="009A377F">
            <w:pPr>
              <w:rPr>
                <w:b/>
              </w:rPr>
            </w:pPr>
            <w:r w:rsidRPr="00C6594B">
              <w:rPr>
                <w:b/>
              </w:rPr>
              <w:t xml:space="preserve">                             САДРЖАЈИ</w:t>
            </w:r>
          </w:p>
        </w:tc>
      </w:tr>
      <w:tr w:rsidR="00BD789C" w:rsidRPr="008E1EF6" w:rsidTr="00BD789C">
        <w:tc>
          <w:tcPr>
            <w:tcW w:w="1952" w:type="dxa"/>
            <w:vMerge w:val="restart"/>
          </w:tcPr>
          <w:p w:rsidR="00BD789C" w:rsidRPr="008E1EF6" w:rsidRDefault="00BD789C" w:rsidP="009A377F">
            <w:r>
              <w:t>СКУПОВИ</w:t>
            </w:r>
          </w:p>
        </w:tc>
        <w:tc>
          <w:tcPr>
            <w:tcW w:w="3827" w:type="dxa"/>
            <w:vMerge w:val="restart"/>
          </w:tcPr>
          <w:p w:rsidR="00BD789C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-формира и графички прикаже</w:t>
            </w:r>
            <w:r w:rsidRPr="000A598F">
              <w:rPr>
                <w:sz w:val="24"/>
                <w:szCs w:val="24"/>
              </w:rPr>
              <w:t xml:space="preserve"> скупове и њихове подскупове</w:t>
            </w:r>
          </w:p>
          <w:p w:rsidR="00BD789C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-изводи</w:t>
            </w:r>
            <w:r w:rsidRPr="000A598F">
              <w:rPr>
                <w:sz w:val="24"/>
                <w:szCs w:val="24"/>
              </w:rPr>
              <w:t xml:space="preserve"> скуповне оп</w:t>
            </w:r>
            <w:r>
              <w:rPr>
                <w:sz w:val="24"/>
                <w:szCs w:val="24"/>
              </w:rPr>
              <w:t>ерације унија, пресек разлика и правилно употребљава</w:t>
            </w:r>
            <w:r w:rsidRPr="000A598F">
              <w:rPr>
                <w:sz w:val="24"/>
                <w:szCs w:val="24"/>
              </w:rPr>
              <w:t xml:space="preserve"> одговарајуће </w:t>
            </w:r>
            <w:r>
              <w:rPr>
                <w:sz w:val="24"/>
                <w:szCs w:val="24"/>
              </w:rPr>
              <w:t>скуповне ознаке</w:t>
            </w:r>
          </w:p>
          <w:p w:rsidR="00BD789C" w:rsidRPr="008E1EF6" w:rsidRDefault="00BD789C" w:rsidP="009A377F">
            <w:r>
              <w:rPr>
                <w:sz w:val="24"/>
                <w:szCs w:val="24"/>
              </w:rPr>
              <w:t>-правилно користи  ре</w:t>
            </w:r>
            <w:r w:rsidRPr="000A598F">
              <w:rPr>
                <w:sz w:val="24"/>
                <w:szCs w:val="24"/>
              </w:rPr>
              <w:t xml:space="preserve">чи </w:t>
            </w:r>
            <w:r w:rsidRPr="000A598F">
              <w:rPr>
                <w:b/>
                <w:sz w:val="24"/>
                <w:szCs w:val="24"/>
              </w:rPr>
              <w:t>„и“,“или“,“не“,“сваки“,“неки“</w:t>
            </w:r>
            <w:r>
              <w:rPr>
                <w:sz w:val="24"/>
                <w:szCs w:val="24"/>
              </w:rPr>
              <w:t xml:space="preserve"> у математичко-логичком смислу</w:t>
            </w:r>
          </w:p>
        </w:tc>
        <w:tc>
          <w:tcPr>
            <w:tcW w:w="5472" w:type="dxa"/>
          </w:tcPr>
          <w:p w:rsidR="00BD789C" w:rsidRPr="008E1EF6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Елементи скупа, задавање скупа</w:t>
            </w:r>
          </w:p>
        </w:tc>
      </w:tr>
      <w:tr w:rsidR="00BD789C" w:rsidRPr="00936D41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rPr>
                <w:b/>
              </w:rPr>
            </w:pPr>
          </w:p>
        </w:tc>
        <w:tc>
          <w:tcPr>
            <w:tcW w:w="5472" w:type="dxa"/>
          </w:tcPr>
          <w:p w:rsidR="00BD789C" w:rsidRPr="00936D41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Подскупови. Једнаки скупови</w:t>
            </w:r>
          </w:p>
        </w:tc>
      </w:tr>
      <w:tr w:rsidR="00BD789C" w:rsidRPr="00936D41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936D41" w:rsidRDefault="00BD789C" w:rsidP="009A377F">
            <w:pPr>
              <w:pStyle w:val="TableParagraph"/>
              <w:tabs>
                <w:tab w:val="left" w:pos="197"/>
              </w:tabs>
              <w:kinsoku w:val="0"/>
              <w:overflowPunct w:val="0"/>
            </w:pPr>
            <w:r>
              <w:t>Унија и пресек скупова</w:t>
            </w:r>
          </w:p>
        </w:tc>
      </w:tr>
      <w:tr w:rsidR="00BD789C" w:rsidRPr="00936D41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936D41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Разлика скупова</w:t>
            </w:r>
          </w:p>
        </w:tc>
      </w:tr>
      <w:tr w:rsidR="00BD789C" w:rsidRPr="00936D41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936D41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Речи </w:t>
            </w:r>
            <w:r w:rsidRPr="00936D41">
              <w:rPr>
                <w:sz w:val="24"/>
                <w:szCs w:val="24"/>
              </w:rPr>
              <w:t>„и“,“или“,“не“,“сваки“,“неки“</w:t>
            </w:r>
          </w:p>
        </w:tc>
      </w:tr>
      <w:tr w:rsidR="00BD789C" w:rsidRPr="00BF2BE3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BF2BE3" w:rsidRDefault="00BD789C" w:rsidP="009A377F">
            <w:pPr>
              <w:rPr>
                <w:sz w:val="24"/>
                <w:szCs w:val="24"/>
              </w:rPr>
            </w:pPr>
          </w:p>
        </w:tc>
      </w:tr>
      <w:tr w:rsidR="00BD789C" w:rsidRPr="00BF2BE3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BF2BE3" w:rsidRDefault="00BD789C" w:rsidP="009A377F">
            <w:pPr>
              <w:rPr>
                <w:sz w:val="24"/>
                <w:szCs w:val="24"/>
              </w:rPr>
            </w:pPr>
          </w:p>
        </w:tc>
      </w:tr>
      <w:tr w:rsidR="00BD789C" w:rsidRPr="00BF2BE3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BF2BE3" w:rsidRDefault="00BD789C" w:rsidP="009A377F">
            <w:pPr>
              <w:rPr>
                <w:sz w:val="24"/>
                <w:szCs w:val="24"/>
              </w:rPr>
            </w:pPr>
          </w:p>
        </w:tc>
      </w:tr>
      <w:tr w:rsidR="00BD789C" w:rsidRPr="00BF2BE3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BF2BE3" w:rsidRDefault="00BD789C" w:rsidP="009A377F">
            <w:pPr>
              <w:rPr>
                <w:sz w:val="24"/>
                <w:szCs w:val="24"/>
              </w:rPr>
            </w:pPr>
          </w:p>
        </w:tc>
      </w:tr>
      <w:tr w:rsidR="00BD789C" w:rsidRPr="00BF2BE3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BF2BE3" w:rsidRDefault="00BD789C" w:rsidP="009A377F">
            <w:pPr>
              <w:rPr>
                <w:sz w:val="24"/>
                <w:szCs w:val="24"/>
              </w:rPr>
            </w:pPr>
          </w:p>
        </w:tc>
      </w:tr>
      <w:tr w:rsidR="00BD789C" w:rsidRPr="00BF2BE3" w:rsidTr="00BD789C">
        <w:tc>
          <w:tcPr>
            <w:tcW w:w="1952" w:type="dxa"/>
            <w:vMerge/>
          </w:tcPr>
          <w:p w:rsidR="00BD789C" w:rsidRDefault="00BD789C" w:rsidP="009A377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BF2BE3" w:rsidRDefault="00BD789C" w:rsidP="009A377F">
            <w:pPr>
              <w:rPr>
                <w:sz w:val="24"/>
                <w:szCs w:val="24"/>
              </w:rPr>
            </w:pPr>
          </w:p>
        </w:tc>
      </w:tr>
      <w:tr w:rsidR="00BD789C" w:rsidRPr="00C6594B" w:rsidTr="00BD789C">
        <w:tc>
          <w:tcPr>
            <w:tcW w:w="1952" w:type="dxa"/>
          </w:tcPr>
          <w:p w:rsidR="00BD789C" w:rsidRPr="00C6594B" w:rsidRDefault="00BD789C" w:rsidP="009A377F">
            <w:pPr>
              <w:rPr>
                <w:b/>
              </w:rPr>
            </w:pPr>
            <w:r w:rsidRPr="00C6594B">
              <w:rPr>
                <w:b/>
              </w:rPr>
              <w:t>ОБЛАСТ/ТЕМА</w:t>
            </w:r>
          </w:p>
        </w:tc>
        <w:tc>
          <w:tcPr>
            <w:tcW w:w="3827" w:type="dxa"/>
          </w:tcPr>
          <w:p w:rsidR="00BD789C" w:rsidRPr="00C6594B" w:rsidRDefault="00BD789C" w:rsidP="009A377F">
            <w:pPr>
              <w:rPr>
                <w:b/>
                <w:u w:val="single"/>
              </w:rPr>
            </w:pPr>
            <w:r w:rsidRPr="00C6594B">
              <w:rPr>
                <w:b/>
                <w:u w:val="single"/>
              </w:rPr>
              <w:t>ИСХОДИ</w:t>
            </w:r>
          </w:p>
          <w:p w:rsidR="00BD789C" w:rsidRPr="00C6594B" w:rsidRDefault="00BD789C" w:rsidP="009A377F">
            <w:pPr>
              <w:rPr>
                <w:b/>
              </w:rPr>
            </w:pPr>
            <w:r w:rsidRPr="00C6594B">
              <w:rPr>
                <w:b/>
              </w:rPr>
              <w:t xml:space="preserve">По завршеној теми/области ученик ће </w:t>
            </w:r>
            <w:r w:rsidRPr="00C6594B">
              <w:rPr>
                <w:b/>
              </w:rPr>
              <w:lastRenderedPageBreak/>
              <w:t xml:space="preserve">бити у стању да: </w:t>
            </w:r>
          </w:p>
        </w:tc>
        <w:tc>
          <w:tcPr>
            <w:tcW w:w="5472" w:type="dxa"/>
          </w:tcPr>
          <w:p w:rsidR="00BD789C" w:rsidRPr="00C6594B" w:rsidRDefault="00BD789C" w:rsidP="009A377F">
            <w:pPr>
              <w:rPr>
                <w:b/>
              </w:rPr>
            </w:pPr>
            <w:r w:rsidRPr="00C6594B">
              <w:rPr>
                <w:b/>
              </w:rPr>
              <w:lastRenderedPageBreak/>
              <w:t xml:space="preserve">                             САДРЖАЈИ</w:t>
            </w:r>
          </w:p>
        </w:tc>
      </w:tr>
      <w:tr w:rsidR="00BD789C" w:rsidRPr="00A765BF" w:rsidTr="00BD789C">
        <w:tc>
          <w:tcPr>
            <w:tcW w:w="1952" w:type="dxa"/>
            <w:vMerge w:val="restart"/>
          </w:tcPr>
          <w:p w:rsidR="00BD789C" w:rsidRPr="00CF6E4F" w:rsidRDefault="00BD789C" w:rsidP="009A377F">
            <w:pPr>
              <w:jc w:val="center"/>
            </w:pPr>
            <w:r w:rsidRPr="00CF6E4F">
              <w:t>ОСНОВНИ ПОЈМОВИ ГЕОМЕТРИЈЕ</w:t>
            </w:r>
          </w:p>
        </w:tc>
        <w:tc>
          <w:tcPr>
            <w:tcW w:w="3827" w:type="dxa"/>
            <w:vMerge w:val="restart"/>
          </w:tcPr>
          <w:p w:rsidR="00BD789C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-анализира односе датих геометријских</w:t>
            </w:r>
            <w:r w:rsidRPr="000A598F">
              <w:rPr>
                <w:sz w:val="24"/>
                <w:szCs w:val="24"/>
              </w:rPr>
              <w:t xml:space="preserve"> објек</w:t>
            </w:r>
            <w:r>
              <w:rPr>
                <w:sz w:val="24"/>
                <w:szCs w:val="24"/>
              </w:rPr>
              <w:t>а</w:t>
            </w:r>
            <w:r w:rsidRPr="000A598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 и запише их математичким писмом</w:t>
            </w:r>
          </w:p>
          <w:p w:rsidR="00BD789C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-опише основне појмове у вези са кругом (центар, полупречник, тангента, тетива) и одреди положај тачке и праве у односу на круг</w:t>
            </w:r>
          </w:p>
          <w:p w:rsidR="00BD789C" w:rsidRPr="000A598F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-нацрта праву паралелну датој правој користећи геометријски прибор</w:t>
            </w:r>
          </w:p>
          <w:p w:rsidR="00BD789C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-упореди, сабира и одузима дужи, конструктивно и рачунски</w:t>
            </w:r>
          </w:p>
          <w:p w:rsidR="00BD789C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-преслика дати геометријски објекат централном симетријом и транслацијом</w:t>
            </w:r>
          </w:p>
          <w:p w:rsidR="00BD789C" w:rsidRPr="00A765BF" w:rsidRDefault="00BD789C" w:rsidP="009A377F">
            <w:pPr>
              <w:rPr>
                <w:color w:val="231F20"/>
              </w:rPr>
            </w:pPr>
            <w:r>
              <w:rPr>
                <w:sz w:val="24"/>
                <w:szCs w:val="24"/>
              </w:rPr>
              <w:t>-правилно користи геометријски прибор</w:t>
            </w:r>
          </w:p>
        </w:tc>
        <w:tc>
          <w:tcPr>
            <w:tcW w:w="5472" w:type="dxa"/>
          </w:tcPr>
          <w:p w:rsidR="00BD789C" w:rsidRPr="00A765BF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Тачке и праве у равни</w:t>
            </w:r>
          </w:p>
        </w:tc>
      </w:tr>
      <w:tr w:rsidR="00BD789C" w:rsidRPr="00A765BF" w:rsidTr="00BD789C">
        <w:tc>
          <w:tcPr>
            <w:tcW w:w="1952" w:type="dxa"/>
            <w:vMerge/>
          </w:tcPr>
          <w:p w:rsidR="00BD789C" w:rsidRDefault="00BD789C" w:rsidP="009A377F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A765BF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Једнакост дужи. Мерење дужине</w:t>
            </w:r>
          </w:p>
        </w:tc>
      </w:tr>
      <w:tr w:rsidR="00BD789C" w:rsidRPr="00A765BF" w:rsidTr="00BD789C">
        <w:tc>
          <w:tcPr>
            <w:tcW w:w="1952" w:type="dxa"/>
            <w:vMerge/>
          </w:tcPr>
          <w:p w:rsidR="00BD789C" w:rsidRDefault="00BD789C" w:rsidP="009A377F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A765BF" w:rsidRDefault="00BD789C" w:rsidP="009A377F">
            <w:pPr>
              <w:pStyle w:val="TableParagraph"/>
              <w:tabs>
                <w:tab w:val="left" w:pos="197"/>
              </w:tabs>
              <w:kinsoku w:val="0"/>
              <w:overflowPunct w:val="0"/>
            </w:pPr>
            <w:r>
              <w:t>Кружница и круг</w:t>
            </w: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pStyle w:val="TableParagraph"/>
              <w:tabs>
                <w:tab w:val="left" w:pos="197"/>
              </w:tabs>
              <w:kinsoku w:val="0"/>
              <w:overflowPunct w:val="0"/>
            </w:pPr>
            <w:r>
              <w:t>Круг и права</w:t>
            </w: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pStyle w:val="TableParagraph"/>
              <w:tabs>
                <w:tab w:val="left" w:pos="197"/>
              </w:tabs>
              <w:kinsoku w:val="0"/>
              <w:overflowPunct w:val="0"/>
            </w:pPr>
            <w:r>
              <w:t>Преношење дужи</w:t>
            </w: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pStyle w:val="TableParagraph"/>
              <w:tabs>
                <w:tab w:val="left" w:pos="197"/>
              </w:tabs>
              <w:kinsoku w:val="0"/>
              <w:overflowPunct w:val="0"/>
            </w:pPr>
            <w:r>
              <w:t>Централна симетрија</w:t>
            </w: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pStyle w:val="TableParagraph"/>
              <w:tabs>
                <w:tab w:val="left" w:pos="197"/>
              </w:tabs>
              <w:kinsoku w:val="0"/>
              <w:overflowPunct w:val="0"/>
            </w:pPr>
            <w:r>
              <w:t>Вектор и транслација</w:t>
            </w: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/>
            </w:pP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/>
            </w:pP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/>
            </w:pP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/>
            </w:pP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/>
            </w:pP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/>
            </w:pP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/>
            </w:pP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/>
            </w:pPr>
          </w:p>
        </w:tc>
      </w:tr>
      <w:tr w:rsidR="00BD789C" w:rsidTr="00BD789C">
        <w:tc>
          <w:tcPr>
            <w:tcW w:w="1952" w:type="dxa"/>
            <w:vMerge/>
          </w:tcPr>
          <w:p w:rsidR="00BD789C" w:rsidRDefault="00BD789C" w:rsidP="009A377F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pStyle w:val="TableParagraph"/>
              <w:tabs>
                <w:tab w:val="left" w:pos="197"/>
              </w:tabs>
              <w:kinsoku w:val="0"/>
              <w:overflowPunct w:val="0"/>
              <w:ind w:left="56"/>
            </w:pPr>
          </w:p>
        </w:tc>
      </w:tr>
      <w:tr w:rsidR="00BD789C" w:rsidRPr="00CF6E4F" w:rsidTr="00BD789C">
        <w:tc>
          <w:tcPr>
            <w:tcW w:w="1952" w:type="dxa"/>
            <w:vMerge/>
          </w:tcPr>
          <w:p w:rsidR="00BD789C" w:rsidRDefault="00BD789C" w:rsidP="009A377F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CF6E4F" w:rsidRDefault="00BD789C" w:rsidP="009A377F">
            <w:pPr>
              <w:rPr>
                <w:sz w:val="24"/>
                <w:szCs w:val="24"/>
              </w:rPr>
            </w:pPr>
          </w:p>
        </w:tc>
      </w:tr>
      <w:tr w:rsidR="00BD789C" w:rsidRPr="00C6594B" w:rsidTr="00BD789C">
        <w:tc>
          <w:tcPr>
            <w:tcW w:w="1952" w:type="dxa"/>
          </w:tcPr>
          <w:p w:rsidR="00BD789C" w:rsidRPr="00C6594B" w:rsidRDefault="00BD789C" w:rsidP="009A377F">
            <w:pPr>
              <w:rPr>
                <w:b/>
              </w:rPr>
            </w:pPr>
            <w:r w:rsidRPr="00C6594B">
              <w:rPr>
                <w:b/>
              </w:rPr>
              <w:t>ОБЛАСТ/ТЕМА</w:t>
            </w:r>
          </w:p>
        </w:tc>
        <w:tc>
          <w:tcPr>
            <w:tcW w:w="3827" w:type="dxa"/>
          </w:tcPr>
          <w:p w:rsidR="00BD789C" w:rsidRPr="00C6594B" w:rsidRDefault="00BD789C" w:rsidP="009A377F">
            <w:pPr>
              <w:rPr>
                <w:b/>
                <w:u w:val="single"/>
              </w:rPr>
            </w:pPr>
            <w:r w:rsidRPr="00C6594B">
              <w:rPr>
                <w:b/>
                <w:u w:val="single"/>
              </w:rPr>
              <w:t>ИСХОДИ</w:t>
            </w:r>
          </w:p>
          <w:p w:rsidR="00BD789C" w:rsidRPr="00C6594B" w:rsidRDefault="00BD789C" w:rsidP="009A377F">
            <w:pPr>
              <w:rPr>
                <w:b/>
              </w:rPr>
            </w:pPr>
            <w:r w:rsidRPr="00C6594B">
              <w:rPr>
                <w:b/>
              </w:rPr>
              <w:t xml:space="preserve">По завршеној теми/области ученик ће бити у стању да: </w:t>
            </w:r>
          </w:p>
        </w:tc>
        <w:tc>
          <w:tcPr>
            <w:tcW w:w="5472" w:type="dxa"/>
          </w:tcPr>
          <w:p w:rsidR="00BD789C" w:rsidRPr="00C6594B" w:rsidRDefault="00BD789C" w:rsidP="009A377F">
            <w:pPr>
              <w:rPr>
                <w:b/>
              </w:rPr>
            </w:pPr>
            <w:r w:rsidRPr="00C6594B">
              <w:rPr>
                <w:b/>
              </w:rPr>
              <w:t xml:space="preserve">                             САДРЖАЈИ</w:t>
            </w:r>
          </w:p>
        </w:tc>
      </w:tr>
      <w:tr w:rsidR="00BD789C" w:rsidRPr="00213046" w:rsidTr="00BD789C">
        <w:trPr>
          <w:trHeight w:val="417"/>
        </w:trPr>
        <w:tc>
          <w:tcPr>
            <w:tcW w:w="1952" w:type="dxa"/>
            <w:vMerge w:val="restart"/>
          </w:tcPr>
          <w:p w:rsidR="00BD789C" w:rsidRDefault="00BD789C" w:rsidP="009A377F">
            <w:pPr>
              <w:jc w:val="center"/>
            </w:pPr>
          </w:p>
          <w:p w:rsidR="00BD789C" w:rsidRDefault="00BD789C" w:rsidP="009A377F">
            <w:pPr>
              <w:jc w:val="center"/>
            </w:pPr>
          </w:p>
          <w:p w:rsidR="00BD789C" w:rsidRDefault="00BD789C" w:rsidP="009A377F">
            <w:pPr>
              <w:jc w:val="center"/>
            </w:pPr>
          </w:p>
          <w:p w:rsidR="00BD789C" w:rsidRDefault="00BD789C" w:rsidP="009A377F">
            <w:pPr>
              <w:jc w:val="center"/>
            </w:pPr>
          </w:p>
          <w:p w:rsidR="00BD789C" w:rsidRDefault="00BD789C" w:rsidP="009A377F">
            <w:pPr>
              <w:jc w:val="center"/>
            </w:pPr>
          </w:p>
          <w:p w:rsidR="00BD789C" w:rsidRDefault="00BD789C" w:rsidP="009A377F">
            <w:pPr>
              <w:jc w:val="center"/>
            </w:pPr>
          </w:p>
          <w:p w:rsidR="00BD789C" w:rsidRDefault="00BD789C" w:rsidP="009A377F">
            <w:pPr>
              <w:jc w:val="center"/>
            </w:pPr>
            <w:r>
              <w:t>УГАО</w:t>
            </w:r>
          </w:p>
          <w:p w:rsidR="00BD789C" w:rsidRDefault="00BD789C" w:rsidP="009A377F">
            <w:pPr>
              <w:jc w:val="center"/>
            </w:pPr>
          </w:p>
          <w:p w:rsidR="00BD789C" w:rsidRDefault="00BD789C" w:rsidP="009A377F">
            <w:pPr>
              <w:jc w:val="center"/>
            </w:pPr>
          </w:p>
          <w:p w:rsidR="00BD789C" w:rsidRDefault="00BD789C" w:rsidP="009A377F">
            <w:pPr>
              <w:jc w:val="center"/>
            </w:pPr>
          </w:p>
          <w:p w:rsidR="00BD789C" w:rsidRDefault="00BD789C" w:rsidP="009A377F">
            <w:pPr>
              <w:jc w:val="center"/>
            </w:pPr>
          </w:p>
          <w:p w:rsidR="00BD789C" w:rsidRDefault="00BD789C" w:rsidP="009A377F">
            <w:pPr>
              <w:jc w:val="center"/>
            </w:pPr>
          </w:p>
          <w:p w:rsidR="00BD789C" w:rsidRDefault="00BD789C" w:rsidP="009A377F">
            <w:pPr>
              <w:jc w:val="center"/>
            </w:pPr>
          </w:p>
          <w:p w:rsidR="00BD789C" w:rsidRDefault="00BD789C" w:rsidP="009A377F">
            <w:pPr>
              <w:jc w:val="center"/>
            </w:pPr>
          </w:p>
          <w:p w:rsidR="00BD789C" w:rsidRDefault="00BD789C" w:rsidP="009A377F">
            <w:pPr>
              <w:jc w:val="center"/>
            </w:pPr>
          </w:p>
          <w:p w:rsidR="00BD789C" w:rsidRPr="00A765BF" w:rsidRDefault="00BD789C" w:rsidP="009A377F">
            <w:pPr>
              <w:jc w:val="center"/>
            </w:pPr>
          </w:p>
        </w:tc>
        <w:tc>
          <w:tcPr>
            <w:tcW w:w="3827" w:type="dxa"/>
            <w:vMerge w:val="restart"/>
          </w:tcPr>
          <w:p w:rsidR="00BD789C" w:rsidRDefault="00BD789C" w:rsidP="009A377F">
            <w:r>
              <w:rPr>
                <w:b/>
              </w:rPr>
              <w:t>-</w:t>
            </w:r>
            <w:r>
              <w:t>идентификује врсте и опише својства углова (суседни, упоредби, унакрсни, углови на трансверзали, углови са паралелним крацима) и примени њихове узајамне односе</w:t>
            </w:r>
          </w:p>
          <w:p w:rsidR="00BD789C" w:rsidRDefault="00BD789C" w:rsidP="009A377F">
            <w:r>
              <w:t>-нацрта праву нормалну на дату праву користећи геометријски прибор</w:t>
            </w:r>
          </w:p>
          <w:p w:rsidR="00BD789C" w:rsidRDefault="00BD789C" w:rsidP="009A377F">
            <w:r>
              <w:t>-измери дати угао и нацрта угао задате мере</w:t>
            </w:r>
          </w:p>
          <w:p w:rsidR="00BD789C" w:rsidRDefault="00BD789C" w:rsidP="009A377F">
            <w:r>
              <w:t>-упореди, сабере и одузме углове рачунски и конструктивно</w:t>
            </w:r>
          </w:p>
          <w:p w:rsidR="00BD789C" w:rsidRPr="00A765BF" w:rsidRDefault="00BD789C" w:rsidP="009A377F">
            <w:r>
              <w:t>-реши једноставан задатак применом основних својстава паралелограма (једнакост наспрамних страница и наспрамних углова)</w:t>
            </w:r>
          </w:p>
        </w:tc>
        <w:tc>
          <w:tcPr>
            <w:tcW w:w="5472" w:type="dxa"/>
          </w:tcPr>
          <w:p w:rsidR="00BD789C" w:rsidRPr="00213046" w:rsidRDefault="00BD789C" w:rsidP="009A377F">
            <w:r>
              <w:t>Појам угла. Обележавање углова</w:t>
            </w:r>
          </w:p>
        </w:tc>
      </w:tr>
      <w:tr w:rsidR="00BD789C" w:rsidRPr="00213046" w:rsidTr="00BD789C">
        <w:trPr>
          <w:trHeight w:val="414"/>
        </w:trPr>
        <w:tc>
          <w:tcPr>
            <w:tcW w:w="1952" w:type="dxa"/>
            <w:vMerge/>
          </w:tcPr>
          <w:p w:rsidR="00BD789C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Default="00BD789C" w:rsidP="009A377F">
            <w:pPr>
              <w:rPr>
                <w:b/>
              </w:rPr>
            </w:pPr>
          </w:p>
        </w:tc>
        <w:tc>
          <w:tcPr>
            <w:tcW w:w="5472" w:type="dxa"/>
          </w:tcPr>
          <w:p w:rsidR="00BD789C" w:rsidRPr="00213046" w:rsidRDefault="00BD789C" w:rsidP="009A377F">
            <w:r>
              <w:t>Централни угао. Кружни лук. Упоређивање углова</w:t>
            </w:r>
          </w:p>
        </w:tc>
      </w:tr>
      <w:tr w:rsidR="00BD789C" w:rsidRPr="00213046" w:rsidTr="00BD789C">
        <w:trPr>
          <w:trHeight w:val="414"/>
        </w:trPr>
        <w:tc>
          <w:tcPr>
            <w:tcW w:w="1952" w:type="dxa"/>
            <w:vMerge/>
          </w:tcPr>
          <w:p w:rsidR="00BD789C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Default="00BD789C" w:rsidP="009A377F">
            <w:pPr>
              <w:rPr>
                <w:b/>
              </w:rPr>
            </w:pPr>
          </w:p>
        </w:tc>
        <w:tc>
          <w:tcPr>
            <w:tcW w:w="5472" w:type="dxa"/>
          </w:tcPr>
          <w:p w:rsidR="00BD789C" w:rsidRPr="00213046" w:rsidRDefault="00BD789C" w:rsidP="009A377F">
            <w:r>
              <w:t>Суседни углови. Сабирање и одузимање углова</w:t>
            </w:r>
          </w:p>
        </w:tc>
      </w:tr>
      <w:tr w:rsidR="00BD789C" w:rsidRPr="00213046" w:rsidTr="00BD789C">
        <w:trPr>
          <w:trHeight w:val="414"/>
        </w:trPr>
        <w:tc>
          <w:tcPr>
            <w:tcW w:w="1952" w:type="dxa"/>
            <w:vMerge/>
          </w:tcPr>
          <w:p w:rsidR="00BD789C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Default="00BD789C" w:rsidP="009A377F">
            <w:pPr>
              <w:rPr>
                <w:b/>
              </w:rPr>
            </w:pPr>
          </w:p>
        </w:tc>
        <w:tc>
          <w:tcPr>
            <w:tcW w:w="5472" w:type="dxa"/>
          </w:tcPr>
          <w:p w:rsidR="00BD789C" w:rsidRPr="00213046" w:rsidRDefault="00BD789C" w:rsidP="009A377F">
            <w:r>
              <w:t>Упоредни и унакрсни угао. Угао између две праве</w:t>
            </w:r>
          </w:p>
        </w:tc>
      </w:tr>
      <w:tr w:rsidR="00BD789C" w:rsidRPr="00213046" w:rsidTr="00BD789C">
        <w:trPr>
          <w:trHeight w:val="414"/>
        </w:trPr>
        <w:tc>
          <w:tcPr>
            <w:tcW w:w="1952" w:type="dxa"/>
            <w:vMerge/>
          </w:tcPr>
          <w:p w:rsidR="00BD789C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Default="00BD789C" w:rsidP="009A377F">
            <w:pPr>
              <w:rPr>
                <w:b/>
              </w:rPr>
            </w:pPr>
          </w:p>
        </w:tc>
        <w:tc>
          <w:tcPr>
            <w:tcW w:w="5472" w:type="dxa"/>
          </w:tcPr>
          <w:p w:rsidR="00BD789C" w:rsidRPr="00213046" w:rsidRDefault="00BD789C" w:rsidP="009A377F">
            <w:r>
              <w:t>Мерење углова. Врсте углова. Рачунање са угловима</w:t>
            </w:r>
          </w:p>
        </w:tc>
      </w:tr>
      <w:tr w:rsidR="00BD789C" w:rsidRPr="00213046" w:rsidTr="00BD789C">
        <w:trPr>
          <w:trHeight w:val="414"/>
        </w:trPr>
        <w:tc>
          <w:tcPr>
            <w:tcW w:w="1952" w:type="dxa"/>
            <w:vMerge/>
          </w:tcPr>
          <w:p w:rsidR="00BD789C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Default="00BD789C" w:rsidP="009A377F">
            <w:pPr>
              <w:rPr>
                <w:b/>
              </w:rPr>
            </w:pPr>
          </w:p>
        </w:tc>
        <w:tc>
          <w:tcPr>
            <w:tcW w:w="5472" w:type="dxa"/>
          </w:tcPr>
          <w:p w:rsidR="00BD789C" w:rsidRPr="00213046" w:rsidRDefault="00BD789C" w:rsidP="009A377F">
            <w:r>
              <w:t>Суплементни и комплементни углови</w:t>
            </w:r>
          </w:p>
        </w:tc>
      </w:tr>
      <w:tr w:rsidR="00BD789C" w:rsidRPr="00213046" w:rsidTr="00BD789C">
        <w:trPr>
          <w:trHeight w:val="414"/>
        </w:trPr>
        <w:tc>
          <w:tcPr>
            <w:tcW w:w="1952" w:type="dxa"/>
            <w:vMerge/>
          </w:tcPr>
          <w:p w:rsidR="00BD789C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Default="00BD789C" w:rsidP="009A377F">
            <w:pPr>
              <w:rPr>
                <w:b/>
              </w:rPr>
            </w:pPr>
          </w:p>
        </w:tc>
        <w:tc>
          <w:tcPr>
            <w:tcW w:w="5472" w:type="dxa"/>
          </w:tcPr>
          <w:p w:rsidR="00BD789C" w:rsidRPr="00213046" w:rsidRDefault="00BD789C" w:rsidP="009A377F">
            <w:r w:rsidRPr="00213046">
              <w:t>Паралелне праве и трансверзала</w:t>
            </w:r>
            <w:r>
              <w:t>. Транслација и угао</w:t>
            </w:r>
          </w:p>
        </w:tc>
      </w:tr>
      <w:tr w:rsidR="00BD789C" w:rsidRPr="00C6594B" w:rsidTr="00BD789C">
        <w:tc>
          <w:tcPr>
            <w:tcW w:w="1952" w:type="dxa"/>
          </w:tcPr>
          <w:p w:rsidR="00BD789C" w:rsidRPr="00C6594B" w:rsidRDefault="00BD789C" w:rsidP="009A377F">
            <w:pPr>
              <w:rPr>
                <w:b/>
              </w:rPr>
            </w:pPr>
            <w:r w:rsidRPr="00C6594B">
              <w:rPr>
                <w:b/>
              </w:rPr>
              <w:t>ОБЛАСТ/ТЕМА</w:t>
            </w:r>
          </w:p>
        </w:tc>
        <w:tc>
          <w:tcPr>
            <w:tcW w:w="3827" w:type="dxa"/>
          </w:tcPr>
          <w:p w:rsidR="00BD789C" w:rsidRPr="00C6594B" w:rsidRDefault="00BD789C" w:rsidP="009A377F">
            <w:pPr>
              <w:rPr>
                <w:b/>
                <w:u w:val="single"/>
              </w:rPr>
            </w:pPr>
            <w:r w:rsidRPr="00C6594B">
              <w:rPr>
                <w:b/>
                <w:u w:val="single"/>
              </w:rPr>
              <w:t>ИСХОДИ</w:t>
            </w:r>
          </w:p>
          <w:p w:rsidR="00BD789C" w:rsidRPr="00C6594B" w:rsidRDefault="00BD789C" w:rsidP="009A377F">
            <w:pPr>
              <w:rPr>
                <w:b/>
              </w:rPr>
            </w:pPr>
            <w:r w:rsidRPr="00C6594B">
              <w:rPr>
                <w:b/>
              </w:rPr>
              <w:t xml:space="preserve">По завршеној теми/области ученик ће бити у стању да: </w:t>
            </w:r>
          </w:p>
        </w:tc>
        <w:tc>
          <w:tcPr>
            <w:tcW w:w="5472" w:type="dxa"/>
          </w:tcPr>
          <w:p w:rsidR="00BD789C" w:rsidRPr="00C6594B" w:rsidRDefault="00BD789C" w:rsidP="009A377F">
            <w:pPr>
              <w:rPr>
                <w:b/>
              </w:rPr>
            </w:pPr>
            <w:r w:rsidRPr="00C6594B">
              <w:rPr>
                <w:b/>
              </w:rPr>
              <w:t xml:space="preserve">                             САДРЖАЈИ</w:t>
            </w:r>
          </w:p>
        </w:tc>
      </w:tr>
      <w:tr w:rsidR="00BD789C" w:rsidRPr="009F7A05" w:rsidTr="00BD789C">
        <w:tc>
          <w:tcPr>
            <w:tcW w:w="1952" w:type="dxa"/>
            <w:vMerge w:val="restart"/>
          </w:tcPr>
          <w:p w:rsidR="00BD789C" w:rsidRPr="00CF6E4F" w:rsidRDefault="00BD789C" w:rsidP="009A377F">
            <w:pPr>
              <w:jc w:val="center"/>
            </w:pPr>
            <w:r w:rsidRPr="00CF6E4F">
              <w:t>РАЗЛОМЦИ</w:t>
            </w:r>
          </w:p>
        </w:tc>
        <w:tc>
          <w:tcPr>
            <w:tcW w:w="3827" w:type="dxa"/>
            <w:vMerge w:val="restart"/>
          </w:tcPr>
          <w:p w:rsidR="00BD789C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-прочита, запише, упореди и представи на бројевној полуправој разломке и децималне бројеве, и преводи их из једног записа у други</w:t>
            </w:r>
          </w:p>
          <w:p w:rsidR="00BD789C" w:rsidRPr="00213046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-одреди месну вредност цифре у запису децималног броја</w:t>
            </w:r>
          </w:p>
          <w:p w:rsidR="00BD789C" w:rsidRPr="009F7A05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-заокругли број и процени грешку заокругљивања</w:t>
            </w:r>
          </w:p>
          <w:p w:rsidR="00BD789C" w:rsidRPr="009F7A05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-израчуна вредност једноставнијег бројевног израза и реши једноставну линеарну једначину и неједначину</w:t>
            </w:r>
          </w:p>
          <w:p w:rsidR="00BD789C" w:rsidRPr="009F7A05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-реши једноставан проблем из свакодневног живота користећи бројевни израз, линеарну једначину и неједначину</w:t>
            </w:r>
          </w:p>
          <w:p w:rsidR="00BD789C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-одреди проценат дате величине</w:t>
            </w:r>
          </w:p>
          <w:p w:rsidR="00BD789C" w:rsidRPr="009F7A05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-примени размеру у једноставним реалним ситуацијама</w:t>
            </w:r>
          </w:p>
          <w:p w:rsidR="00BD789C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right="43"/>
              <w:rPr>
                <w:color w:val="231F20"/>
              </w:rPr>
            </w:pPr>
            <w:r>
              <w:rPr>
                <w:color w:val="231F20"/>
              </w:rPr>
              <w:lastRenderedPageBreak/>
              <w:t>-примени аритметичку средину датих бројева</w:t>
            </w:r>
          </w:p>
          <w:p w:rsidR="00BD789C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right="43"/>
              <w:rPr>
                <w:color w:val="231F20"/>
              </w:rPr>
            </w:pPr>
            <w:r>
              <w:rPr>
                <w:color w:val="231F20"/>
              </w:rPr>
              <w:t>-скупи податке и прикаже их табелом и кружним дијаграмом, и по потреби користи калкулатор или расположиви софтвер</w:t>
            </w:r>
          </w:p>
          <w:p w:rsidR="00BD789C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right="43"/>
              <w:rPr>
                <w:color w:val="231F20"/>
              </w:rPr>
            </w:pPr>
          </w:p>
          <w:p w:rsidR="00BD789C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right="43"/>
              <w:rPr>
                <w:color w:val="231F20"/>
              </w:rPr>
            </w:pPr>
          </w:p>
          <w:p w:rsidR="00BD789C" w:rsidRPr="009F7A05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9F7A05" w:rsidRDefault="00BD789C" w:rsidP="009A3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Први део:</w:t>
            </w:r>
          </w:p>
        </w:tc>
      </w:tr>
      <w:tr w:rsidR="00BD789C" w:rsidRPr="009F7A05" w:rsidTr="00BD789C">
        <w:tc>
          <w:tcPr>
            <w:tcW w:w="1952" w:type="dxa"/>
            <w:vMerge/>
          </w:tcPr>
          <w:p w:rsidR="00BD789C" w:rsidRPr="00CF6E4F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Default="00BD789C" w:rsidP="009A377F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</w:tcPr>
          <w:p w:rsidR="00BD789C" w:rsidRPr="009F7A05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Појам разломка. Разломак на бројевној полуправој</w:t>
            </w:r>
          </w:p>
        </w:tc>
      </w:tr>
      <w:tr w:rsidR="00BD789C" w:rsidRPr="009F7A05" w:rsidTr="00BD789C">
        <w:tc>
          <w:tcPr>
            <w:tcW w:w="1952" w:type="dxa"/>
            <w:vMerge/>
          </w:tcPr>
          <w:p w:rsidR="00BD789C" w:rsidRPr="00CF6E4F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9F7A05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Проширивање и скраћивање разломака. Једнаки разломци</w:t>
            </w:r>
          </w:p>
        </w:tc>
      </w:tr>
      <w:tr w:rsidR="00BD789C" w:rsidRPr="009F7A05" w:rsidTr="00BD789C">
        <w:tc>
          <w:tcPr>
            <w:tcW w:w="1952" w:type="dxa"/>
            <w:vMerge/>
          </w:tcPr>
          <w:p w:rsidR="00BD789C" w:rsidRPr="00CF6E4F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9F7A05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Упоређивање разломака</w:t>
            </w:r>
          </w:p>
        </w:tc>
      </w:tr>
      <w:tr w:rsidR="00BD789C" w:rsidRPr="009F7A05" w:rsidTr="00BD789C">
        <w:tc>
          <w:tcPr>
            <w:tcW w:w="1952" w:type="dxa"/>
            <w:vMerge/>
          </w:tcPr>
          <w:p w:rsidR="00BD789C" w:rsidRPr="00CF6E4F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9F7A05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Децимални разломци. Децимални запис</w:t>
            </w:r>
          </w:p>
        </w:tc>
      </w:tr>
      <w:tr w:rsidR="00BD789C" w:rsidRPr="009F7A05" w:rsidTr="00BD789C">
        <w:tc>
          <w:tcPr>
            <w:tcW w:w="1952" w:type="dxa"/>
            <w:vMerge/>
          </w:tcPr>
          <w:p w:rsidR="00BD789C" w:rsidRPr="00CF6E4F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9F7A05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Децимални запис разломка. Заокругљивање бројева</w:t>
            </w:r>
          </w:p>
        </w:tc>
      </w:tr>
      <w:tr w:rsidR="00BD789C" w:rsidRPr="009F7A05" w:rsidTr="00BD789C">
        <w:tc>
          <w:tcPr>
            <w:tcW w:w="1952" w:type="dxa"/>
            <w:vMerge/>
          </w:tcPr>
          <w:p w:rsidR="00BD789C" w:rsidRPr="00CF6E4F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9F7A05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Упоређивање децималних бројева</w:t>
            </w:r>
          </w:p>
        </w:tc>
      </w:tr>
      <w:tr w:rsidR="00BD789C" w:rsidRPr="009F7A05" w:rsidTr="00BD789C">
        <w:tc>
          <w:tcPr>
            <w:tcW w:w="1952" w:type="dxa"/>
            <w:vMerge/>
          </w:tcPr>
          <w:p w:rsidR="00BD789C" w:rsidRPr="00CF6E4F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9F7A05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Превођење децималног броја у разломак</w:t>
            </w:r>
          </w:p>
        </w:tc>
      </w:tr>
      <w:tr w:rsidR="00BD789C" w:rsidRPr="009F7A05" w:rsidTr="00BD789C">
        <w:tc>
          <w:tcPr>
            <w:tcW w:w="1952" w:type="dxa"/>
            <w:vMerge/>
          </w:tcPr>
          <w:p w:rsidR="00BD789C" w:rsidRPr="00CF6E4F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9F7A05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Сабирање и одузимање разломака</w:t>
            </w:r>
          </w:p>
        </w:tc>
      </w:tr>
      <w:tr w:rsidR="00BD789C" w:rsidRPr="005813FD" w:rsidTr="00BD789C">
        <w:tc>
          <w:tcPr>
            <w:tcW w:w="1952" w:type="dxa"/>
            <w:vMerge/>
          </w:tcPr>
          <w:p w:rsidR="00BD789C" w:rsidRPr="00CF6E4F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5813FD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Сабирање и одузимање децималних бројева</w:t>
            </w:r>
          </w:p>
        </w:tc>
      </w:tr>
      <w:tr w:rsidR="00BD789C" w:rsidRPr="00093B8A" w:rsidTr="00BD789C">
        <w:tc>
          <w:tcPr>
            <w:tcW w:w="1952" w:type="dxa"/>
            <w:vMerge/>
          </w:tcPr>
          <w:p w:rsidR="00BD789C" w:rsidRPr="00CF6E4F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093B8A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Једначине облика x±a=b, a-x=b</w:t>
            </w:r>
          </w:p>
        </w:tc>
      </w:tr>
      <w:tr w:rsidR="00BD789C" w:rsidRPr="00093B8A" w:rsidTr="00BD789C">
        <w:tc>
          <w:tcPr>
            <w:tcW w:w="1952" w:type="dxa"/>
            <w:vMerge/>
          </w:tcPr>
          <w:p w:rsidR="00BD789C" w:rsidRPr="00CF6E4F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093B8A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Неједначине облика x±a&gt;&lt;b, a-x&gt;&lt;b</w:t>
            </w:r>
          </w:p>
        </w:tc>
      </w:tr>
      <w:tr w:rsidR="00BD789C" w:rsidRPr="00093B8A" w:rsidTr="00BD789C">
        <w:tc>
          <w:tcPr>
            <w:tcW w:w="1952" w:type="dxa"/>
            <w:vMerge/>
          </w:tcPr>
          <w:p w:rsidR="00BD789C" w:rsidRPr="00CF6E4F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093B8A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Множење разломака</w:t>
            </w:r>
          </w:p>
        </w:tc>
      </w:tr>
      <w:tr w:rsidR="00BD789C" w:rsidRPr="00093B8A" w:rsidTr="00BD789C">
        <w:tc>
          <w:tcPr>
            <w:tcW w:w="1952" w:type="dxa"/>
            <w:vMerge/>
          </w:tcPr>
          <w:p w:rsidR="00BD789C" w:rsidRPr="00CF6E4F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093B8A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Својства операција с разломцима</w:t>
            </w:r>
          </w:p>
        </w:tc>
      </w:tr>
      <w:tr w:rsidR="00BD789C" w:rsidTr="00BD789C">
        <w:tc>
          <w:tcPr>
            <w:tcW w:w="1952" w:type="dxa"/>
            <w:vMerge/>
          </w:tcPr>
          <w:p w:rsidR="00BD789C" w:rsidRPr="00CF6E4F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Дељење разломака</w:t>
            </w:r>
          </w:p>
        </w:tc>
      </w:tr>
      <w:tr w:rsidR="00BD789C" w:rsidTr="00BD789C">
        <w:tc>
          <w:tcPr>
            <w:tcW w:w="1952" w:type="dxa"/>
            <w:vMerge/>
          </w:tcPr>
          <w:p w:rsidR="00BD789C" w:rsidRPr="00CF6E4F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Множење децималних бројева</w:t>
            </w:r>
          </w:p>
        </w:tc>
      </w:tr>
      <w:tr w:rsidR="00BD789C" w:rsidTr="00BD789C">
        <w:tc>
          <w:tcPr>
            <w:tcW w:w="1952" w:type="dxa"/>
            <w:vMerge/>
          </w:tcPr>
          <w:p w:rsidR="00BD789C" w:rsidRPr="00CF6E4F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Дељење децималних бројева</w:t>
            </w:r>
          </w:p>
        </w:tc>
      </w:tr>
      <w:tr w:rsidR="00BD789C" w:rsidTr="00BD789C">
        <w:tc>
          <w:tcPr>
            <w:tcW w:w="1952" w:type="dxa"/>
            <w:vMerge/>
          </w:tcPr>
          <w:p w:rsidR="00BD789C" w:rsidRPr="00CF6E4F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 део:</w:t>
            </w:r>
          </w:p>
        </w:tc>
      </w:tr>
      <w:tr w:rsidR="00BD789C" w:rsidRPr="00093B8A" w:rsidTr="00BD789C">
        <w:tc>
          <w:tcPr>
            <w:tcW w:w="1952" w:type="dxa"/>
            <w:vMerge/>
          </w:tcPr>
          <w:p w:rsidR="00BD789C" w:rsidRPr="00CF6E4F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093B8A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Једначине ax=b, x:a=b, a:x=b, ax±b=c</w:t>
            </w:r>
          </w:p>
        </w:tc>
      </w:tr>
      <w:tr w:rsidR="00BD789C" w:rsidRPr="00093B8A" w:rsidTr="00BD789C">
        <w:tc>
          <w:tcPr>
            <w:tcW w:w="1952" w:type="dxa"/>
            <w:vMerge/>
          </w:tcPr>
          <w:p w:rsidR="00BD789C" w:rsidRPr="00CF6E4F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093B8A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Неједначине ax&gt;&lt;b, x:a&gt;&lt;b, a:x&gt;&lt;b</w:t>
            </w:r>
          </w:p>
        </w:tc>
      </w:tr>
      <w:tr w:rsidR="00BD789C" w:rsidRPr="00093B8A" w:rsidTr="00BD789C">
        <w:tc>
          <w:tcPr>
            <w:tcW w:w="1952" w:type="dxa"/>
            <w:vMerge/>
          </w:tcPr>
          <w:p w:rsidR="00BD789C" w:rsidRPr="00CF6E4F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093B8A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Проценти</w:t>
            </w:r>
          </w:p>
        </w:tc>
      </w:tr>
      <w:tr w:rsidR="00BD789C" w:rsidTr="00BD789C">
        <w:tc>
          <w:tcPr>
            <w:tcW w:w="1952" w:type="dxa"/>
            <w:vMerge/>
          </w:tcPr>
          <w:p w:rsidR="00BD789C" w:rsidRPr="00CF6E4F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Размера</w:t>
            </w:r>
          </w:p>
        </w:tc>
      </w:tr>
      <w:tr w:rsidR="00BD789C" w:rsidTr="00BD789C">
        <w:tc>
          <w:tcPr>
            <w:tcW w:w="1952" w:type="dxa"/>
            <w:vMerge/>
          </w:tcPr>
          <w:p w:rsidR="00BD789C" w:rsidRPr="00CF6E4F" w:rsidRDefault="00BD789C" w:rsidP="009A377F">
            <w:pPr>
              <w:jc w:val="center"/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Аритметичка средина</w:t>
            </w:r>
          </w:p>
        </w:tc>
      </w:tr>
      <w:tr w:rsidR="00BD789C" w:rsidRPr="00C6594B" w:rsidTr="00BD789C">
        <w:tc>
          <w:tcPr>
            <w:tcW w:w="1952" w:type="dxa"/>
          </w:tcPr>
          <w:p w:rsidR="00BD789C" w:rsidRPr="00C6594B" w:rsidRDefault="00BD789C" w:rsidP="009A377F">
            <w:pPr>
              <w:rPr>
                <w:b/>
              </w:rPr>
            </w:pPr>
            <w:r w:rsidRPr="00C6594B">
              <w:rPr>
                <w:b/>
              </w:rPr>
              <w:t>ОБЛАСТ/ТЕМА</w:t>
            </w:r>
          </w:p>
        </w:tc>
        <w:tc>
          <w:tcPr>
            <w:tcW w:w="3827" w:type="dxa"/>
          </w:tcPr>
          <w:p w:rsidR="00BD789C" w:rsidRPr="00C6594B" w:rsidRDefault="00BD789C" w:rsidP="009A377F">
            <w:pPr>
              <w:rPr>
                <w:b/>
                <w:u w:val="single"/>
              </w:rPr>
            </w:pPr>
            <w:r w:rsidRPr="00C6594B">
              <w:rPr>
                <w:b/>
                <w:u w:val="single"/>
              </w:rPr>
              <w:t>ИСХОДИ</w:t>
            </w:r>
          </w:p>
          <w:p w:rsidR="00BD789C" w:rsidRPr="00C6594B" w:rsidRDefault="00BD789C" w:rsidP="009A377F">
            <w:pPr>
              <w:rPr>
                <w:b/>
              </w:rPr>
            </w:pPr>
            <w:r w:rsidRPr="00C6594B">
              <w:rPr>
                <w:b/>
              </w:rPr>
              <w:t xml:space="preserve">По завршеној теми/области ученик ће бити у стању да: </w:t>
            </w:r>
          </w:p>
        </w:tc>
        <w:tc>
          <w:tcPr>
            <w:tcW w:w="5472" w:type="dxa"/>
          </w:tcPr>
          <w:p w:rsidR="00BD789C" w:rsidRPr="00C6594B" w:rsidRDefault="00BD789C" w:rsidP="009A377F">
            <w:pPr>
              <w:rPr>
                <w:b/>
              </w:rPr>
            </w:pPr>
            <w:r w:rsidRPr="00C6594B">
              <w:rPr>
                <w:b/>
              </w:rPr>
              <w:t xml:space="preserve">                             САДРЖАЈИ</w:t>
            </w:r>
          </w:p>
        </w:tc>
      </w:tr>
      <w:tr w:rsidR="00BD789C" w:rsidRPr="009B0E1B" w:rsidTr="00BD789C">
        <w:tc>
          <w:tcPr>
            <w:tcW w:w="1952" w:type="dxa"/>
            <w:vMerge w:val="restart"/>
          </w:tcPr>
          <w:p w:rsidR="00BD789C" w:rsidRPr="00CF6E4F" w:rsidRDefault="00BD789C" w:rsidP="009A377F">
            <w:pPr>
              <w:jc w:val="center"/>
            </w:pPr>
            <w:r w:rsidRPr="00CF6E4F">
              <w:t>ОСНА СИМЕТРИЈА</w:t>
            </w:r>
          </w:p>
        </w:tc>
        <w:tc>
          <w:tcPr>
            <w:tcW w:w="3827" w:type="dxa"/>
            <w:vMerge w:val="restart"/>
          </w:tcPr>
          <w:p w:rsidR="00BD789C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</w:pPr>
            <w:r>
              <w:t>-идентификује осносиметричну фигуру и одреди њену осу симетрије</w:t>
            </w:r>
          </w:p>
          <w:p w:rsidR="00BD789C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</w:pPr>
            <w:r>
              <w:t>-симетрично преслика тачку, дуж и једноставнију фигуру користећи геометријски прибор</w:t>
            </w:r>
          </w:p>
          <w:p w:rsidR="00BD789C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</w:pPr>
            <w:r>
              <w:t>-конструише симетралу дужи, симетралу угла и примењује њихова својства</w:t>
            </w:r>
          </w:p>
          <w:p w:rsidR="00BD789C" w:rsidRPr="00450365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  <w:r>
              <w:t>-конструише праву која је нормална на дату праву или паралелна са датом правом</w:t>
            </w:r>
          </w:p>
        </w:tc>
        <w:tc>
          <w:tcPr>
            <w:tcW w:w="5472" w:type="dxa"/>
          </w:tcPr>
          <w:p w:rsidR="00BD789C" w:rsidRPr="009B0E1B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 симетрија у равни</w:t>
            </w:r>
          </w:p>
        </w:tc>
      </w:tr>
      <w:tr w:rsidR="00BD789C" w:rsidRPr="009B0E1B" w:rsidTr="00BD789C">
        <w:tc>
          <w:tcPr>
            <w:tcW w:w="1952" w:type="dxa"/>
            <w:vMerge/>
          </w:tcPr>
          <w:p w:rsidR="00BD789C" w:rsidRDefault="00BD789C" w:rsidP="009A377F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9B0E1B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Осносиметричност фигуре</w:t>
            </w:r>
          </w:p>
        </w:tc>
      </w:tr>
      <w:tr w:rsidR="00BD789C" w:rsidRPr="009B0E1B" w:rsidTr="00BD789C">
        <w:tc>
          <w:tcPr>
            <w:tcW w:w="1952" w:type="dxa"/>
            <w:vMerge/>
          </w:tcPr>
          <w:p w:rsidR="00BD789C" w:rsidRDefault="00BD789C" w:rsidP="009A377F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9B0E1B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Симетрала дужи</w:t>
            </w:r>
          </w:p>
        </w:tc>
      </w:tr>
      <w:tr w:rsidR="00BD789C" w:rsidRPr="005813FD" w:rsidTr="00BD789C">
        <w:tc>
          <w:tcPr>
            <w:tcW w:w="1952" w:type="dxa"/>
            <w:vMerge/>
          </w:tcPr>
          <w:p w:rsidR="00BD789C" w:rsidRDefault="00BD789C" w:rsidP="009A377F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BD789C" w:rsidRPr="000A598F" w:rsidRDefault="00BD789C" w:rsidP="009A377F">
            <w:pPr>
              <w:pStyle w:val="TableParagraph"/>
              <w:tabs>
                <w:tab w:val="left" w:pos="191"/>
              </w:tabs>
              <w:kinsoku w:val="0"/>
              <w:overflowPunct w:val="0"/>
              <w:ind w:left="58" w:right="43"/>
              <w:rPr>
                <w:color w:val="231F20"/>
              </w:rPr>
            </w:pPr>
          </w:p>
        </w:tc>
        <w:tc>
          <w:tcPr>
            <w:tcW w:w="5472" w:type="dxa"/>
          </w:tcPr>
          <w:p w:rsidR="00BD789C" w:rsidRPr="005813FD" w:rsidRDefault="00BD789C" w:rsidP="009A3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Симетрала угла</w:t>
            </w:r>
          </w:p>
        </w:tc>
      </w:tr>
    </w:tbl>
    <w:p w:rsidR="00A20BD1" w:rsidRDefault="00A20BD1" w:rsidP="00A20BD1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DC2537">
        <w:rPr>
          <w:rFonts w:ascii="Times New Roman" w:hAnsi="Times New Roman"/>
          <w:b/>
          <w:sz w:val="24"/>
          <w:szCs w:val="24"/>
          <w:u w:val="single"/>
        </w:rPr>
        <w:t>Корелација са другим предметима:</w:t>
      </w:r>
    </w:p>
    <w:p w:rsidR="00A20BD1" w:rsidRPr="00DC2537" w:rsidRDefault="00A20BD1" w:rsidP="00A20BD1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A20BD1" w:rsidRPr="000C5F9F" w:rsidRDefault="00A20BD1" w:rsidP="00A20BD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Географија</w:t>
      </w:r>
    </w:p>
    <w:p w:rsidR="00A20BD1" w:rsidRPr="009B0E1B" w:rsidRDefault="00A20BD1" w:rsidP="00A20BD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и технологија</w:t>
      </w:r>
    </w:p>
    <w:p w:rsidR="00A20BD1" w:rsidRPr="009B0E1B" w:rsidRDefault="00A20BD1" w:rsidP="00A20BD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Српски језик и књижевност</w:t>
      </w:r>
    </w:p>
    <w:p w:rsidR="00A20BD1" w:rsidRPr="009B0E1B" w:rsidRDefault="00A20BD1" w:rsidP="00A20BD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 и рачунарство</w:t>
      </w:r>
    </w:p>
    <w:p w:rsidR="00F469F5" w:rsidRDefault="00F469F5" w:rsidP="00A63B3D">
      <w:pPr>
        <w:pStyle w:val="NoSpacing"/>
        <w:rPr>
          <w:lang w:val="sr-Cyrl-CS"/>
        </w:rPr>
      </w:pPr>
    </w:p>
    <w:p w:rsidR="00A63B3D" w:rsidRDefault="00A63B3D" w:rsidP="00A63B3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sr-Cyrl-BA"/>
        </w:rPr>
      </w:pPr>
    </w:p>
    <w:p w:rsidR="00A63B3D" w:rsidRPr="007D3A03" w:rsidRDefault="00A63B3D" w:rsidP="00A63B3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ИСХОДИ ЗА 5. РАЗРЕД</w:t>
      </w:r>
    </w:p>
    <w:p w:rsidR="00A63B3D" w:rsidRPr="00F05C9F" w:rsidRDefault="00A63B3D" w:rsidP="00A63B3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tbl>
      <w:tblPr>
        <w:tblW w:w="11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3353"/>
        <w:gridCol w:w="4277"/>
      </w:tblGrid>
      <w:tr w:rsidR="00A63B3D" w:rsidRPr="001B312D" w:rsidTr="00A63B3D">
        <w:trPr>
          <w:jc w:val="center"/>
        </w:trPr>
        <w:tc>
          <w:tcPr>
            <w:tcW w:w="11580" w:type="dxa"/>
            <w:gridSpan w:val="3"/>
            <w:vAlign w:val="center"/>
          </w:tcPr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B3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БРОЈЕВИ И ОПЕРАЦИЈЕ СА ЊИМА</w:t>
            </w:r>
          </w:p>
        </w:tc>
      </w:tr>
      <w:tr w:rsidR="00A63B3D" w:rsidRPr="001B312D" w:rsidTr="00A63B3D">
        <w:trPr>
          <w:trHeight w:val="267"/>
          <w:jc w:val="center"/>
        </w:trPr>
        <w:tc>
          <w:tcPr>
            <w:tcW w:w="3950" w:type="dxa"/>
          </w:tcPr>
          <w:p w:rsidR="00A63B3D" w:rsidRPr="001B312D" w:rsidRDefault="00A63B3D" w:rsidP="00F4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основни ниво</w:t>
            </w:r>
          </w:p>
        </w:tc>
        <w:tc>
          <w:tcPr>
            <w:tcW w:w="3353" w:type="dxa"/>
          </w:tcPr>
          <w:p w:rsidR="00A63B3D" w:rsidRPr="001B312D" w:rsidRDefault="00A63B3D" w:rsidP="00F4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средњи ниво</w:t>
            </w:r>
          </w:p>
        </w:tc>
        <w:tc>
          <w:tcPr>
            <w:tcW w:w="4277" w:type="dxa"/>
          </w:tcPr>
          <w:p w:rsidR="00A63B3D" w:rsidRPr="001B312D" w:rsidRDefault="00A63B3D" w:rsidP="00F4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напредни ниво</w:t>
            </w:r>
          </w:p>
        </w:tc>
      </w:tr>
      <w:tr w:rsidR="00A63B3D" w:rsidRPr="001B312D" w:rsidTr="00A63B3D">
        <w:trPr>
          <w:jc w:val="center"/>
        </w:trPr>
        <w:tc>
          <w:tcPr>
            <w:tcW w:w="3950" w:type="dxa"/>
          </w:tcPr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B312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Ученик уме да:</w:t>
            </w:r>
          </w:p>
        </w:tc>
        <w:tc>
          <w:tcPr>
            <w:tcW w:w="3353" w:type="dxa"/>
          </w:tcPr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B312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Ученик уме да:</w:t>
            </w:r>
          </w:p>
        </w:tc>
        <w:tc>
          <w:tcPr>
            <w:tcW w:w="4277" w:type="dxa"/>
          </w:tcPr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B312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Ученик уме да:</w:t>
            </w:r>
          </w:p>
        </w:tc>
      </w:tr>
      <w:tr w:rsidR="00A63B3D" w:rsidRPr="001B312D" w:rsidTr="00A63B3D">
        <w:trPr>
          <w:jc w:val="center"/>
        </w:trPr>
        <w:tc>
          <w:tcPr>
            <w:tcW w:w="3950" w:type="dxa"/>
          </w:tcPr>
          <w:p w:rsidR="00A63B3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MA.1.1.1.</w:t>
            </w:r>
          </w:p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nionPro-Regular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прочита и запише различите врсте бројева (природне, </w:t>
            </w: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</w:rPr>
              <w:t>позитивне</w:t>
            </w: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рационалне)</w:t>
            </w:r>
          </w:p>
        </w:tc>
        <w:tc>
          <w:tcPr>
            <w:tcW w:w="3353" w:type="dxa"/>
          </w:tcPr>
          <w:p w:rsidR="00A63B3D" w:rsidRPr="001B312D" w:rsidRDefault="00A63B3D" w:rsidP="00F4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77" w:type="dxa"/>
          </w:tcPr>
          <w:p w:rsidR="00A63B3D" w:rsidRPr="001B312D" w:rsidRDefault="00A63B3D" w:rsidP="00F4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3B3D" w:rsidRPr="001B312D" w:rsidTr="00A63B3D">
        <w:trPr>
          <w:jc w:val="center"/>
        </w:trPr>
        <w:tc>
          <w:tcPr>
            <w:tcW w:w="3950" w:type="dxa"/>
          </w:tcPr>
          <w:p w:rsidR="00A63B3D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MA.1.1.2</w:t>
            </w:r>
          </w:p>
          <w:p w:rsidR="00A63B3D" w:rsidRPr="001B312D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преведе</w:t>
            </w: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коначан</w:t>
            </w: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децимални запис броја у разломак и обратно</w:t>
            </w:r>
          </w:p>
        </w:tc>
        <w:tc>
          <w:tcPr>
            <w:tcW w:w="3353" w:type="dxa"/>
          </w:tcPr>
          <w:p w:rsidR="00A63B3D" w:rsidRPr="001B312D" w:rsidRDefault="00A63B3D" w:rsidP="00F4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77" w:type="dxa"/>
          </w:tcPr>
          <w:p w:rsidR="00A63B3D" w:rsidRPr="001B312D" w:rsidRDefault="00A63B3D" w:rsidP="00F4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3B3D" w:rsidRPr="003132AD" w:rsidTr="00A63B3D">
        <w:trPr>
          <w:jc w:val="center"/>
        </w:trPr>
        <w:tc>
          <w:tcPr>
            <w:tcW w:w="3950" w:type="dxa"/>
          </w:tcPr>
          <w:p w:rsidR="00A63B3D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MA.1.1.3.</w:t>
            </w:r>
          </w:p>
          <w:p w:rsidR="00A63B3D" w:rsidRPr="001B312D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упореди по величини бројеве истог записа, помажући се сликом кад је то потребно</w:t>
            </w:r>
          </w:p>
        </w:tc>
        <w:tc>
          <w:tcPr>
            <w:tcW w:w="3353" w:type="dxa"/>
          </w:tcPr>
          <w:p w:rsidR="00A63B3D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MA.2.1.1.</w:t>
            </w:r>
          </w:p>
          <w:p w:rsidR="00A63B3D" w:rsidRPr="001B312D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упореди по величини бројеве записане у различитим облицима</w:t>
            </w:r>
          </w:p>
        </w:tc>
        <w:tc>
          <w:tcPr>
            <w:tcW w:w="4277" w:type="dxa"/>
          </w:tcPr>
          <w:p w:rsidR="00A63B3D" w:rsidRPr="001B312D" w:rsidRDefault="00A63B3D" w:rsidP="00F4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3B3D" w:rsidRPr="003132AD" w:rsidTr="00A63B3D">
        <w:trPr>
          <w:jc w:val="center"/>
        </w:trPr>
        <w:tc>
          <w:tcPr>
            <w:tcW w:w="3950" w:type="dxa"/>
          </w:tcPr>
          <w:p w:rsidR="00A63B3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MA.1.1.4.</w:t>
            </w:r>
          </w:p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изврши једну основну рачунску операцију са бројевима истог записа, помажућисесликом кад је то потребно (услучају сабирања и одузимањаразломака само саистим имениоцем); рачуна, на пример1/5 од </w:t>
            </w:r>
            <w:r w:rsidRPr="001B31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где је </w:t>
            </w:r>
            <w:r w:rsidRPr="001B31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дати природан број</w:t>
            </w:r>
          </w:p>
        </w:tc>
        <w:tc>
          <w:tcPr>
            <w:tcW w:w="3353" w:type="dxa"/>
          </w:tcPr>
          <w:p w:rsidR="00A63B3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MA.2.1.2.</w:t>
            </w:r>
          </w:p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одреди, реципрочну вредност</w:t>
            </w:r>
            <w:r w:rsidRPr="00AC32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израчуна вредност једноставнијег израза са више рачунских операција различитогприоритета, укључујућиослобађање од заграда, сабројевима истог записа</w:t>
            </w:r>
          </w:p>
        </w:tc>
        <w:tc>
          <w:tcPr>
            <w:tcW w:w="4277" w:type="dxa"/>
          </w:tcPr>
          <w:p w:rsidR="00A63B3D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MA.3.1.1.</w:t>
            </w:r>
          </w:p>
          <w:p w:rsidR="00A63B3D" w:rsidRPr="001B312D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одреди вредност сложенијег бројевног израза</w:t>
            </w:r>
          </w:p>
        </w:tc>
      </w:tr>
      <w:tr w:rsidR="00A63B3D" w:rsidRPr="003132AD" w:rsidTr="00A63B3D">
        <w:trPr>
          <w:jc w:val="center"/>
        </w:trPr>
        <w:tc>
          <w:tcPr>
            <w:tcW w:w="3950" w:type="dxa"/>
          </w:tcPr>
          <w:p w:rsidR="00A63B3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MA.1.1.5.</w:t>
            </w:r>
          </w:p>
          <w:p w:rsidR="00A63B3D" w:rsidRPr="00AC32EC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дели са остатком једноцифреним бројем</w:t>
            </w:r>
            <w:r w:rsidRPr="00AC32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 када је један број дељив другим</w:t>
            </w:r>
            <w:r w:rsidRPr="00AC32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уме да одреди НЗС и НЗД за два двоцифрен</w:t>
            </w: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C32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број</w:t>
            </w: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53" w:type="dxa"/>
          </w:tcPr>
          <w:p w:rsidR="00A63B3D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MA.2.1.3.</w:t>
            </w:r>
          </w:p>
          <w:p w:rsidR="00A63B3D" w:rsidRPr="001B312D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примени основна правила дељивости са 2, 3, 5, 9 и декадним јединицама</w:t>
            </w:r>
            <w:r w:rsidRPr="00AC32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влада појмом сложеног и простог броја и уме да одреди НЗС и НЗД</w:t>
            </w:r>
          </w:p>
        </w:tc>
        <w:tc>
          <w:tcPr>
            <w:tcW w:w="4277" w:type="dxa"/>
          </w:tcPr>
          <w:p w:rsidR="00A63B3D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MA.3.1.2.</w:t>
            </w:r>
          </w:p>
          <w:p w:rsidR="00A63B3D" w:rsidRPr="001B312D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оперише са појмом дељивости у проблемским ситуацијама</w:t>
            </w:r>
          </w:p>
        </w:tc>
      </w:tr>
      <w:tr w:rsidR="00A63B3D" w:rsidRPr="003132AD" w:rsidTr="00A63B3D">
        <w:trPr>
          <w:jc w:val="center"/>
        </w:trPr>
        <w:tc>
          <w:tcPr>
            <w:tcW w:w="3950" w:type="dxa"/>
          </w:tcPr>
          <w:p w:rsidR="00A63B3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MA.1.1.6.</w:t>
            </w:r>
          </w:p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користи </w:t>
            </w:r>
            <w:r w:rsidRPr="00AC32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природне</w:t>
            </w: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бројеве и једноставне изразе са њима помажући се визуелним </w:t>
            </w:r>
            <w:r w:rsidRPr="00A63B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представама</w:t>
            </w:r>
          </w:p>
        </w:tc>
        <w:tc>
          <w:tcPr>
            <w:tcW w:w="3353" w:type="dxa"/>
          </w:tcPr>
          <w:p w:rsidR="00A63B3D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MA.2.1.4.</w:t>
            </w:r>
          </w:p>
          <w:p w:rsidR="00A63B3D" w:rsidRPr="001B312D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користи бројеве и бројевне изразе у једноставним реалним ситуацијама</w:t>
            </w:r>
          </w:p>
        </w:tc>
        <w:tc>
          <w:tcPr>
            <w:tcW w:w="4277" w:type="dxa"/>
          </w:tcPr>
          <w:p w:rsidR="00A63B3D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MA.3.1.3.</w:t>
            </w:r>
          </w:p>
          <w:p w:rsidR="00A63B3D" w:rsidRPr="00AC32EC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користи бројеве и бројевне изразе у реалним ситуацијама</w:t>
            </w:r>
          </w:p>
        </w:tc>
      </w:tr>
      <w:tr w:rsidR="00A63B3D" w:rsidRPr="001B312D" w:rsidTr="00A63B3D">
        <w:trPr>
          <w:jc w:val="center"/>
        </w:trPr>
        <w:tc>
          <w:tcPr>
            <w:tcW w:w="11580" w:type="dxa"/>
            <w:gridSpan w:val="3"/>
          </w:tcPr>
          <w:p w:rsidR="00A63B3D" w:rsidRPr="001B312D" w:rsidRDefault="00A63B3D" w:rsidP="00F4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АЛГЕБРА И ФУНКЦИЈЕ</w:t>
            </w:r>
          </w:p>
        </w:tc>
      </w:tr>
      <w:tr w:rsidR="00A63B3D" w:rsidRPr="003132AD" w:rsidTr="00A63B3D">
        <w:trPr>
          <w:jc w:val="center"/>
        </w:trPr>
        <w:tc>
          <w:tcPr>
            <w:tcW w:w="3950" w:type="dxa"/>
          </w:tcPr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  <w:t xml:space="preserve">Ученик врши формалне операције које су редуциране и зависе од интерпретације; </w:t>
            </w:r>
            <w:r w:rsidRPr="001B312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  <w:lastRenderedPageBreak/>
              <w:t>уме да:</w:t>
            </w:r>
          </w:p>
        </w:tc>
        <w:tc>
          <w:tcPr>
            <w:tcW w:w="3353" w:type="dxa"/>
          </w:tcPr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  <w:lastRenderedPageBreak/>
              <w:t xml:space="preserve">Ученик је рачунске процедуре довео до солидног степена </w:t>
            </w:r>
            <w:r w:rsidRPr="001B312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  <w:lastRenderedPageBreak/>
              <w:t>увежбаности; уме да:</w:t>
            </w:r>
          </w:p>
        </w:tc>
        <w:tc>
          <w:tcPr>
            <w:tcW w:w="4277" w:type="dxa"/>
          </w:tcPr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  <w:lastRenderedPageBreak/>
              <w:t>Ученик је постигао висок степен увежбаности извођења операција уз</w:t>
            </w:r>
          </w:p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  <w:lastRenderedPageBreak/>
              <w:t>истицање својстава која се примењују; уме да:</w:t>
            </w:r>
          </w:p>
        </w:tc>
      </w:tr>
      <w:tr w:rsidR="00A63B3D" w:rsidRPr="001B312D" w:rsidTr="00A63B3D">
        <w:trPr>
          <w:jc w:val="center"/>
        </w:trPr>
        <w:tc>
          <w:tcPr>
            <w:tcW w:w="3950" w:type="dxa"/>
          </w:tcPr>
          <w:p w:rsidR="00A63B3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  <w:lastRenderedPageBreak/>
              <w:t>MA.1.2.1.</w:t>
            </w:r>
          </w:p>
          <w:p w:rsidR="00A63B3D" w:rsidRPr="00AC32EC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 xml:space="preserve">реши једначине у којима </w:t>
            </w:r>
            <w:r w:rsidRPr="00AC32EC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треба да изрази само непознати сабирак, умањеник, умањилац, дељеник или делилац и то са бројевима истог записа</w:t>
            </w:r>
          </w:p>
        </w:tc>
        <w:tc>
          <w:tcPr>
            <w:tcW w:w="3353" w:type="dxa"/>
          </w:tcPr>
          <w:p w:rsidR="00A63B3D" w:rsidRDefault="00A63B3D" w:rsidP="00F469F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  <w:t>MA.2.2.1.</w:t>
            </w:r>
          </w:p>
          <w:p w:rsidR="00A63B3D" w:rsidRPr="00AC32EC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 xml:space="preserve">реши </w:t>
            </w:r>
            <w:r w:rsidRPr="00AC32EC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једноставније</w:t>
            </w:r>
            <w:r w:rsidRPr="001B312D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 xml:space="preserve"> једначине у којима се непозната појављује само у једном члану</w:t>
            </w:r>
            <w:r w:rsidRPr="00AC32EC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 xml:space="preserve"> и примењује једначине у једноставнијим текстуалним задацима</w:t>
            </w:r>
          </w:p>
        </w:tc>
        <w:tc>
          <w:tcPr>
            <w:tcW w:w="4277" w:type="dxa"/>
          </w:tcPr>
          <w:p w:rsidR="00A63B3D" w:rsidRPr="00AC32EC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 w:rsidRPr="00AC32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.3.2.1.</w:t>
            </w:r>
          </w:p>
          <w:p w:rsidR="00A63B3D" w:rsidRPr="001B312D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32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Реши једноставније једначине и неједначине са заградама у којима се непозната појављује у једном члану и решење представља на бројевној полуправи. </w:t>
            </w: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Примењује једначине у реалним ситуацијама.</w:t>
            </w:r>
          </w:p>
        </w:tc>
      </w:tr>
      <w:tr w:rsidR="00A63B3D" w:rsidRPr="003132AD" w:rsidTr="00A63B3D">
        <w:trPr>
          <w:jc w:val="center"/>
        </w:trPr>
        <w:tc>
          <w:tcPr>
            <w:tcW w:w="3950" w:type="dxa"/>
          </w:tcPr>
          <w:p w:rsidR="00A63B3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MA.1.2.2.</w:t>
            </w:r>
          </w:p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Наведе примере неких скупова, одреди пресек и унију за два конкретна („малобројна</w:t>
            </w: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”</w:t>
            </w:r>
            <w:r w:rsidRPr="001B312D">
              <w:rPr>
                <w:rFonts w:ascii="Times New Roman" w:eastAsia="Times New Roman" w:hAnsi="Times New Roman" w:cs="Times New Roman"/>
                <w:sz w:val="20"/>
                <w:szCs w:val="20"/>
              </w:rPr>
              <w:t>) скупа и схвата појмове: једнакост скупова, елемент скупа и подскуп.</w:t>
            </w:r>
          </w:p>
        </w:tc>
        <w:tc>
          <w:tcPr>
            <w:tcW w:w="3353" w:type="dxa"/>
          </w:tcPr>
          <w:p w:rsidR="00A63B3D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MA.2.2.2.</w:t>
            </w:r>
          </w:p>
          <w:p w:rsidR="00A63B3D" w:rsidRPr="001B312D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3B3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Формирају и графички приказују скупове и њихове подскупове; изводе скуповне операције  и правилно употребљавају одговарајуће знаке;</w:t>
            </w:r>
          </w:p>
        </w:tc>
        <w:tc>
          <w:tcPr>
            <w:tcW w:w="4277" w:type="dxa"/>
          </w:tcPr>
          <w:p w:rsidR="00A63B3D" w:rsidRPr="00AC32EC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 w:rsidRPr="00AC32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.3.2.2.</w:t>
            </w:r>
          </w:p>
          <w:p w:rsidR="00A63B3D" w:rsidRPr="00AC32EC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C32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 операције са скуповима и графичко представљање у реалним ситуацијама</w:t>
            </w:r>
          </w:p>
        </w:tc>
      </w:tr>
      <w:tr w:rsidR="00A63B3D" w:rsidRPr="001B312D" w:rsidTr="00A63B3D">
        <w:trPr>
          <w:jc w:val="center"/>
        </w:trPr>
        <w:tc>
          <w:tcPr>
            <w:tcW w:w="11580" w:type="dxa"/>
            <w:gridSpan w:val="3"/>
          </w:tcPr>
          <w:p w:rsidR="00A63B3D" w:rsidRPr="001B312D" w:rsidRDefault="00A63B3D" w:rsidP="00F4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ГЕОМЕТРИЈА</w:t>
            </w:r>
          </w:p>
        </w:tc>
      </w:tr>
      <w:tr w:rsidR="00A63B3D" w:rsidRPr="001B312D" w:rsidTr="00A63B3D">
        <w:trPr>
          <w:jc w:val="center"/>
        </w:trPr>
        <w:tc>
          <w:tcPr>
            <w:tcW w:w="3950" w:type="dxa"/>
          </w:tcPr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B312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Ученик:</w:t>
            </w:r>
          </w:p>
        </w:tc>
        <w:tc>
          <w:tcPr>
            <w:tcW w:w="3353" w:type="dxa"/>
          </w:tcPr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B312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Ученик уме да:</w:t>
            </w:r>
          </w:p>
        </w:tc>
        <w:tc>
          <w:tcPr>
            <w:tcW w:w="4277" w:type="dxa"/>
          </w:tcPr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B312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Ученик уме да:</w:t>
            </w:r>
          </w:p>
        </w:tc>
      </w:tr>
      <w:tr w:rsidR="00A63B3D" w:rsidRPr="003132AD" w:rsidTr="00A63B3D">
        <w:trPr>
          <w:jc w:val="center"/>
        </w:trPr>
        <w:tc>
          <w:tcPr>
            <w:tcW w:w="3950" w:type="dxa"/>
          </w:tcPr>
          <w:p w:rsidR="00A63B3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  <w:t>MA.1.3.1.</w:t>
            </w:r>
          </w:p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влада појмовима: дуж, полуправа, права, раван и угао (уочава њихове моделе у реалним ситуацијама и уме да их нацрта користећи прибор; разликује неке врстеуглова и паралелне и нормалне праве)</w:t>
            </w:r>
          </w:p>
        </w:tc>
        <w:tc>
          <w:tcPr>
            <w:tcW w:w="3353" w:type="dxa"/>
          </w:tcPr>
          <w:p w:rsidR="00A63B3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  <w:t>MA.2.3.1.</w:t>
            </w:r>
          </w:p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одреди суплементне и комплементне углове, уп</w:t>
            </w:r>
            <w:r w:rsidRPr="001B312D">
              <w:rPr>
                <w:rFonts w:ascii="Times New Roman" w:eastAsia="TimesNewRomanPSMT" w:hAnsi="Times New Roman" w:cs="Times New Roman"/>
                <w:sz w:val="20"/>
                <w:szCs w:val="20"/>
              </w:rPr>
              <w:t>o</w:t>
            </w:r>
            <w:r w:rsidRPr="001B312D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редне и унакрсне углове; рачуна са њима ако су изражени у целим степенима</w:t>
            </w:r>
          </w:p>
        </w:tc>
        <w:tc>
          <w:tcPr>
            <w:tcW w:w="4277" w:type="dxa"/>
          </w:tcPr>
          <w:p w:rsidR="00A63B3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  <w:t>MA.3.3.1.</w:t>
            </w:r>
          </w:p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рачуна са угловима укључујући и претварање угаоних мера; закључује користећи особине паралелних и нормалних правих, укључујући углове на трансверзали</w:t>
            </w:r>
          </w:p>
        </w:tc>
      </w:tr>
      <w:tr w:rsidR="00A63B3D" w:rsidRPr="003132AD" w:rsidTr="00A63B3D">
        <w:trPr>
          <w:jc w:val="center"/>
        </w:trPr>
        <w:tc>
          <w:tcPr>
            <w:tcW w:w="3950" w:type="dxa"/>
          </w:tcPr>
          <w:p w:rsidR="00A63B3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  <w:t>MA.1.3.2.</w:t>
            </w:r>
          </w:p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влада појмовима: круг, кружна линија (издваја њихове основне елементе, уочава њихове моделе у реалним ситуацијама и уме да их нацрта користећи прибор)</w:t>
            </w:r>
          </w:p>
        </w:tc>
        <w:tc>
          <w:tcPr>
            <w:tcW w:w="3353" w:type="dxa"/>
          </w:tcPr>
          <w:p w:rsidR="00A63B3D" w:rsidRPr="001B312D" w:rsidRDefault="00A63B3D" w:rsidP="00F4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77" w:type="dxa"/>
          </w:tcPr>
          <w:p w:rsidR="00A63B3D" w:rsidRPr="001B312D" w:rsidRDefault="00A63B3D" w:rsidP="00F4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3B3D" w:rsidRPr="003132AD" w:rsidTr="00A63B3D">
        <w:trPr>
          <w:jc w:val="center"/>
        </w:trPr>
        <w:tc>
          <w:tcPr>
            <w:tcW w:w="3950" w:type="dxa"/>
          </w:tcPr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3" w:type="dxa"/>
          </w:tcPr>
          <w:p w:rsidR="00A63B3D" w:rsidRDefault="00A63B3D" w:rsidP="00F469F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  <w:t>MA.2.3.2.</w:t>
            </w:r>
          </w:p>
          <w:p w:rsidR="00A63B3D" w:rsidRPr="00AC32EC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уочи осносиметричне фигуре и да одреди осу симетрије (конструише симетралу дужи и симетралу угла)</w:t>
            </w:r>
          </w:p>
        </w:tc>
        <w:tc>
          <w:tcPr>
            <w:tcW w:w="4277" w:type="dxa"/>
          </w:tcPr>
          <w:p w:rsidR="00A63B3D" w:rsidRPr="001B312D" w:rsidRDefault="00A63B3D" w:rsidP="00F4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3B3D" w:rsidRPr="001B312D" w:rsidTr="00A63B3D">
        <w:trPr>
          <w:jc w:val="center"/>
        </w:trPr>
        <w:tc>
          <w:tcPr>
            <w:tcW w:w="11580" w:type="dxa"/>
            <w:gridSpan w:val="3"/>
          </w:tcPr>
          <w:p w:rsidR="00A63B3D" w:rsidRPr="001B312D" w:rsidRDefault="00A63B3D" w:rsidP="00F4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МЕРЕЊЕ </w:t>
            </w:r>
          </w:p>
        </w:tc>
      </w:tr>
      <w:tr w:rsidR="00A63B3D" w:rsidRPr="001B312D" w:rsidTr="00A63B3D">
        <w:trPr>
          <w:jc w:val="center"/>
        </w:trPr>
        <w:tc>
          <w:tcPr>
            <w:tcW w:w="3950" w:type="dxa"/>
          </w:tcPr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B312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Ученик уме да:</w:t>
            </w:r>
          </w:p>
        </w:tc>
        <w:tc>
          <w:tcPr>
            <w:tcW w:w="3353" w:type="dxa"/>
          </w:tcPr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B312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Ученик уме да:</w:t>
            </w:r>
          </w:p>
        </w:tc>
        <w:tc>
          <w:tcPr>
            <w:tcW w:w="4277" w:type="dxa"/>
          </w:tcPr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B312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Ученик уме да:</w:t>
            </w:r>
          </w:p>
        </w:tc>
      </w:tr>
      <w:tr w:rsidR="00A63B3D" w:rsidRPr="001B312D" w:rsidTr="00A63B3D">
        <w:trPr>
          <w:jc w:val="center"/>
        </w:trPr>
        <w:tc>
          <w:tcPr>
            <w:tcW w:w="3950" w:type="dxa"/>
          </w:tcPr>
          <w:p w:rsidR="00A63B3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  <w:t>MA.1.4.1.</w:t>
            </w:r>
          </w:p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 xml:space="preserve">користи одговарајуће јединице за мерење дужине, масе, времена и углова </w:t>
            </w:r>
          </w:p>
        </w:tc>
        <w:tc>
          <w:tcPr>
            <w:tcW w:w="3353" w:type="dxa"/>
          </w:tcPr>
          <w:p w:rsidR="00A63B3D" w:rsidRPr="001B312D" w:rsidRDefault="00A63B3D" w:rsidP="00F4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77" w:type="dxa"/>
          </w:tcPr>
          <w:p w:rsidR="00A63B3D" w:rsidRPr="001B312D" w:rsidRDefault="00A63B3D" w:rsidP="00F4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3B3D" w:rsidRPr="003132AD" w:rsidTr="00A63B3D">
        <w:trPr>
          <w:jc w:val="center"/>
        </w:trPr>
        <w:tc>
          <w:tcPr>
            <w:tcW w:w="3950" w:type="dxa"/>
          </w:tcPr>
          <w:p w:rsidR="00A63B3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  <w:t>MA.1.4.2.</w:t>
            </w:r>
          </w:p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претвори веће јединице дужине, масе и времена у мање</w:t>
            </w:r>
          </w:p>
        </w:tc>
        <w:tc>
          <w:tcPr>
            <w:tcW w:w="3353" w:type="dxa"/>
          </w:tcPr>
          <w:p w:rsidR="00A63B3D" w:rsidRDefault="00A63B3D" w:rsidP="00F469F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  <w:t>MA.2.4.1.</w:t>
            </w:r>
          </w:p>
          <w:p w:rsidR="00A63B3D" w:rsidRPr="00AC32EC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пореди величине које су изражене различитим мерним јединицама за дужину и масу</w:t>
            </w:r>
          </w:p>
        </w:tc>
        <w:tc>
          <w:tcPr>
            <w:tcW w:w="4277" w:type="dxa"/>
          </w:tcPr>
          <w:p w:rsidR="00A63B3D" w:rsidRDefault="00A63B3D" w:rsidP="00F469F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  <w:t>MA.3.4.1.</w:t>
            </w:r>
          </w:p>
          <w:p w:rsidR="00A63B3D" w:rsidRPr="001B312D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по потреби претвара јединице мере, рачунајући са њима</w:t>
            </w:r>
          </w:p>
        </w:tc>
      </w:tr>
      <w:tr w:rsidR="00A63B3D" w:rsidRPr="003132AD" w:rsidTr="00A63B3D">
        <w:trPr>
          <w:jc w:val="center"/>
        </w:trPr>
        <w:tc>
          <w:tcPr>
            <w:tcW w:w="3950" w:type="dxa"/>
          </w:tcPr>
          <w:p w:rsidR="00A63B3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  <w:t>MA.1.4.3.</w:t>
            </w:r>
          </w:p>
          <w:p w:rsidR="00A63B3D" w:rsidRPr="00A63B3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</w:pPr>
            <w:r w:rsidRPr="00A63B3D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користи различите апоене новца</w:t>
            </w:r>
          </w:p>
        </w:tc>
        <w:tc>
          <w:tcPr>
            <w:tcW w:w="3353" w:type="dxa"/>
          </w:tcPr>
          <w:p w:rsidR="00A63B3D" w:rsidRPr="00A63B3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77" w:type="dxa"/>
          </w:tcPr>
          <w:p w:rsidR="00A63B3D" w:rsidRPr="00A63B3D" w:rsidRDefault="00A63B3D" w:rsidP="00F4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3B3D" w:rsidRPr="003132AD" w:rsidTr="00A63B3D">
        <w:trPr>
          <w:jc w:val="center"/>
        </w:trPr>
        <w:tc>
          <w:tcPr>
            <w:tcW w:w="3950" w:type="dxa"/>
          </w:tcPr>
          <w:p w:rsidR="00A63B3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  <w:t>MA.1.4.4.</w:t>
            </w:r>
          </w:p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при мерењу одабере одговарајућу мерну јединицу; заокругљује величине исказане датом мером</w:t>
            </w:r>
          </w:p>
        </w:tc>
        <w:tc>
          <w:tcPr>
            <w:tcW w:w="3353" w:type="dxa"/>
          </w:tcPr>
          <w:p w:rsidR="00A63B3D" w:rsidRDefault="00A63B3D" w:rsidP="00F469F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  <w:t>MA.2.4.2.</w:t>
            </w:r>
          </w:p>
          <w:p w:rsidR="00A63B3D" w:rsidRPr="001B312D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дату величину искаже приближном вредношћу</w:t>
            </w:r>
          </w:p>
        </w:tc>
        <w:tc>
          <w:tcPr>
            <w:tcW w:w="4277" w:type="dxa"/>
          </w:tcPr>
          <w:p w:rsidR="00A63B3D" w:rsidRDefault="00A63B3D" w:rsidP="00F469F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  <w:t>MA.3.4.2.</w:t>
            </w:r>
          </w:p>
          <w:p w:rsidR="00A63B3D" w:rsidRPr="001B312D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процени и заокругли дате податке и рачуна са таквим приближним вредностима;</w:t>
            </w:r>
          </w:p>
        </w:tc>
      </w:tr>
      <w:tr w:rsidR="00A63B3D" w:rsidRPr="001B312D" w:rsidTr="00A63B3D">
        <w:trPr>
          <w:jc w:val="center"/>
        </w:trPr>
        <w:tc>
          <w:tcPr>
            <w:tcW w:w="11580" w:type="dxa"/>
            <w:gridSpan w:val="3"/>
          </w:tcPr>
          <w:p w:rsidR="00A63B3D" w:rsidRPr="001B312D" w:rsidRDefault="00A63B3D" w:rsidP="00F4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ОБРАДА ПОДАТАКА</w:t>
            </w:r>
          </w:p>
        </w:tc>
      </w:tr>
      <w:tr w:rsidR="00A63B3D" w:rsidRPr="001B312D" w:rsidTr="00A63B3D">
        <w:trPr>
          <w:jc w:val="center"/>
        </w:trPr>
        <w:tc>
          <w:tcPr>
            <w:tcW w:w="3950" w:type="dxa"/>
          </w:tcPr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B312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Ученик:</w:t>
            </w:r>
          </w:p>
        </w:tc>
        <w:tc>
          <w:tcPr>
            <w:tcW w:w="3353" w:type="dxa"/>
          </w:tcPr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B312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Ученик уме да:</w:t>
            </w:r>
          </w:p>
        </w:tc>
        <w:tc>
          <w:tcPr>
            <w:tcW w:w="4277" w:type="dxa"/>
          </w:tcPr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B312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Ученик уме да:</w:t>
            </w:r>
          </w:p>
        </w:tc>
      </w:tr>
      <w:tr w:rsidR="00A63B3D" w:rsidRPr="003132AD" w:rsidTr="00A63B3D">
        <w:trPr>
          <w:jc w:val="center"/>
        </w:trPr>
        <w:tc>
          <w:tcPr>
            <w:tcW w:w="3950" w:type="dxa"/>
          </w:tcPr>
          <w:p w:rsidR="00A63B3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  <w:t>MA.1.5.1.</w:t>
            </w:r>
          </w:p>
          <w:p w:rsidR="00A63B3D" w:rsidRPr="001B312D" w:rsidRDefault="00A63B3D" w:rsidP="00F4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</w:pPr>
            <w:r w:rsidRPr="001B312D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 xml:space="preserve">одреди аритметичку средину за </w:t>
            </w:r>
            <w:r w:rsidRPr="001B312D">
              <w:rPr>
                <w:rFonts w:ascii="Times New Roman" w:eastAsia="TimesNewRomanPSMT" w:hAnsi="Times New Roman" w:cs="Times New Roman"/>
                <w:sz w:val="20"/>
                <w:szCs w:val="20"/>
              </w:rPr>
              <w:t>неколико датих природних бројева</w:t>
            </w:r>
          </w:p>
        </w:tc>
        <w:tc>
          <w:tcPr>
            <w:tcW w:w="3353" w:type="dxa"/>
          </w:tcPr>
          <w:p w:rsidR="00A63B3D" w:rsidRDefault="00A63B3D" w:rsidP="00F469F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sr-Latn-CS"/>
              </w:rPr>
              <w:t>MA.2.5.1.</w:t>
            </w:r>
          </w:p>
          <w:p w:rsidR="00A63B3D" w:rsidRPr="00AC32EC" w:rsidRDefault="00A63B3D" w:rsidP="00F4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</w:pPr>
            <w:r w:rsidRPr="001B312D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 xml:space="preserve">одреди аритметичку средину за дати скуп </w:t>
            </w:r>
            <w:r w:rsidRPr="00AC32EC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 xml:space="preserve">вредности које су из </w:t>
            </w:r>
            <w:r w:rsidRPr="001B312D">
              <w:rPr>
                <w:rFonts w:ascii="Times New Roman" w:eastAsia="TimesNewRomanPSMT" w:hAnsi="Times New Roman" w:cs="Times New Roman"/>
                <w:sz w:val="20"/>
                <w:szCs w:val="20"/>
              </w:rPr>
              <w:t>Q</w:t>
            </w:r>
            <w:r w:rsidRPr="00AC32EC">
              <w:rPr>
                <w:rFonts w:ascii="Times New Roman" w:eastAsia="TimesNewRomanPSMT" w:hAnsi="Times New Roman" w:cs="Times New Roman"/>
                <w:sz w:val="20"/>
                <w:szCs w:val="20"/>
                <w:vertAlign w:val="superscript"/>
                <w:lang w:val="ru-RU"/>
              </w:rPr>
              <w:t>+</w:t>
            </w:r>
          </w:p>
        </w:tc>
        <w:tc>
          <w:tcPr>
            <w:tcW w:w="4277" w:type="dxa"/>
          </w:tcPr>
          <w:p w:rsidR="00A63B3D" w:rsidRPr="001B312D" w:rsidRDefault="00A63B3D" w:rsidP="00F4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63B3D" w:rsidRDefault="00A63B3D" w:rsidP="00A63B3D">
      <w:pPr>
        <w:pStyle w:val="NoSpacing"/>
        <w:rPr>
          <w:lang w:val="ru-RU"/>
        </w:rPr>
      </w:pPr>
    </w:p>
    <w:p w:rsidR="004F2943" w:rsidRDefault="004F2943" w:rsidP="00A63B3D">
      <w:pPr>
        <w:pStyle w:val="NoSpacing"/>
        <w:rPr>
          <w:lang w:val="ru-RU"/>
        </w:rPr>
      </w:pPr>
    </w:p>
    <w:p w:rsidR="006D4B6B" w:rsidRDefault="006D4B6B" w:rsidP="006D4B6B">
      <w:pPr>
        <w:jc w:val="center"/>
        <w:rPr>
          <w:b/>
          <w:sz w:val="28"/>
          <w:szCs w:val="28"/>
        </w:rPr>
      </w:pPr>
    </w:p>
    <w:p w:rsidR="006D4B6B" w:rsidRDefault="006D4B6B" w:rsidP="00945DC9">
      <w:pPr>
        <w:pStyle w:val="Caption"/>
        <w:rPr>
          <w:rFonts w:ascii="Times New Roman" w:hAnsi="Times New Roman"/>
          <w:b/>
          <w:sz w:val="28"/>
          <w:szCs w:val="28"/>
          <w:lang w:val="sr-Cyrl-BA"/>
        </w:rPr>
      </w:pPr>
    </w:p>
    <w:p w:rsidR="006D4B6B" w:rsidRDefault="006D4B6B" w:rsidP="006D4B6B">
      <w:pPr>
        <w:pStyle w:val="Caption"/>
        <w:rPr>
          <w:rFonts w:ascii="Times New Roman" w:hAnsi="Times New Roman"/>
          <w:b/>
          <w:sz w:val="28"/>
          <w:szCs w:val="28"/>
          <w:lang w:val="sr-Cyrl-BA"/>
        </w:rPr>
      </w:pPr>
      <w:r w:rsidRPr="00AC32EC">
        <w:rPr>
          <w:rFonts w:ascii="Times New Roman" w:hAnsi="Times New Roman"/>
          <w:b/>
          <w:sz w:val="28"/>
          <w:szCs w:val="28"/>
          <w:lang w:val="sr-Cyrl-BA"/>
        </w:rPr>
        <w:t>ГЕОГРАФИЈА</w:t>
      </w:r>
    </w:p>
    <w:p w:rsidR="00CF2720" w:rsidRPr="00CF2720" w:rsidRDefault="006D4B6B" w:rsidP="00CF2720">
      <w:pPr>
        <w:tabs>
          <w:tab w:val="left" w:pos="1707"/>
        </w:tabs>
        <w:spacing w:before="50"/>
        <w:ind w:left="1708" w:right="734" w:hanging="1532"/>
        <w:rPr>
          <w:rFonts w:ascii="Times New Roman" w:hAnsi="Times New Roman" w:cs="Times New Roman"/>
          <w:sz w:val="24"/>
          <w:szCs w:val="24"/>
        </w:rPr>
      </w:pPr>
      <w:r w:rsidRPr="00CF2720">
        <w:rPr>
          <w:rFonts w:ascii="Times New Roman" w:hAnsi="Times New Roman" w:cs="Times New Roman"/>
          <w:sz w:val="24"/>
          <w:szCs w:val="24"/>
        </w:rPr>
        <w:t> </w:t>
      </w:r>
      <w:r w:rsidR="00CF2720" w:rsidRPr="00CF2720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Циљ </w:t>
      </w:r>
      <w:r w:rsidR="00CF2720" w:rsidRPr="00CF2720">
        <w:rPr>
          <w:rFonts w:ascii="Times New Roman" w:hAnsi="Times New Roman" w:cs="Times New Roman"/>
          <w:color w:val="231F20"/>
          <w:sz w:val="24"/>
          <w:szCs w:val="24"/>
        </w:rPr>
        <w:t xml:space="preserve">наставе и учења </w:t>
      </w:r>
      <w:r w:rsidR="00CF2720" w:rsidRPr="00CF2720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географије </w:t>
      </w:r>
      <w:r w:rsidR="00CF2720" w:rsidRPr="00CF2720">
        <w:rPr>
          <w:rFonts w:ascii="Times New Roman" w:hAnsi="Times New Roman" w:cs="Times New Roman"/>
          <w:color w:val="231F20"/>
          <w:sz w:val="24"/>
          <w:szCs w:val="24"/>
        </w:rPr>
        <w:t>је да ученик изучавањем географских објеката, појава и процеса у природном и друштвеном окружењу и међусоб­ ној повезаности са њима развије одговоран однос према себи, природи и будућности планетеЗемље.</w:t>
      </w:r>
    </w:p>
    <w:p w:rsidR="00CF2720" w:rsidRPr="00CF2720" w:rsidRDefault="00CF2720" w:rsidP="00CF2720">
      <w:pPr>
        <w:tabs>
          <w:tab w:val="left" w:pos="1708"/>
        </w:tabs>
        <w:spacing w:before="48"/>
        <w:ind w:left="177"/>
        <w:rPr>
          <w:b/>
          <w:sz w:val="14"/>
        </w:rPr>
      </w:pPr>
    </w:p>
    <w:p w:rsidR="006D4B6B" w:rsidRDefault="006D4B6B" w:rsidP="00945DC9">
      <w:pPr>
        <w:pStyle w:val="Caption"/>
        <w:rPr>
          <w:rFonts w:ascii="Times New Roman" w:hAnsi="Times New Roman"/>
          <w:b/>
          <w:sz w:val="28"/>
          <w:szCs w:val="28"/>
          <w:lang w:val="sr-Cyrl-BA"/>
        </w:rPr>
      </w:pPr>
    </w:p>
    <w:tbl>
      <w:tblPr>
        <w:tblpPr w:leftFromText="180" w:rightFromText="180" w:vertAnchor="text" w:horzAnchor="page" w:tblpX="1" w:tblpY="-537"/>
        <w:tblW w:w="14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6300"/>
        <w:gridCol w:w="6030"/>
      </w:tblGrid>
      <w:tr w:rsidR="006D4B6B" w:rsidRPr="004814FA" w:rsidTr="006D4B6B"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B6B" w:rsidRPr="004814FA" w:rsidRDefault="006D4B6B" w:rsidP="006D4B6B">
            <w:pPr>
              <w:spacing w:after="0" w:line="240" w:lineRule="auto"/>
            </w:pPr>
            <w:r w:rsidRPr="004814FA">
              <w:rPr>
                <w:rFonts w:ascii="Times New Roman" w:hAnsi="Times New Roman"/>
                <w:b/>
                <w:bCs/>
              </w:rPr>
              <w:lastRenderedPageBreak/>
              <w:t>ОБЛАСТ/ТЕМА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6B" w:rsidRPr="004814FA" w:rsidRDefault="006D4B6B" w:rsidP="006D4B6B">
            <w:pPr>
              <w:spacing w:after="0" w:line="240" w:lineRule="auto"/>
            </w:pPr>
            <w:r w:rsidRPr="004814FA">
              <w:rPr>
                <w:rFonts w:ascii="Times New Roman" w:hAnsi="Times New Roman"/>
                <w:b/>
                <w:bCs/>
              </w:rPr>
              <w:t>                  ИСХОДИ</w:t>
            </w:r>
          </w:p>
          <w:p w:rsidR="006D4B6B" w:rsidRPr="004814FA" w:rsidRDefault="006D4B6B" w:rsidP="006D4B6B">
            <w:pPr>
              <w:spacing w:after="0" w:line="240" w:lineRule="auto"/>
            </w:pPr>
            <w:r w:rsidRPr="004814FA">
              <w:rPr>
                <w:rFonts w:ascii="Times New Roman" w:hAnsi="Times New Roman"/>
              </w:rPr>
              <w:t>По завршеној теми/области ученик ће бити у стању да:</w:t>
            </w:r>
          </w:p>
        </w:tc>
        <w:tc>
          <w:tcPr>
            <w:tcW w:w="6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B6B" w:rsidRPr="004814FA" w:rsidRDefault="006D4B6B" w:rsidP="006D4B6B">
            <w:pPr>
              <w:spacing w:after="0" w:line="240" w:lineRule="auto"/>
            </w:pPr>
            <w:r w:rsidRPr="004814FA">
              <w:rPr>
                <w:rFonts w:ascii="Times New Roman" w:hAnsi="Times New Roman"/>
                <w:b/>
                <w:bCs/>
              </w:rPr>
              <w:t>                             САДРЖАЈИ</w:t>
            </w:r>
          </w:p>
        </w:tc>
      </w:tr>
      <w:tr w:rsidR="006D4B6B" w:rsidRPr="004814FA" w:rsidTr="006D4B6B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6B" w:rsidRPr="006D4B6B" w:rsidRDefault="006D4B6B" w:rsidP="006D4B6B">
            <w:pPr>
              <w:spacing w:after="0" w:line="240" w:lineRule="auto"/>
              <w:rPr>
                <w:rFonts w:ascii="Myriad Pro" w:hAnsi="Myriad Pro"/>
                <w:color w:val="000000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1. Човек и </w:t>
            </w:r>
          </w:p>
          <w:p w:rsidR="006D4B6B" w:rsidRPr="006D4B6B" w:rsidRDefault="006D4B6B" w:rsidP="006D4B6B">
            <w:pPr>
              <w:spacing w:after="0" w:line="240" w:lineRule="auto"/>
              <w:rPr>
                <w:rFonts w:ascii="Myriad Pro" w:hAnsi="Myriad Pro"/>
                <w:color w:val="000000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     географија 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повеже постојећа знања о природи и друштву са географијом као науком;</w:t>
            </w:r>
          </w:p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повеже географска знања о свету са историјским развојем људског друштва и научно- техничким прогресом;</w:t>
            </w:r>
          </w:p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на примерима покаже значај учења ге</w:t>
            </w: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ографије за свакодневни живот човека;</w:t>
            </w:r>
          </w:p>
          <w:p w:rsidR="006D4B6B" w:rsidRPr="006D4B6B" w:rsidRDefault="006D4B6B" w:rsidP="006D4B6B">
            <w:pPr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разликује одговорно од неодговорног понашања човека према природ</w:t>
            </w: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ним ресурсима и опстанку живота на Земљи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Зашто учимо географију?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Одговорност човека према планети Земљи</w:t>
            </w:r>
          </w:p>
        </w:tc>
      </w:tr>
      <w:tr w:rsidR="006D4B6B" w:rsidRPr="004814FA" w:rsidTr="006D4B6B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6B" w:rsidRPr="006D4B6B" w:rsidRDefault="006D4B6B" w:rsidP="006D4B6B">
            <w:pPr>
              <w:spacing w:after="0" w:line="240" w:lineRule="auto"/>
              <w:rPr>
                <w:rFonts w:ascii="Myriad Pro" w:hAnsi="Myriad Pro"/>
                <w:color w:val="000000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 Васиона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4"/>
            </w:tblGrid>
            <w:tr w:rsidR="006D4B6B" w:rsidRPr="006D4B6B" w:rsidTr="006D4B6B">
              <w:trPr>
                <w:trHeight w:val="130"/>
              </w:trPr>
              <w:tc>
                <w:tcPr>
                  <w:tcW w:w="90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4B6B" w:rsidRPr="006D4B6B" w:rsidRDefault="006D4B6B" w:rsidP="00866EE3">
                  <w:pPr>
                    <w:framePr w:hSpace="180" w:wrap="around" w:vAnchor="text" w:hAnchor="page" w:x="1" w:y="-537"/>
                    <w:spacing w:after="20" w:line="130" w:lineRule="atLeast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6D4B6B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6D4B6B" w:rsidRPr="006D4B6B" w:rsidRDefault="006D4B6B" w:rsidP="006D4B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разликује појмове васиона, галаксија, Млечни пут, Сунчев систем, Земља</w:t>
            </w:r>
          </w:p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објасни и прикаже структуру Сунчевог система и положај Земље у њему;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разликује небеска тела и наводи њихо</w:t>
            </w: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ве карактеристике</w:t>
            </w:r>
          </w:p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одреди положај Месеца у односу на Земљу и именује месечеве мене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Васиона, галаксија, Млечни пут, Сунчев систем, Земља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Сунчев систем: Сунце ,сателити  ,Месец , несечеве мене,планете, метеори, астероиди,комете.</w:t>
            </w:r>
          </w:p>
        </w:tc>
      </w:tr>
      <w:tr w:rsidR="006D4B6B" w:rsidRPr="004814FA" w:rsidTr="006D4B6B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6B" w:rsidRPr="006D4B6B" w:rsidRDefault="006D4B6B" w:rsidP="006D4B6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4B6B">
              <w:rPr>
                <w:rFonts w:ascii="Times New Roman" w:hAnsi="Times New Roman"/>
                <w:b/>
                <w:bCs/>
                <w:sz w:val="18"/>
                <w:szCs w:val="18"/>
              </w:rPr>
              <w:t>3. Планета Земља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4B6B" w:rsidRPr="004814FA" w:rsidTr="006D4B6B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3.1. Облик Земље и структура њене површине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помоћу глобуса опише облик Земље и наведе доказе о њеном облику;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помоћу карте опише распоред копна и воде на Земљи и наведе називе конти</w:t>
            </w: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нената и океана</w:t>
            </w:r>
          </w:p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примерима објасни деловање Земљи</w:t>
            </w: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не теже на географски омотач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6B" w:rsidRPr="006D4B6B" w:rsidRDefault="006D4B6B" w:rsidP="006D4B6B">
            <w:pPr>
              <w:spacing w:after="0" w:line="240" w:lineRule="auto"/>
              <w:ind w:left="56"/>
              <w:rPr>
                <w:rFonts w:ascii="Times New Roman" w:hAnsi="Times New Roman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Облик и димензија Земље, распоред копна и воде на Земљи</w:t>
            </w:r>
          </w:p>
          <w:p w:rsidR="006D4B6B" w:rsidRPr="006D4B6B" w:rsidRDefault="006D4B6B" w:rsidP="006D4B6B">
            <w:pPr>
              <w:spacing w:after="0" w:line="240" w:lineRule="auto"/>
              <w:ind w:left="56"/>
              <w:rPr>
                <w:rFonts w:ascii="Times New Roman" w:hAnsi="Times New Roman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6D4B6B" w:rsidRPr="006D4B6B" w:rsidRDefault="006D4B6B" w:rsidP="006D4B6B">
            <w:pPr>
              <w:spacing w:after="0" w:line="240" w:lineRule="auto"/>
              <w:ind w:left="56"/>
              <w:rPr>
                <w:rFonts w:ascii="Times New Roman" w:hAnsi="Times New Roman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Сила земљине теже,глобус ,екватор ,полови</w:t>
            </w:r>
          </w:p>
        </w:tc>
      </w:tr>
      <w:tr w:rsidR="006D4B6B" w:rsidRPr="004814FA" w:rsidTr="006D4B6B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3.2. Земљина кретања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разликује и објасни Земљина кретања и њихове последице;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повеже смер ротације са сменом дана и ноћи</w:t>
            </w:r>
          </w:p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повеже нагнутост Земљине осе са различитом осветљеношћу површине Земље;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повеже револуцију Земље са сменом годишњих доба на северној и јужној полулопти и појавом топлотних појасе</w:t>
            </w: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ва;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6B" w:rsidRPr="006D4B6B" w:rsidRDefault="006D4B6B" w:rsidP="006D4B6B">
            <w:pPr>
              <w:spacing w:after="0" w:line="240" w:lineRule="auto"/>
              <w:ind w:left="56" w:right="45"/>
              <w:rPr>
                <w:rFonts w:ascii="Times New Roman" w:hAnsi="Times New Roman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231F20"/>
                <w:sz w:val="18"/>
                <w:szCs w:val="18"/>
              </w:rPr>
              <w:t>Ротација Земље и последице ротације:смена обданице и ноћи ,привидно кретање Сунца ,месно и локалмо време</w:t>
            </w:r>
          </w:p>
          <w:p w:rsidR="006D4B6B" w:rsidRPr="006D4B6B" w:rsidRDefault="006D4B6B" w:rsidP="006D4B6B">
            <w:pPr>
              <w:spacing w:after="0" w:line="240" w:lineRule="auto"/>
              <w:ind w:left="56" w:right="45"/>
              <w:rPr>
                <w:rFonts w:ascii="Times New Roman" w:hAnsi="Times New Roman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231F20"/>
                <w:sz w:val="18"/>
                <w:szCs w:val="18"/>
              </w:rPr>
              <w:t> </w:t>
            </w:r>
          </w:p>
          <w:p w:rsidR="006D4B6B" w:rsidRPr="006D4B6B" w:rsidRDefault="006D4B6B" w:rsidP="006D4B6B">
            <w:pPr>
              <w:spacing w:after="0" w:line="240" w:lineRule="auto"/>
              <w:ind w:left="56" w:right="45"/>
              <w:rPr>
                <w:rFonts w:ascii="Times New Roman" w:hAnsi="Times New Roman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231F20"/>
                <w:sz w:val="18"/>
                <w:szCs w:val="18"/>
              </w:rPr>
              <w:t>Револуција Земље и њене последице;неједнака дужина обданице и ноћи ,смена годишњих доба,топлотни појасеви</w:t>
            </w:r>
          </w:p>
        </w:tc>
      </w:tr>
      <w:tr w:rsidR="006D4B6B" w:rsidRPr="004814FA" w:rsidTr="006D4B6B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3.3. Унутрашња грађа и рељеф Земље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разликује деловање унутрашњих силa (сила Земљине теже, унутрашња топлота Земље);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разликује основне омотаче унутрашње грађе Земље</w:t>
            </w:r>
          </w:p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наводи спољашње силе Земље (вода и ветар);</w:t>
            </w:r>
          </w:p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помоћу карте и цртежа опише начине и последице кретања литосферних плоче(вулканизам, земљотреси, наби</w:t>
            </w: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рање и раседање);</w:t>
            </w:r>
          </w:p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разликује хипоцентар и епицентар и наведе трусне зоне у свету и у Србији;</w:t>
            </w:r>
          </w:p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наведе поступке које ће предузети за време земљотреса;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опише процес вулканске ерупције и њене последице;</w:t>
            </w:r>
          </w:p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помоћу фотографија или узорка стена разликује основне врсте стена; 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описује њихов настанак и наводи при</w:t>
            </w: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мере за њихово коришћење</w:t>
            </w:r>
          </w:p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помоћу карте, цртежа и мултимедија објашњава настанак планина и низија и разликује надморску и релативну висину</w:t>
            </w:r>
          </w:p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разликује ерозивне и акумулативне процесе</w:t>
            </w:r>
          </w:p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наведе примере деловања човека на промене у рељефу (бране, насипи, копови)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6B" w:rsidRPr="006D4B6B" w:rsidRDefault="006D4B6B" w:rsidP="006D4B6B">
            <w:pPr>
              <w:spacing w:after="0" w:line="240" w:lineRule="auto"/>
              <w:ind w:left="56"/>
              <w:rPr>
                <w:rFonts w:ascii="Times New Roman" w:hAnsi="Times New Roman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b/>
                <w:bCs/>
                <w:color w:val="231F20"/>
                <w:sz w:val="18"/>
                <w:szCs w:val="18"/>
              </w:rPr>
              <w:t> </w:t>
            </w:r>
          </w:p>
          <w:p w:rsidR="006D4B6B" w:rsidRPr="006D4B6B" w:rsidRDefault="006D4B6B" w:rsidP="006D4B6B">
            <w:pPr>
              <w:spacing w:after="0" w:line="240" w:lineRule="auto"/>
              <w:ind w:left="56"/>
              <w:rPr>
                <w:rFonts w:ascii="Times New Roman" w:hAnsi="Times New Roman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231F20"/>
                <w:sz w:val="18"/>
                <w:szCs w:val="18"/>
              </w:rPr>
              <w:t>Постанак и унутрашња грађа Земље и литосферне плоче;кретање плоча, промена положаја континената</w:t>
            </w:r>
          </w:p>
          <w:p w:rsidR="006D4B6B" w:rsidRPr="006D4B6B" w:rsidRDefault="006D4B6B" w:rsidP="006D4B6B">
            <w:pPr>
              <w:spacing w:after="0" w:line="240" w:lineRule="auto"/>
              <w:ind w:left="56"/>
              <w:rPr>
                <w:rFonts w:ascii="Times New Roman" w:hAnsi="Times New Roman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231F20"/>
                <w:sz w:val="18"/>
                <w:szCs w:val="18"/>
              </w:rPr>
              <w:t> </w:t>
            </w:r>
          </w:p>
          <w:p w:rsidR="006D4B6B" w:rsidRPr="006D4B6B" w:rsidRDefault="006D4B6B" w:rsidP="006D4B6B">
            <w:pPr>
              <w:spacing w:after="0" w:line="240" w:lineRule="auto"/>
              <w:ind w:left="56"/>
              <w:rPr>
                <w:rFonts w:ascii="Times New Roman" w:hAnsi="Times New Roman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231F20"/>
                <w:sz w:val="18"/>
                <w:szCs w:val="18"/>
              </w:rPr>
              <w:t>Вулканизам и земљотреси:елементи ,настанакзоне појава у свету и Србији,последице и шта радити у случају земљотреса</w:t>
            </w:r>
          </w:p>
          <w:p w:rsidR="006D4B6B" w:rsidRPr="006D4B6B" w:rsidRDefault="006D4B6B" w:rsidP="006D4B6B">
            <w:pPr>
              <w:spacing w:after="0" w:line="240" w:lineRule="auto"/>
              <w:ind w:left="56"/>
              <w:rPr>
                <w:rFonts w:ascii="Times New Roman" w:hAnsi="Times New Roman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231F20"/>
                <w:sz w:val="18"/>
                <w:szCs w:val="18"/>
              </w:rPr>
              <w:t> </w:t>
            </w:r>
          </w:p>
          <w:p w:rsidR="006D4B6B" w:rsidRPr="006D4B6B" w:rsidRDefault="006D4B6B" w:rsidP="006D4B6B">
            <w:pPr>
              <w:spacing w:after="0" w:line="240" w:lineRule="auto"/>
              <w:ind w:left="56"/>
              <w:rPr>
                <w:rFonts w:ascii="Times New Roman" w:hAnsi="Times New Roman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231F20"/>
                <w:sz w:val="18"/>
                <w:szCs w:val="18"/>
              </w:rPr>
              <w:t>Стене: магматске ,седиментне и метаморфне</w:t>
            </w:r>
          </w:p>
          <w:p w:rsidR="006D4B6B" w:rsidRPr="006D4B6B" w:rsidRDefault="006D4B6B" w:rsidP="006D4B6B">
            <w:pPr>
              <w:spacing w:after="0" w:line="240" w:lineRule="auto"/>
              <w:ind w:left="56"/>
              <w:rPr>
                <w:rFonts w:ascii="Times New Roman" w:hAnsi="Times New Roman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231F20"/>
                <w:sz w:val="18"/>
                <w:szCs w:val="18"/>
              </w:rPr>
              <w:t> </w:t>
            </w:r>
          </w:p>
          <w:p w:rsidR="006D4B6B" w:rsidRPr="006D4B6B" w:rsidRDefault="006D4B6B" w:rsidP="006D4B6B">
            <w:pPr>
              <w:spacing w:after="0" w:line="240" w:lineRule="auto"/>
              <w:ind w:left="56"/>
              <w:rPr>
                <w:rFonts w:ascii="Times New Roman" w:hAnsi="Times New Roman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231F20"/>
                <w:sz w:val="18"/>
                <w:szCs w:val="18"/>
              </w:rPr>
              <w:t>Постанак рељефа процесима раседања и набирања, планине и низије,надморска и релативна висина</w:t>
            </w:r>
          </w:p>
          <w:p w:rsidR="006D4B6B" w:rsidRPr="006D4B6B" w:rsidRDefault="006D4B6B" w:rsidP="006D4B6B">
            <w:pPr>
              <w:spacing w:after="0" w:line="240" w:lineRule="auto"/>
              <w:ind w:left="56"/>
              <w:rPr>
                <w:rFonts w:ascii="Times New Roman" w:hAnsi="Times New Roman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231F20"/>
                <w:sz w:val="18"/>
                <w:szCs w:val="18"/>
              </w:rPr>
              <w:t> </w:t>
            </w:r>
          </w:p>
          <w:p w:rsidR="006D4B6B" w:rsidRPr="006D4B6B" w:rsidRDefault="006D4B6B" w:rsidP="006D4B6B">
            <w:pPr>
              <w:spacing w:after="0" w:line="240" w:lineRule="auto"/>
              <w:ind w:left="56"/>
              <w:rPr>
                <w:rFonts w:ascii="Times New Roman" w:hAnsi="Times New Roman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Обликовање рељефа дејством река ,таласа ,ледника,ветра,растварање стена </w:t>
            </w:r>
          </w:p>
          <w:p w:rsidR="006D4B6B" w:rsidRPr="006D4B6B" w:rsidRDefault="006D4B6B" w:rsidP="006D4B6B">
            <w:pPr>
              <w:spacing w:after="0" w:line="240" w:lineRule="auto"/>
              <w:ind w:left="56"/>
              <w:rPr>
                <w:rFonts w:ascii="Times New Roman" w:hAnsi="Times New Roman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231F20"/>
                <w:sz w:val="18"/>
                <w:szCs w:val="18"/>
              </w:rPr>
              <w:t> </w:t>
            </w:r>
          </w:p>
          <w:p w:rsidR="006D4B6B" w:rsidRPr="006D4B6B" w:rsidRDefault="006D4B6B" w:rsidP="006D4B6B">
            <w:pPr>
              <w:spacing w:after="0" w:line="240" w:lineRule="auto"/>
              <w:ind w:left="56"/>
              <w:rPr>
                <w:rFonts w:ascii="Times New Roman" w:hAnsi="Times New Roman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231F20"/>
                <w:sz w:val="18"/>
                <w:szCs w:val="18"/>
              </w:rPr>
              <w:t>Човек и рељеф(позитиван и негативан утицај)</w:t>
            </w:r>
          </w:p>
          <w:p w:rsidR="006D4B6B" w:rsidRPr="006D4B6B" w:rsidRDefault="006D4B6B" w:rsidP="006D4B6B">
            <w:pPr>
              <w:spacing w:after="0" w:line="240" w:lineRule="auto"/>
              <w:ind w:left="56"/>
              <w:rPr>
                <w:rFonts w:ascii="Times New Roman" w:hAnsi="Times New Roman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231F20"/>
                <w:sz w:val="18"/>
                <w:szCs w:val="18"/>
              </w:rPr>
              <w:t> </w:t>
            </w:r>
          </w:p>
          <w:p w:rsidR="006D4B6B" w:rsidRPr="006D4B6B" w:rsidRDefault="006D4B6B" w:rsidP="006D4B6B">
            <w:pPr>
              <w:spacing w:after="0" w:line="240" w:lineRule="auto"/>
              <w:ind w:left="56"/>
              <w:rPr>
                <w:rFonts w:ascii="Times New Roman" w:hAnsi="Times New Roman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231F20"/>
                <w:sz w:val="18"/>
                <w:szCs w:val="18"/>
              </w:rPr>
              <w:t> </w:t>
            </w:r>
          </w:p>
          <w:p w:rsidR="006D4B6B" w:rsidRPr="006D4B6B" w:rsidRDefault="006D4B6B" w:rsidP="006D4B6B">
            <w:pPr>
              <w:spacing w:after="0" w:line="240" w:lineRule="auto"/>
              <w:ind w:left="56"/>
              <w:rPr>
                <w:rFonts w:ascii="Times New Roman" w:hAnsi="Times New Roman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231F20"/>
                <w:sz w:val="18"/>
                <w:szCs w:val="18"/>
              </w:rPr>
              <w:t> </w:t>
            </w:r>
          </w:p>
          <w:p w:rsidR="006D4B6B" w:rsidRPr="006D4B6B" w:rsidRDefault="006D4B6B" w:rsidP="006D4B6B">
            <w:pPr>
              <w:spacing w:after="0" w:line="240" w:lineRule="auto"/>
              <w:ind w:left="56"/>
              <w:rPr>
                <w:rFonts w:ascii="Times New Roman" w:hAnsi="Times New Roman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231F20"/>
                <w:sz w:val="18"/>
                <w:szCs w:val="18"/>
              </w:rPr>
              <w:t> </w:t>
            </w:r>
          </w:p>
        </w:tc>
      </w:tr>
      <w:tr w:rsidR="006D4B6B" w:rsidRPr="004814FA" w:rsidTr="006D4B6B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3.4. Ваздушни омотач Земље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опише структуру атмосфере;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наведе временске промене које се де</w:t>
            </w: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шавају у тропосфери (ветрови, падави</w:t>
            </w: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не, облаци, загревање ваздуха...)</w:t>
            </w:r>
          </w:p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разликује појам времена од појма климе;</w:t>
            </w:r>
          </w:p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наведе климатске елементе и чиниоце и основне типове климе;</w:t>
            </w:r>
          </w:p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користи дневне метеоролошке из</w:t>
            </w: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вештаје из медија и планира своје активности у складу са њима;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графички представи и чита климатске елементе (климадијаграм) користећи ИКТ;</w:t>
            </w:r>
          </w:p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наводи примере утицаја човека на за</w:t>
            </w: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гађење атмосфере и предвиђа после</w:t>
            </w: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дице таквог понашања;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наводи примере о утицају атмосфер</w:t>
            </w: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ских непогода на човека (екстремне температуре и падавине, град, гром, олуја);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Атмосфера(састав структура и значај)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Време и клима:климатски елементи и појав(температура ,влажност,ваздусни притисак,ветар ,падавине,облачност)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Климатски чиниоци и типови климе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Човек и клима(утицај човека на климу и атмосферске непогоде)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4B6B" w:rsidRPr="004814FA" w:rsidTr="006D4B6B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3.5. Воде на Земљи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уочава и разликује на географској карти океане, већа мора, заливе и мореузе;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наведе и опише својства морске воде;</w:t>
            </w:r>
          </w:p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помоћу карте прави разлику између речне мреже и речног слива;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наведе и опише елементе реке (из</w:t>
            </w: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вор,ушће, различити падови на реч</w:t>
            </w: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ном току);</w:t>
            </w:r>
          </w:p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разликује типове језерских басена према начину постанка</w:t>
            </w:r>
          </w:p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наводи узроке настанка поплава и бујица и објасни последице њиховог дејства;</w:t>
            </w:r>
          </w:p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наведе поступке које ће предузети за време поплаве и након ње;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наведе примере утицаја човека на за</w:t>
            </w: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гађивање вода и предвиђа последице таквог понашања;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231F20"/>
                <w:sz w:val="18"/>
                <w:szCs w:val="18"/>
              </w:rPr>
              <w:t>Светко море и његова хоризонтална подела,својства моске воде(салинитет ,температура,боја и провидност),кретање морске воде(таласи , плима и осека и морске струје)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231F20"/>
                <w:sz w:val="18"/>
                <w:szCs w:val="18"/>
              </w:rPr>
              <w:t>Воде на копну:подземне воде и извори ,.реке ,језера и ледници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231F20"/>
                <w:sz w:val="18"/>
                <w:szCs w:val="18"/>
              </w:rPr>
              <w:t> 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231F20"/>
                <w:sz w:val="18"/>
                <w:szCs w:val="18"/>
              </w:rPr>
              <w:t>Човек и вода-поплаве и бујице и заштита вода од загађења</w:t>
            </w:r>
          </w:p>
        </w:tc>
      </w:tr>
      <w:tr w:rsidR="006D4B6B" w:rsidRPr="004814FA" w:rsidTr="006D4B6B"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3.6. Биљни и животињски свет на Земљи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помоћу карте повеже климатске усло</w:t>
            </w: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ве са распрострањеношћу живог света на Земљи;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помоћу карте наводе природне зоне и карактеристичан живи свет у њима</w:t>
            </w:r>
          </w:p>
          <w:p w:rsidR="006D4B6B" w:rsidRPr="006D4B6B" w:rsidRDefault="006D4B6B" w:rsidP="006D4B6B">
            <w:pPr>
              <w:spacing w:after="20" w:line="240" w:lineRule="auto"/>
              <w:rPr>
                <w:rFonts w:ascii="Myriad Pro" w:hAnsi="Myriad Pro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– опише утицај човека на изумирање одређених биљних и животињских врста;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color w:val="000000"/>
                <w:sz w:val="18"/>
                <w:szCs w:val="18"/>
              </w:rPr>
              <w:t>– наведе примере за заштиту живог света на Земљи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lastRenderedPageBreak/>
              <w:t>Распрострањење биљног и животињског света на Земљи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6D4B6B" w:rsidRPr="006D4B6B" w:rsidRDefault="006D4B6B" w:rsidP="006D4B6B">
            <w:pPr>
              <w:spacing w:after="0" w:line="240" w:lineRule="auto"/>
              <w:rPr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6D4B6B" w:rsidRPr="006D4B6B" w:rsidRDefault="006D4B6B" w:rsidP="006D4B6B">
            <w:pPr>
              <w:rPr>
                <w:rFonts w:ascii="Times New Roman" w:hAnsi="Times New Roman"/>
                <w:sz w:val="18"/>
                <w:szCs w:val="18"/>
              </w:rPr>
            </w:pPr>
            <w:r w:rsidRPr="006D4B6B">
              <w:rPr>
                <w:rFonts w:ascii="Times New Roman" w:hAnsi="Times New Roman"/>
                <w:sz w:val="18"/>
                <w:szCs w:val="18"/>
              </w:rPr>
              <w:lastRenderedPageBreak/>
              <w:t>Угроженост и заштита живог света</w:t>
            </w:r>
          </w:p>
        </w:tc>
      </w:tr>
    </w:tbl>
    <w:p w:rsidR="006D4B6B" w:rsidRPr="004814FA" w:rsidRDefault="006D4B6B" w:rsidP="006D4B6B">
      <w:pPr>
        <w:spacing w:after="0" w:line="240" w:lineRule="auto"/>
      </w:pPr>
      <w:r w:rsidRPr="004814FA">
        <w:rPr>
          <w:rFonts w:ascii="Times New Roman" w:hAnsi="Times New Roman"/>
          <w:sz w:val="24"/>
          <w:szCs w:val="24"/>
        </w:rPr>
        <w:lastRenderedPageBreak/>
        <w:t>                             Корелација са другим предметима:</w:t>
      </w:r>
    </w:p>
    <w:p w:rsidR="006D4B6B" w:rsidRPr="004814FA" w:rsidRDefault="006D4B6B" w:rsidP="006D4B6B">
      <w:pPr>
        <w:spacing w:after="0" w:line="240" w:lineRule="auto"/>
      </w:pPr>
      <w:r w:rsidRPr="004814FA">
        <w:rPr>
          <w:rFonts w:ascii="Times New Roman" w:hAnsi="Times New Roman"/>
          <w:sz w:val="24"/>
          <w:szCs w:val="24"/>
        </w:rPr>
        <w:t>Историја</w:t>
      </w:r>
    </w:p>
    <w:p w:rsidR="006D4B6B" w:rsidRPr="004814FA" w:rsidRDefault="006D4B6B" w:rsidP="006D4B6B">
      <w:pPr>
        <w:spacing w:after="0" w:line="240" w:lineRule="auto"/>
      </w:pPr>
      <w:r w:rsidRPr="004814FA">
        <w:rPr>
          <w:rFonts w:ascii="Times New Roman" w:hAnsi="Times New Roman"/>
          <w:sz w:val="24"/>
          <w:szCs w:val="24"/>
        </w:rPr>
        <w:t>Ликовна култура</w:t>
      </w:r>
    </w:p>
    <w:p w:rsidR="006D4B6B" w:rsidRPr="004814FA" w:rsidRDefault="006D4B6B" w:rsidP="006D4B6B">
      <w:pPr>
        <w:spacing w:after="0" w:line="240" w:lineRule="auto"/>
      </w:pPr>
      <w:r w:rsidRPr="004814FA">
        <w:rPr>
          <w:rFonts w:ascii="Times New Roman" w:hAnsi="Times New Roman"/>
          <w:sz w:val="24"/>
          <w:szCs w:val="24"/>
        </w:rPr>
        <w:t>Биологија</w:t>
      </w:r>
    </w:p>
    <w:p w:rsidR="006D4B6B" w:rsidRPr="004814FA" w:rsidRDefault="006D4B6B" w:rsidP="006D4B6B">
      <w:pPr>
        <w:spacing w:after="0" w:line="240" w:lineRule="auto"/>
      </w:pPr>
      <w:r w:rsidRPr="004814FA">
        <w:rPr>
          <w:rFonts w:ascii="Times New Roman" w:hAnsi="Times New Roman"/>
          <w:sz w:val="24"/>
          <w:szCs w:val="24"/>
        </w:rPr>
        <w:t>Математика</w:t>
      </w:r>
    </w:p>
    <w:p w:rsidR="006D4B6B" w:rsidRPr="004814FA" w:rsidRDefault="006D4B6B" w:rsidP="006D4B6B">
      <w:pPr>
        <w:spacing w:after="0" w:line="240" w:lineRule="auto"/>
      </w:pPr>
      <w:r w:rsidRPr="004814FA">
        <w:rPr>
          <w:rFonts w:ascii="Times New Roman" w:hAnsi="Times New Roman"/>
          <w:sz w:val="24"/>
          <w:szCs w:val="24"/>
        </w:rPr>
        <w:t>Информатика и рачунарство</w:t>
      </w:r>
    </w:p>
    <w:p w:rsidR="006D4B6B" w:rsidRPr="004814FA" w:rsidRDefault="006D4B6B" w:rsidP="006D4B6B">
      <w:pPr>
        <w:spacing w:after="0" w:line="240" w:lineRule="auto"/>
      </w:pPr>
      <w:r w:rsidRPr="004814FA">
        <w:rPr>
          <w:rFonts w:ascii="Times New Roman" w:hAnsi="Times New Roman"/>
          <w:sz w:val="24"/>
          <w:szCs w:val="24"/>
        </w:rPr>
        <w:t>Физичко и здравствено васпитање</w:t>
      </w:r>
    </w:p>
    <w:p w:rsidR="006D4B6B" w:rsidRPr="004814FA" w:rsidRDefault="006D4B6B" w:rsidP="006D4B6B">
      <w:pPr>
        <w:spacing w:after="0" w:line="240" w:lineRule="auto"/>
      </w:pPr>
      <w:r w:rsidRPr="004814FA">
        <w:rPr>
          <w:rFonts w:ascii="Times New Roman" w:hAnsi="Times New Roman"/>
          <w:sz w:val="24"/>
          <w:szCs w:val="24"/>
        </w:rPr>
        <w:t> </w:t>
      </w:r>
    </w:p>
    <w:p w:rsidR="006D4B6B" w:rsidRDefault="006D4B6B" w:rsidP="006D4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4FA">
        <w:rPr>
          <w:rFonts w:ascii="Times New Roman" w:hAnsi="Times New Roman"/>
          <w:sz w:val="24"/>
          <w:szCs w:val="24"/>
        </w:rPr>
        <w:t> </w:t>
      </w:r>
    </w:p>
    <w:p w:rsidR="00845FAE" w:rsidRDefault="00845FAE" w:rsidP="006D4B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FAE" w:rsidRDefault="00845FAE" w:rsidP="006D4B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FAE" w:rsidRDefault="00845FAE" w:rsidP="006D4B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FAE" w:rsidRPr="00845FAE" w:rsidRDefault="00845FAE" w:rsidP="006D4B6B">
      <w:pPr>
        <w:spacing w:after="0" w:line="240" w:lineRule="auto"/>
      </w:pPr>
    </w:p>
    <w:p w:rsidR="006D4B6B" w:rsidRPr="004814FA" w:rsidRDefault="006D4B6B" w:rsidP="006D4B6B">
      <w:pPr>
        <w:spacing w:after="0" w:line="240" w:lineRule="auto"/>
      </w:pPr>
      <w:r w:rsidRPr="004814FA">
        <w:rPr>
          <w:rFonts w:ascii="Times New Roman" w:hAnsi="Times New Roman"/>
          <w:sz w:val="24"/>
          <w:szCs w:val="24"/>
        </w:rPr>
        <w:t> </w:t>
      </w:r>
    </w:p>
    <w:p w:rsidR="00371982" w:rsidRPr="007A73F6" w:rsidRDefault="00371982" w:rsidP="00371982">
      <w:pPr>
        <w:pStyle w:val="Heading3"/>
        <w:rPr>
          <w:rFonts w:ascii="Times New Roman" w:hAnsi="Times New Roman"/>
          <w:b/>
          <w:lang w:val="sr-Cyrl-CS"/>
        </w:rPr>
      </w:pPr>
      <w:r w:rsidRPr="007A73F6">
        <w:rPr>
          <w:rFonts w:ascii="Times New Roman" w:hAnsi="Times New Roman"/>
          <w:b/>
          <w:lang w:val="sr-Cyrl-CS"/>
        </w:rPr>
        <w:lastRenderedPageBreak/>
        <w:t>ГЕОГРАФИЈА – 5.разред – образовни стандарди</w:t>
      </w:r>
    </w:p>
    <w:p w:rsidR="00371982" w:rsidRPr="007A73F6" w:rsidRDefault="00371982" w:rsidP="00371982">
      <w:pPr>
        <w:pStyle w:val="Heading3"/>
        <w:rPr>
          <w:rFonts w:ascii="Times New Roman" w:hAnsi="Times New Roman"/>
          <w:b/>
        </w:rPr>
      </w:pPr>
    </w:p>
    <w:p w:rsidR="00371982" w:rsidRPr="007A73F6" w:rsidRDefault="00371982" w:rsidP="00371982">
      <w:pPr>
        <w:pStyle w:val="Heading3"/>
        <w:rPr>
          <w:rFonts w:ascii="Times New Roman" w:hAnsi="Times New Roman"/>
        </w:rPr>
      </w:pPr>
    </w:p>
    <w:p w:rsidR="00371982" w:rsidRPr="007A73F6" w:rsidRDefault="00371982" w:rsidP="00371982">
      <w:pPr>
        <w:pStyle w:val="Heading3"/>
        <w:rPr>
          <w:rFonts w:ascii="Times New Roman" w:hAnsi="Times New Roman"/>
          <w:lang w:val="sr-Cyrl-CS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20"/>
        <w:gridCol w:w="2520"/>
        <w:gridCol w:w="2700"/>
        <w:gridCol w:w="2520"/>
      </w:tblGrid>
      <w:tr w:rsidR="00371982" w:rsidRPr="007A73F6" w:rsidTr="00F469F5">
        <w:tc>
          <w:tcPr>
            <w:tcW w:w="468" w:type="dxa"/>
            <w:vMerge w:val="restart"/>
          </w:tcPr>
          <w:p w:rsidR="00371982" w:rsidRPr="007A73F6" w:rsidRDefault="00371982" w:rsidP="00F469F5">
            <w:pPr>
              <w:pStyle w:val="Heading3"/>
              <w:rPr>
                <w:rFonts w:ascii="Times New Roman" w:hAnsi="Times New Roman"/>
                <w:b/>
                <w:lang w:val="sr-Cyrl-CS"/>
              </w:rPr>
            </w:pPr>
            <w:r w:rsidRPr="007A73F6">
              <w:rPr>
                <w:rFonts w:ascii="Times New Roman" w:hAnsi="Times New Roman"/>
                <w:b/>
                <w:lang w:val="sr-Cyrl-CS"/>
              </w:rPr>
              <w:t xml:space="preserve">Р.Б. </w:t>
            </w:r>
          </w:p>
        </w:tc>
        <w:tc>
          <w:tcPr>
            <w:tcW w:w="2520" w:type="dxa"/>
            <w:vMerge w:val="restart"/>
          </w:tcPr>
          <w:p w:rsidR="00371982" w:rsidRPr="007A73F6" w:rsidRDefault="00371982" w:rsidP="00F469F5">
            <w:pPr>
              <w:pStyle w:val="Heading3"/>
              <w:rPr>
                <w:rFonts w:ascii="Times New Roman" w:hAnsi="Times New Roman"/>
                <w:b/>
                <w:lang w:val="sr-Cyrl-CS"/>
              </w:rPr>
            </w:pPr>
            <w:r w:rsidRPr="007A73F6">
              <w:rPr>
                <w:rFonts w:ascii="Times New Roman" w:hAnsi="Times New Roman"/>
                <w:b/>
                <w:lang w:val="sr-Cyrl-CS"/>
              </w:rPr>
              <w:t>ТЕМА</w:t>
            </w:r>
          </w:p>
        </w:tc>
        <w:tc>
          <w:tcPr>
            <w:tcW w:w="7740" w:type="dxa"/>
            <w:gridSpan w:val="3"/>
          </w:tcPr>
          <w:p w:rsidR="00371982" w:rsidRPr="007A73F6" w:rsidRDefault="00371982" w:rsidP="00F469F5">
            <w:pPr>
              <w:pStyle w:val="Heading3"/>
              <w:rPr>
                <w:rFonts w:ascii="Times New Roman" w:hAnsi="Times New Roman"/>
                <w:b/>
                <w:lang w:val="sr-Cyrl-CS"/>
              </w:rPr>
            </w:pPr>
            <w:r w:rsidRPr="007A73F6">
              <w:rPr>
                <w:rFonts w:ascii="Times New Roman" w:hAnsi="Times New Roman"/>
                <w:b/>
                <w:lang w:val="sr-Cyrl-CS"/>
              </w:rPr>
              <w:t>СТАНДАРДИ</w:t>
            </w:r>
          </w:p>
        </w:tc>
      </w:tr>
      <w:tr w:rsidR="00371982" w:rsidRPr="007A73F6" w:rsidTr="00F469F5">
        <w:tc>
          <w:tcPr>
            <w:tcW w:w="468" w:type="dxa"/>
            <w:vMerge/>
          </w:tcPr>
          <w:p w:rsidR="00371982" w:rsidRPr="007A73F6" w:rsidRDefault="00371982" w:rsidP="00F469F5">
            <w:pPr>
              <w:pStyle w:val="Heading3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20" w:type="dxa"/>
            <w:vMerge/>
          </w:tcPr>
          <w:p w:rsidR="00371982" w:rsidRPr="007A73F6" w:rsidRDefault="00371982" w:rsidP="00F469F5">
            <w:pPr>
              <w:pStyle w:val="Heading3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20" w:type="dxa"/>
          </w:tcPr>
          <w:p w:rsidR="00371982" w:rsidRPr="007A73F6" w:rsidRDefault="00371982" w:rsidP="00F469F5">
            <w:pPr>
              <w:pStyle w:val="Heading3"/>
              <w:rPr>
                <w:rFonts w:ascii="Times New Roman" w:hAnsi="Times New Roman"/>
                <w:lang w:val="sr-Cyrl-CS"/>
              </w:rPr>
            </w:pPr>
            <w:r w:rsidRPr="007A73F6">
              <w:rPr>
                <w:rFonts w:ascii="Times New Roman" w:hAnsi="Times New Roman"/>
                <w:b/>
                <w:lang w:val="sr-Cyrl-CS"/>
              </w:rPr>
              <w:t>ОСНОВНИ НИВО</w:t>
            </w:r>
          </w:p>
        </w:tc>
        <w:tc>
          <w:tcPr>
            <w:tcW w:w="2700" w:type="dxa"/>
          </w:tcPr>
          <w:p w:rsidR="00371982" w:rsidRPr="007A73F6" w:rsidRDefault="00371982" w:rsidP="00F469F5">
            <w:pPr>
              <w:pStyle w:val="Heading3"/>
              <w:rPr>
                <w:rFonts w:ascii="Times New Roman" w:hAnsi="Times New Roman"/>
                <w:lang w:val="sr-Cyrl-CS"/>
              </w:rPr>
            </w:pPr>
            <w:r w:rsidRPr="007A73F6">
              <w:rPr>
                <w:rFonts w:ascii="Times New Roman" w:hAnsi="Times New Roman"/>
                <w:b/>
                <w:lang w:val="sr-Cyrl-CS"/>
              </w:rPr>
              <w:t>СРЕДЊИ НИВО</w:t>
            </w:r>
          </w:p>
        </w:tc>
        <w:tc>
          <w:tcPr>
            <w:tcW w:w="2520" w:type="dxa"/>
          </w:tcPr>
          <w:p w:rsidR="00371982" w:rsidRPr="007A73F6" w:rsidRDefault="00371982" w:rsidP="00F469F5">
            <w:pPr>
              <w:pStyle w:val="Heading3"/>
              <w:rPr>
                <w:rFonts w:ascii="Times New Roman" w:hAnsi="Times New Roman"/>
                <w:lang w:val="sr-Cyrl-CS"/>
              </w:rPr>
            </w:pPr>
            <w:r w:rsidRPr="007A73F6">
              <w:rPr>
                <w:rFonts w:ascii="Times New Roman" w:hAnsi="Times New Roman"/>
                <w:b/>
                <w:lang w:val="sr-Cyrl-CS"/>
              </w:rPr>
              <w:t>НАПРЕДНИ НИВО</w:t>
            </w:r>
          </w:p>
        </w:tc>
      </w:tr>
      <w:tr w:rsidR="00371982" w:rsidRPr="003132AD" w:rsidTr="00F469F5">
        <w:tc>
          <w:tcPr>
            <w:tcW w:w="468" w:type="dxa"/>
          </w:tcPr>
          <w:p w:rsidR="00371982" w:rsidRPr="00A75DD5" w:rsidRDefault="00371982" w:rsidP="00F469F5">
            <w:pPr>
              <w:pStyle w:val="Heading3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>I</w:t>
            </w:r>
          </w:p>
        </w:tc>
        <w:tc>
          <w:tcPr>
            <w:tcW w:w="2520" w:type="dxa"/>
          </w:tcPr>
          <w:p w:rsidR="00371982" w:rsidRPr="00A75DD5" w:rsidRDefault="00371982" w:rsidP="00F469F5">
            <w:pPr>
              <w:pStyle w:val="Heading3"/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i/>
                <w:sz w:val="20"/>
                <w:lang w:val="sr-Cyrl-CS"/>
              </w:rPr>
              <w:t>УВОД</w:t>
            </w:r>
          </w:p>
        </w:tc>
        <w:tc>
          <w:tcPr>
            <w:tcW w:w="2520" w:type="dxa"/>
          </w:tcPr>
          <w:p w:rsidR="00371982" w:rsidRPr="00AC32EC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 xml:space="preserve">ГЕ 1.2.3.   именује Земљине сфере (литосферу, атмосферу, хидросферу, биосферу) и препознаје њихове основне одлике         </w:t>
            </w:r>
          </w:p>
        </w:tc>
        <w:tc>
          <w:tcPr>
            <w:tcW w:w="2700" w:type="dxa"/>
          </w:tcPr>
          <w:p w:rsidR="00371982" w:rsidRPr="00AC32EC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>ГЕ 2.1.3</w:t>
            </w:r>
            <w:r w:rsidRPr="00AC32EC">
              <w:rPr>
                <w:rFonts w:ascii="Times New Roman" w:hAnsi="Times New Roman"/>
                <w:sz w:val="18"/>
                <w:lang w:val="sr-Cyrl-CS"/>
              </w:rPr>
              <w:t>.</w:t>
            </w:r>
            <w:hyperlink r:id="rId7" w:history="1">
              <w:r w:rsidRPr="00FE747F">
                <w:rPr>
                  <w:rStyle w:val="Hyperlink"/>
                  <w:rFonts w:ascii="Times New Roman" w:hAnsi="Times New Roman"/>
                  <w:color w:val="auto"/>
                  <w:sz w:val="20"/>
                  <w:u w:val="none"/>
                  <w:lang w:val="sr-Cyrl-CS"/>
                </w:rPr>
                <w:t>препознаје и објашњава географске чињенице - објекте, појаве, процесе и односе који су представљени моделом, сликом, графиком, табелом и схемом</w:t>
              </w:r>
            </w:hyperlink>
          </w:p>
        </w:tc>
        <w:tc>
          <w:tcPr>
            <w:tcW w:w="2520" w:type="dxa"/>
          </w:tcPr>
          <w:p w:rsidR="00371982" w:rsidRPr="00A75DD5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 xml:space="preserve"> ГЕ 3.2.2.  </w:t>
            </w:r>
            <w:r w:rsidRPr="002A06BD">
              <w:rPr>
                <w:rFonts w:ascii="Times New Roman" w:hAnsi="Times New Roman"/>
                <w:sz w:val="20"/>
                <w:lang w:val="sr-Cyrl-CS"/>
              </w:rPr>
              <w:t>објашњава физичко-географске законитости у географском омотачу (климатску и биогеографску зоналност) и наводи мере за његову заштиту, обнову и унапређивање</w:t>
            </w:r>
          </w:p>
          <w:p w:rsidR="00371982" w:rsidRPr="00371982" w:rsidRDefault="00371982" w:rsidP="00F469F5">
            <w:pPr>
              <w:pStyle w:val="Heading3"/>
              <w:rPr>
                <w:rFonts w:ascii="Times New Roman" w:hAnsi="Times New Roman"/>
                <w:sz w:val="20"/>
                <w:lang w:val="sr-Cyrl-CS"/>
              </w:rPr>
            </w:pPr>
          </w:p>
        </w:tc>
      </w:tr>
      <w:tr w:rsidR="00371982" w:rsidRPr="003132AD" w:rsidTr="00F469F5">
        <w:tc>
          <w:tcPr>
            <w:tcW w:w="468" w:type="dxa"/>
          </w:tcPr>
          <w:p w:rsidR="00371982" w:rsidRPr="00A75DD5" w:rsidRDefault="00371982" w:rsidP="00F469F5">
            <w:pPr>
              <w:pStyle w:val="Heading3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>II</w:t>
            </w:r>
          </w:p>
        </w:tc>
        <w:tc>
          <w:tcPr>
            <w:tcW w:w="2520" w:type="dxa"/>
          </w:tcPr>
          <w:p w:rsidR="00371982" w:rsidRPr="00A75DD5" w:rsidRDefault="00371982" w:rsidP="00F469F5">
            <w:pPr>
              <w:pStyle w:val="Heading3"/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i/>
                <w:sz w:val="20"/>
                <w:lang w:val="sr-Cyrl-CS"/>
              </w:rPr>
              <w:t>ВАСИОНА И ЗЕМЉА</w:t>
            </w:r>
          </w:p>
        </w:tc>
        <w:tc>
          <w:tcPr>
            <w:tcW w:w="2520" w:type="dxa"/>
          </w:tcPr>
          <w:p w:rsidR="00371982" w:rsidRPr="00371982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 xml:space="preserve">ГЕ 1.1.2. </w:t>
            </w:r>
            <w:r w:rsidRPr="002A06BD">
              <w:rPr>
                <w:rFonts w:ascii="Times New Roman" w:hAnsi="Times New Roman"/>
                <w:sz w:val="20"/>
                <w:lang w:val="sr-Cyrl-CS"/>
              </w:rPr>
              <w:t>наводи и описује начине представљања Земљине површине (глоб и географска карта)</w:t>
            </w:r>
          </w:p>
          <w:p w:rsidR="00371982" w:rsidRPr="00A75DD5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 xml:space="preserve"> ГЕ 1.1.3.  </w:t>
            </w:r>
            <w:r w:rsidRPr="002A06BD">
              <w:rPr>
                <w:rFonts w:ascii="Times New Roman" w:hAnsi="Times New Roman"/>
                <w:sz w:val="20"/>
                <w:lang w:val="sr-Cyrl-CS"/>
              </w:rPr>
              <w:t>препознаје и чита географске и допунске елементе карте</w:t>
            </w:r>
          </w:p>
          <w:p w:rsidR="00371982" w:rsidRPr="00371982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 xml:space="preserve"> ГЕ 1.2.1. </w:t>
            </w:r>
            <w:r w:rsidRPr="00371982">
              <w:rPr>
                <w:rFonts w:ascii="Times New Roman" w:hAnsi="Times New Roman"/>
                <w:sz w:val="20"/>
                <w:lang w:val="sr-Cyrl-CS"/>
              </w:rPr>
              <w:t xml:space="preserve"> именује небеска тела у Сунчевом систему и наводи њихов распоред  </w:t>
            </w:r>
          </w:p>
          <w:p w:rsidR="00371982" w:rsidRPr="00A75DD5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 xml:space="preserve">ГЕ 1.2.2. </w:t>
            </w:r>
            <w:r w:rsidRPr="002A06BD">
              <w:rPr>
                <w:rFonts w:ascii="Times New Roman" w:hAnsi="Times New Roman"/>
                <w:sz w:val="20"/>
                <w:lang w:val="sr-Cyrl-CS"/>
              </w:rPr>
              <w:t>описује облик Земље и препознаје појаве и процесе везане за њена кретања</w:t>
            </w:r>
          </w:p>
          <w:p w:rsidR="00371982" w:rsidRPr="00371982" w:rsidRDefault="00371982" w:rsidP="00F469F5">
            <w:pPr>
              <w:pStyle w:val="Heading3"/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2700" w:type="dxa"/>
          </w:tcPr>
          <w:p w:rsidR="00371982" w:rsidRPr="00371982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 xml:space="preserve">ГЕ 2.1.3. </w:t>
            </w:r>
            <w:hyperlink r:id="rId8" w:history="1">
              <w:r w:rsidRPr="00FE747F">
                <w:rPr>
                  <w:rStyle w:val="Hyperlink"/>
                  <w:rFonts w:ascii="Times New Roman" w:hAnsi="Times New Roman"/>
                  <w:color w:val="auto"/>
                  <w:sz w:val="20"/>
                  <w:u w:val="none"/>
                  <w:lang w:val="sr-Cyrl-CS"/>
                </w:rPr>
                <w:t>препознаје и објашњава географске чињенице - објекте, појаве, процесе и односе који су представљени моделом, сликом, графиком, табелом и схемом</w:t>
              </w:r>
            </w:hyperlink>
          </w:p>
          <w:p w:rsidR="00371982" w:rsidRPr="00371982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 xml:space="preserve"> ГЕ 2.2.1.</w:t>
            </w:r>
            <w:r w:rsidRPr="00371982">
              <w:rPr>
                <w:rFonts w:ascii="Times New Roman" w:hAnsi="Times New Roman"/>
                <w:sz w:val="20"/>
                <w:lang w:val="sr-Cyrl-CS"/>
              </w:rPr>
              <w:t xml:space="preserve"> описује небеска тела и њихова кретања</w:t>
            </w:r>
          </w:p>
          <w:p w:rsidR="00371982" w:rsidRPr="00A75DD5" w:rsidRDefault="00371982" w:rsidP="00F469F5">
            <w:pPr>
              <w:pStyle w:val="Heading3"/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2520" w:type="dxa"/>
          </w:tcPr>
          <w:p w:rsidR="00371982" w:rsidRPr="00371982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 xml:space="preserve">ГЕ 3.1.1. </w:t>
            </w:r>
            <w:r w:rsidRPr="002A06BD">
              <w:rPr>
                <w:rFonts w:ascii="Times New Roman" w:hAnsi="Times New Roman"/>
                <w:sz w:val="20"/>
                <w:lang w:val="sr-Cyrl-CS"/>
              </w:rPr>
              <w:t>доноси закључке о просторним (топографским) и каузалним везама географских чињеница - објеката, појава, процеса и односа на основу анализе географске карте</w:t>
            </w:r>
          </w:p>
          <w:p w:rsidR="00371982" w:rsidRPr="00371982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 xml:space="preserve">ГЕ 3.2.1. </w:t>
            </w:r>
            <w:r w:rsidRPr="00CD0409">
              <w:rPr>
                <w:rFonts w:ascii="Times New Roman" w:hAnsi="Times New Roman"/>
                <w:sz w:val="20"/>
                <w:lang w:val="sr-Cyrl-CS"/>
              </w:rPr>
              <w:t>препознаје димензије Земље и објашњава последице Земљиног облика и њених кретања</w:t>
            </w:r>
          </w:p>
          <w:p w:rsidR="00371982" w:rsidRPr="00A75DD5" w:rsidRDefault="00371982" w:rsidP="00F469F5">
            <w:pPr>
              <w:pStyle w:val="Heading3"/>
              <w:rPr>
                <w:rFonts w:ascii="Times New Roman" w:hAnsi="Times New Roman"/>
                <w:sz w:val="20"/>
                <w:lang w:val="sr-Cyrl-CS"/>
              </w:rPr>
            </w:pPr>
          </w:p>
          <w:p w:rsidR="00371982" w:rsidRPr="00A75DD5" w:rsidRDefault="00371982" w:rsidP="00F469F5">
            <w:pPr>
              <w:pStyle w:val="Heading3"/>
              <w:rPr>
                <w:rFonts w:ascii="Times New Roman" w:hAnsi="Times New Roman"/>
                <w:sz w:val="20"/>
                <w:lang w:val="sr-Cyrl-CS"/>
              </w:rPr>
            </w:pPr>
          </w:p>
        </w:tc>
      </w:tr>
      <w:tr w:rsidR="00371982" w:rsidRPr="003132AD" w:rsidTr="00F469F5">
        <w:tc>
          <w:tcPr>
            <w:tcW w:w="468" w:type="dxa"/>
          </w:tcPr>
          <w:p w:rsidR="00371982" w:rsidRPr="00A75DD5" w:rsidRDefault="00371982" w:rsidP="00F469F5">
            <w:pPr>
              <w:pStyle w:val="Heading3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>III</w:t>
            </w:r>
          </w:p>
        </w:tc>
        <w:tc>
          <w:tcPr>
            <w:tcW w:w="2520" w:type="dxa"/>
          </w:tcPr>
          <w:p w:rsidR="00371982" w:rsidRPr="00A75DD5" w:rsidRDefault="00371982" w:rsidP="00F469F5">
            <w:pPr>
              <w:pStyle w:val="Heading3"/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i/>
                <w:sz w:val="20"/>
                <w:lang w:val="sr-Cyrl-CS"/>
              </w:rPr>
              <w:t>ГЕОГРАФСКА КАРТА</w:t>
            </w:r>
          </w:p>
        </w:tc>
        <w:tc>
          <w:tcPr>
            <w:tcW w:w="2520" w:type="dxa"/>
          </w:tcPr>
          <w:p w:rsidR="00371982" w:rsidRPr="00371982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 xml:space="preserve">ГЕ 1.1.1. </w:t>
            </w:r>
            <w:r w:rsidRPr="002A06BD">
              <w:rPr>
                <w:rFonts w:ascii="Times New Roman" w:hAnsi="Times New Roman"/>
                <w:sz w:val="20"/>
                <w:lang w:val="sr-Cyrl-CS"/>
              </w:rPr>
              <w:t>разуме појам оријентације и наводи начине оријентисања</w:t>
            </w:r>
          </w:p>
          <w:p w:rsidR="00371982" w:rsidRPr="00371982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 xml:space="preserve">ГЕ 1.1.2. </w:t>
            </w:r>
            <w:r w:rsidRPr="002A06BD">
              <w:rPr>
                <w:rFonts w:ascii="Times New Roman" w:hAnsi="Times New Roman"/>
                <w:sz w:val="20"/>
                <w:lang w:val="sr-Cyrl-CS"/>
              </w:rPr>
              <w:t>наводи и описује начине представљања Земљине површине (глоб и географска карта)</w:t>
            </w:r>
          </w:p>
          <w:p w:rsidR="00371982" w:rsidRPr="00371982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 xml:space="preserve">ГЕ 1.1.3. </w:t>
            </w:r>
            <w:r w:rsidRPr="002A06BD">
              <w:rPr>
                <w:rFonts w:ascii="Times New Roman" w:hAnsi="Times New Roman"/>
                <w:sz w:val="20"/>
                <w:lang w:val="sr-Cyrl-CS"/>
              </w:rPr>
              <w:t>препознаје и чита географске и допунске елементе карте</w:t>
            </w:r>
          </w:p>
        </w:tc>
        <w:tc>
          <w:tcPr>
            <w:tcW w:w="2700" w:type="dxa"/>
          </w:tcPr>
          <w:p w:rsidR="00371982" w:rsidRPr="00371982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 xml:space="preserve">ГЕ 2.1.1. </w:t>
            </w:r>
            <w:r w:rsidRPr="002A06BD">
              <w:rPr>
                <w:rFonts w:ascii="Times New Roman" w:hAnsi="Times New Roman"/>
                <w:sz w:val="20"/>
                <w:lang w:val="sr-Cyrl-CS"/>
              </w:rPr>
              <w:t>одређује стране света упростору и на географској карти</w:t>
            </w:r>
          </w:p>
          <w:p w:rsidR="00371982" w:rsidRPr="00371982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 xml:space="preserve">ГЕ 2.1.2. </w:t>
            </w:r>
            <w:r w:rsidRPr="002A06BD">
              <w:rPr>
                <w:rFonts w:ascii="Times New Roman" w:hAnsi="Times New Roman"/>
                <w:sz w:val="20"/>
                <w:lang w:val="sr-Cyrl-CS"/>
              </w:rPr>
              <w:t>одређује положај места и тачака на географској карти</w:t>
            </w:r>
          </w:p>
          <w:p w:rsidR="00371982" w:rsidRPr="00A75DD5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 xml:space="preserve">ГЕ 2.1.3. </w:t>
            </w:r>
            <w:hyperlink r:id="rId9" w:history="1">
              <w:r w:rsidRPr="00FE747F">
                <w:rPr>
                  <w:rStyle w:val="Hyperlink"/>
                  <w:rFonts w:ascii="Times New Roman" w:hAnsi="Times New Roman"/>
                  <w:color w:val="auto"/>
                  <w:sz w:val="20"/>
                  <w:u w:val="none"/>
                  <w:lang w:val="sr-Cyrl-CS"/>
                </w:rPr>
                <w:t>препознаје и објашњава географске чињенице - објекте, појаве, процесе и односе који су представљени моделом, сликом, графиком, табелом и схемом</w:t>
              </w:r>
            </w:hyperlink>
          </w:p>
          <w:p w:rsidR="00371982" w:rsidRPr="00371982" w:rsidRDefault="00371982" w:rsidP="00F469F5">
            <w:pPr>
              <w:pStyle w:val="Heading3"/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2520" w:type="dxa"/>
          </w:tcPr>
          <w:p w:rsidR="00371982" w:rsidRPr="00A75DD5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 xml:space="preserve"> ГЕ 3.1.1. </w:t>
            </w:r>
            <w:r w:rsidRPr="00371982">
              <w:rPr>
                <w:rFonts w:ascii="Times New Roman" w:hAnsi="Times New Roman"/>
                <w:sz w:val="20"/>
                <w:lang w:val="sr-Cyrl-CS"/>
              </w:rPr>
              <w:t xml:space="preserve"> доноси закључке о просторним (топографским) и каузалним везама географских чињеница - објеката, појава, процеса и односа на основу анализе географске карте        </w:t>
            </w:r>
          </w:p>
        </w:tc>
      </w:tr>
      <w:tr w:rsidR="00371982" w:rsidRPr="003132AD" w:rsidTr="00F469F5">
        <w:tc>
          <w:tcPr>
            <w:tcW w:w="468" w:type="dxa"/>
          </w:tcPr>
          <w:p w:rsidR="00371982" w:rsidRPr="00A75DD5" w:rsidRDefault="00371982" w:rsidP="00F469F5">
            <w:pPr>
              <w:pStyle w:val="Heading3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>IV</w:t>
            </w:r>
          </w:p>
        </w:tc>
        <w:tc>
          <w:tcPr>
            <w:tcW w:w="2520" w:type="dxa"/>
          </w:tcPr>
          <w:p w:rsidR="00371982" w:rsidRPr="00A75DD5" w:rsidRDefault="00371982" w:rsidP="00F469F5">
            <w:pPr>
              <w:pStyle w:val="Heading3"/>
              <w:rPr>
                <w:rFonts w:ascii="Times New Roman" w:hAnsi="Times New Roman"/>
                <w:i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i/>
                <w:sz w:val="20"/>
                <w:lang w:val="sr-Cyrl-CS"/>
              </w:rPr>
              <w:t>ПЛАНЕТА ЗЕМЉА</w:t>
            </w:r>
          </w:p>
        </w:tc>
        <w:tc>
          <w:tcPr>
            <w:tcW w:w="2520" w:type="dxa"/>
            <w:shd w:val="clear" w:color="auto" w:fill="auto"/>
          </w:tcPr>
          <w:p w:rsidR="00371982" w:rsidRPr="00371982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>ГЕ 1.1.3.</w:t>
            </w:r>
            <w:r w:rsidRPr="002A06BD">
              <w:rPr>
                <w:rFonts w:ascii="Times New Roman" w:hAnsi="Times New Roman"/>
                <w:sz w:val="20"/>
                <w:lang w:val="sr-Cyrl-CS"/>
              </w:rPr>
              <w:t>препознаје и чита географске и допунске елементе карте</w:t>
            </w:r>
          </w:p>
          <w:p w:rsidR="00371982" w:rsidRPr="00371982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>ГЕ 1.2.1.</w:t>
            </w:r>
            <w:r w:rsidRPr="00371982">
              <w:rPr>
                <w:rFonts w:ascii="Times New Roman" w:hAnsi="Times New Roman"/>
                <w:sz w:val="20"/>
                <w:lang w:val="sr-Cyrl-CS"/>
              </w:rPr>
              <w:t xml:space="preserve"> именује небеска тела у Сунчевом систему и наводи њихов распоред  </w:t>
            </w:r>
          </w:p>
          <w:p w:rsidR="00371982" w:rsidRPr="002A06BD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 xml:space="preserve">ГЕ 1.2.2.  </w:t>
            </w:r>
            <w:r w:rsidRPr="002A06BD">
              <w:rPr>
                <w:rFonts w:ascii="Times New Roman" w:hAnsi="Times New Roman"/>
                <w:sz w:val="20"/>
                <w:lang w:val="sr-Cyrl-CS"/>
              </w:rPr>
              <w:t>описује облик Земље и препознаје појаве и процесе везане за њена кретања</w:t>
            </w:r>
          </w:p>
          <w:p w:rsidR="00371982" w:rsidRPr="00371982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>ГЕ 1.2.3.</w:t>
            </w:r>
            <w:r w:rsidRPr="00371982">
              <w:rPr>
                <w:rFonts w:ascii="Times New Roman" w:hAnsi="Times New Roman"/>
                <w:sz w:val="20"/>
                <w:lang w:val="sr-Cyrl-CS"/>
              </w:rPr>
              <w:t xml:space="preserve"> именује Земљине сфере (литосферу, атмосферу, хидросферу, биосферу) и препознаје њихове основне одлике</w:t>
            </w:r>
          </w:p>
          <w:p w:rsidR="00371982" w:rsidRPr="00A75DD5" w:rsidRDefault="00371982" w:rsidP="00F469F5">
            <w:pPr>
              <w:pStyle w:val="Heading3"/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2700" w:type="dxa"/>
          </w:tcPr>
          <w:p w:rsidR="00371982" w:rsidRPr="00371982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 xml:space="preserve">ГЕ 2.1.2. </w:t>
            </w:r>
            <w:r w:rsidRPr="002A06BD">
              <w:rPr>
                <w:rFonts w:ascii="Times New Roman" w:hAnsi="Times New Roman"/>
                <w:sz w:val="20"/>
                <w:lang w:val="sr-Cyrl-CS"/>
              </w:rPr>
              <w:t>одређује положај места и тачака на географској карти</w:t>
            </w:r>
          </w:p>
          <w:p w:rsidR="00371982" w:rsidRPr="00FE747F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>ГЕ 2.1.3.</w:t>
            </w:r>
            <w:hyperlink r:id="rId10" w:history="1">
              <w:r w:rsidRPr="00FE747F">
                <w:rPr>
                  <w:rStyle w:val="Hyperlink"/>
                  <w:rFonts w:ascii="Times New Roman" w:hAnsi="Times New Roman"/>
                  <w:color w:val="auto"/>
                  <w:sz w:val="20"/>
                  <w:u w:val="none"/>
                  <w:lang w:val="sr-Cyrl-CS"/>
                </w:rPr>
                <w:t>препознаје и објашњава географске чињенице - објекте, појаве, процесе и односе који су представљени моделом, сликом, графиком, табелом и схемом</w:t>
              </w:r>
            </w:hyperlink>
          </w:p>
          <w:p w:rsidR="00371982" w:rsidRPr="00371982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 xml:space="preserve">ГЕ 2.2.1.  </w:t>
            </w:r>
            <w:r w:rsidRPr="002A06BD">
              <w:rPr>
                <w:rFonts w:ascii="Times New Roman" w:hAnsi="Times New Roman"/>
                <w:sz w:val="20"/>
                <w:lang w:val="sr-Cyrl-CS"/>
              </w:rPr>
              <w:t>описује небеска тела и њихова кретања</w:t>
            </w:r>
          </w:p>
          <w:p w:rsidR="00371982" w:rsidRPr="00371982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 xml:space="preserve">ГЕ 2.2.2. </w:t>
            </w:r>
            <w:r w:rsidRPr="002A06BD">
              <w:rPr>
                <w:rFonts w:ascii="Times New Roman" w:hAnsi="Times New Roman"/>
                <w:sz w:val="20"/>
                <w:lang w:val="sr-Cyrl-CS"/>
              </w:rPr>
              <w:t>разликује и објашњава географске чињенице - објекте, појаве, процесе и односе у Земљиним сферама (литосфери, атмосфери, хидросфери, биосфери)</w:t>
            </w:r>
          </w:p>
          <w:p w:rsidR="00371982" w:rsidRPr="00A75DD5" w:rsidRDefault="00371982" w:rsidP="00F469F5">
            <w:pPr>
              <w:pStyle w:val="Heading3"/>
              <w:rPr>
                <w:rFonts w:ascii="Times New Roman" w:hAnsi="Times New Roman"/>
                <w:sz w:val="20"/>
                <w:lang w:val="sr-Cyrl-CS"/>
              </w:rPr>
            </w:pPr>
          </w:p>
        </w:tc>
        <w:tc>
          <w:tcPr>
            <w:tcW w:w="2520" w:type="dxa"/>
          </w:tcPr>
          <w:p w:rsidR="00371982" w:rsidRPr="00371982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 xml:space="preserve">ГЕ 3.1.1.  </w:t>
            </w:r>
            <w:r w:rsidRPr="002A06BD">
              <w:rPr>
                <w:rFonts w:ascii="Times New Roman" w:hAnsi="Times New Roman"/>
                <w:sz w:val="20"/>
                <w:lang w:val="sr-Cyrl-CS"/>
              </w:rPr>
              <w:t>доноси закључке о просторним (топографским) и каузалним везама географских чињеница - објеката, појава, процеса и односа на основу анализе географске карте</w:t>
            </w:r>
          </w:p>
          <w:p w:rsidR="00371982" w:rsidRPr="00371982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>ГЕ 3.2.1.</w:t>
            </w:r>
            <w:r w:rsidRPr="00371982">
              <w:rPr>
                <w:rFonts w:ascii="Times New Roman" w:hAnsi="Times New Roman"/>
                <w:sz w:val="20"/>
                <w:lang w:val="sr-Cyrl-CS"/>
              </w:rPr>
              <w:t xml:space="preserve"> препознаје димензије Земље и објашњава последице Земљиног облика и њених кретања</w:t>
            </w:r>
          </w:p>
          <w:p w:rsidR="00371982" w:rsidRPr="00A75DD5" w:rsidRDefault="00371982" w:rsidP="00F469F5">
            <w:pPr>
              <w:pStyle w:val="Heading3"/>
              <w:jc w:val="left"/>
              <w:rPr>
                <w:rFonts w:ascii="Times New Roman" w:hAnsi="Times New Roman"/>
                <w:sz w:val="20"/>
                <w:lang w:val="sr-Cyrl-CS"/>
              </w:rPr>
            </w:pPr>
            <w:r w:rsidRPr="00A75DD5">
              <w:rPr>
                <w:rFonts w:ascii="Times New Roman" w:hAnsi="Times New Roman"/>
                <w:sz w:val="20"/>
                <w:lang w:val="sr-Cyrl-CS"/>
              </w:rPr>
              <w:t xml:space="preserve">ГЕ 3.2.2. </w:t>
            </w:r>
            <w:r w:rsidRPr="00CD0409">
              <w:rPr>
                <w:rFonts w:ascii="Times New Roman" w:hAnsi="Times New Roman"/>
                <w:sz w:val="20"/>
                <w:lang w:val="sr-Cyrl-CS"/>
              </w:rPr>
              <w:t>објашњава физичко-географске законитости у географском омотачу (климатску и биогеографску зоналност) и наводи мере за његову заштиту, обнову и унапређивање</w:t>
            </w:r>
          </w:p>
        </w:tc>
      </w:tr>
    </w:tbl>
    <w:p w:rsidR="004F2943" w:rsidRDefault="004F2943" w:rsidP="00A63B3D">
      <w:pPr>
        <w:pStyle w:val="NoSpacing"/>
        <w:rPr>
          <w:lang w:val="sr-Cyrl-CS"/>
        </w:rPr>
      </w:pPr>
    </w:p>
    <w:p w:rsidR="004F0363" w:rsidRPr="00431C11" w:rsidRDefault="004F0363" w:rsidP="00C61A47">
      <w:pPr>
        <w:jc w:val="center"/>
        <w:rPr>
          <w:b/>
          <w:sz w:val="28"/>
          <w:szCs w:val="28"/>
          <w:u w:val="single"/>
        </w:rPr>
      </w:pPr>
      <w:r w:rsidRPr="00431C11">
        <w:rPr>
          <w:b/>
          <w:sz w:val="28"/>
          <w:szCs w:val="28"/>
          <w:u w:val="single"/>
        </w:rPr>
        <w:t>ГЛОБАЛНИ ПЛАН РАДА НАСТАВНИКА ЗА ШКОЛСКУ 2019/20. ГОДИНУ</w:t>
      </w:r>
    </w:p>
    <w:p w:rsidR="004F0363" w:rsidRPr="00437296" w:rsidRDefault="004F0363" w:rsidP="00C61A47">
      <w:pPr>
        <w:rPr>
          <w:sz w:val="24"/>
          <w:szCs w:val="24"/>
          <w:lang w:val="sr-Cyrl-CS"/>
        </w:rPr>
      </w:pPr>
      <w:r w:rsidRPr="00437296">
        <w:rPr>
          <w:b/>
          <w:sz w:val="24"/>
          <w:szCs w:val="24"/>
        </w:rPr>
        <w:t xml:space="preserve">ПРЕДМЕТ: </w:t>
      </w:r>
      <w:r w:rsidRPr="00437296">
        <w:rPr>
          <w:sz w:val="24"/>
          <w:szCs w:val="24"/>
          <w:lang w:val="sr-Cyrl-RS"/>
        </w:rPr>
        <w:t xml:space="preserve">Историја </w:t>
      </w:r>
      <w:r w:rsidRPr="00437296">
        <w:rPr>
          <w:sz w:val="24"/>
          <w:szCs w:val="24"/>
        </w:rPr>
        <w:t xml:space="preserve">                                                 </w:t>
      </w:r>
    </w:p>
    <w:p w:rsidR="004F0363" w:rsidRPr="000A6FB9" w:rsidRDefault="004F0363" w:rsidP="00C61A47">
      <w:pPr>
        <w:rPr>
          <w:sz w:val="24"/>
          <w:szCs w:val="24"/>
        </w:rPr>
      </w:pPr>
    </w:p>
    <w:tbl>
      <w:tblPr>
        <w:tblStyle w:val="TableGrid"/>
        <w:tblW w:w="14714" w:type="dxa"/>
        <w:tblInd w:w="-714" w:type="dxa"/>
        <w:tblLook w:val="04A0" w:firstRow="1" w:lastRow="0" w:firstColumn="1" w:lastColumn="0" w:noHBand="0" w:noVBand="1"/>
      </w:tblPr>
      <w:tblGrid>
        <w:gridCol w:w="684"/>
        <w:gridCol w:w="3466"/>
        <w:gridCol w:w="698"/>
        <w:gridCol w:w="9"/>
        <w:gridCol w:w="710"/>
        <w:gridCol w:w="702"/>
        <w:gridCol w:w="10"/>
        <w:gridCol w:w="718"/>
        <w:gridCol w:w="706"/>
        <w:gridCol w:w="6"/>
        <w:gridCol w:w="703"/>
        <w:gridCol w:w="721"/>
        <w:gridCol w:w="711"/>
        <w:gridCol w:w="6"/>
        <w:gridCol w:w="702"/>
        <w:gridCol w:w="724"/>
        <w:gridCol w:w="1053"/>
        <w:gridCol w:w="1261"/>
        <w:gridCol w:w="1124"/>
      </w:tblGrid>
      <w:tr w:rsidR="004F0363" w:rsidTr="00C61A47">
        <w:trPr>
          <w:trHeight w:val="363"/>
        </w:trPr>
        <w:tc>
          <w:tcPr>
            <w:tcW w:w="4162" w:type="dxa"/>
            <w:gridSpan w:val="2"/>
            <w:vMerge w:val="restart"/>
            <w:shd w:val="clear" w:color="auto" w:fill="F79646" w:themeFill="accent6"/>
          </w:tcPr>
          <w:p w:rsidR="004F0363" w:rsidRPr="00063701" w:rsidRDefault="004F0363" w:rsidP="004F0363">
            <w:pPr>
              <w:jc w:val="center"/>
              <w:rPr>
                <w:b/>
              </w:rPr>
            </w:pPr>
          </w:p>
          <w:p w:rsidR="004F0363" w:rsidRPr="00063701" w:rsidRDefault="004F0363" w:rsidP="004F0363">
            <w:pPr>
              <w:jc w:val="center"/>
              <w:rPr>
                <w:b/>
              </w:rPr>
            </w:pPr>
            <w:r w:rsidRPr="00063701">
              <w:rPr>
                <w:b/>
              </w:rPr>
              <w:t>ОБЛАСТ / ТЕМА / МОДУЛ</w:t>
            </w:r>
          </w:p>
          <w:p w:rsidR="004F0363" w:rsidRPr="00063701" w:rsidRDefault="004F0363" w:rsidP="004F0363">
            <w:pPr>
              <w:jc w:val="center"/>
              <w:rPr>
                <w:b/>
              </w:rPr>
            </w:pPr>
          </w:p>
        </w:tc>
        <w:tc>
          <w:tcPr>
            <w:tcW w:w="7146" w:type="dxa"/>
            <w:gridSpan w:val="14"/>
            <w:tcBorders>
              <w:bottom w:val="single" w:sz="4" w:space="0" w:color="auto"/>
            </w:tcBorders>
            <w:shd w:val="clear" w:color="auto" w:fill="F79646" w:themeFill="accent6"/>
          </w:tcPr>
          <w:p w:rsidR="004F0363" w:rsidRPr="00063701" w:rsidRDefault="004F0363" w:rsidP="004F0363">
            <w:pPr>
              <w:jc w:val="center"/>
              <w:rPr>
                <w:b/>
              </w:rPr>
            </w:pPr>
            <w:r w:rsidRPr="00063701">
              <w:rPr>
                <w:b/>
              </w:rPr>
              <w:t>МЕСЕЦ</w:t>
            </w:r>
          </w:p>
        </w:tc>
        <w:tc>
          <w:tcPr>
            <w:tcW w:w="1019" w:type="dxa"/>
            <w:vMerge w:val="restart"/>
            <w:shd w:val="clear" w:color="auto" w:fill="F79646" w:themeFill="accent6"/>
          </w:tcPr>
          <w:p w:rsidR="004F0363" w:rsidRPr="00063701" w:rsidRDefault="004F0363" w:rsidP="004F0363">
            <w:pPr>
              <w:jc w:val="center"/>
              <w:rPr>
                <w:b/>
              </w:rPr>
            </w:pPr>
          </w:p>
          <w:p w:rsidR="004F0363" w:rsidRPr="00063701" w:rsidRDefault="004F0363" w:rsidP="004F0363">
            <w:pPr>
              <w:jc w:val="center"/>
              <w:rPr>
                <w:b/>
              </w:rPr>
            </w:pPr>
            <w:r w:rsidRPr="00063701">
              <w:rPr>
                <w:b/>
              </w:rPr>
              <w:t>ОБРАДА</w:t>
            </w:r>
          </w:p>
        </w:tc>
        <w:tc>
          <w:tcPr>
            <w:tcW w:w="1261" w:type="dxa"/>
            <w:vMerge w:val="restart"/>
            <w:shd w:val="clear" w:color="auto" w:fill="F79646" w:themeFill="accent6"/>
          </w:tcPr>
          <w:p w:rsidR="004F0363" w:rsidRDefault="004F0363" w:rsidP="004F0363">
            <w:pPr>
              <w:jc w:val="center"/>
              <w:rPr>
                <w:b/>
                <w:lang w:val="sr-Cyrl-RS"/>
              </w:rPr>
            </w:pPr>
            <w:r w:rsidRPr="00063701">
              <w:rPr>
                <w:b/>
              </w:rPr>
              <w:t>УТВРЂИ</w:t>
            </w:r>
            <w:r>
              <w:rPr>
                <w:b/>
              </w:rPr>
              <w:t>-</w:t>
            </w:r>
            <w:r w:rsidRPr="00063701">
              <w:rPr>
                <w:b/>
              </w:rPr>
              <w:t>ВАЊЕ</w:t>
            </w:r>
            <w:r>
              <w:rPr>
                <w:b/>
                <w:lang w:val="sr-Cyrl-RS"/>
              </w:rPr>
              <w:t>/</w:t>
            </w:r>
            <w:r>
              <w:rPr>
                <w:b/>
                <w:lang w:val="sr-Latn-RS"/>
              </w:rPr>
              <w:t xml:space="preserve"> </w:t>
            </w:r>
            <w:r>
              <w:rPr>
                <w:b/>
                <w:lang w:val="sr-Cyrl-RS"/>
              </w:rPr>
              <w:t>системати-</w:t>
            </w:r>
          </w:p>
          <w:p w:rsidR="004F0363" w:rsidRPr="00431C11" w:rsidRDefault="004F0363" w:rsidP="004F0363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зација</w:t>
            </w:r>
          </w:p>
        </w:tc>
        <w:tc>
          <w:tcPr>
            <w:tcW w:w="1126" w:type="dxa"/>
            <w:vMerge w:val="restart"/>
            <w:shd w:val="clear" w:color="auto" w:fill="F79646" w:themeFill="accent6"/>
          </w:tcPr>
          <w:p w:rsidR="004F0363" w:rsidRPr="00063701" w:rsidRDefault="004F0363" w:rsidP="004F0363">
            <w:pPr>
              <w:jc w:val="center"/>
              <w:rPr>
                <w:b/>
              </w:rPr>
            </w:pPr>
          </w:p>
          <w:p w:rsidR="004F0363" w:rsidRPr="00063701" w:rsidRDefault="004F0363" w:rsidP="004F0363">
            <w:pPr>
              <w:jc w:val="center"/>
              <w:rPr>
                <w:b/>
              </w:rPr>
            </w:pPr>
            <w:r w:rsidRPr="00063701">
              <w:rPr>
                <w:b/>
              </w:rPr>
              <w:t>СВЕГА</w:t>
            </w:r>
          </w:p>
        </w:tc>
      </w:tr>
      <w:tr w:rsidR="004F0363" w:rsidTr="00C61A47">
        <w:trPr>
          <w:trHeight w:val="414"/>
        </w:trPr>
        <w:tc>
          <w:tcPr>
            <w:tcW w:w="4162" w:type="dxa"/>
            <w:gridSpan w:val="2"/>
            <w:vMerge/>
          </w:tcPr>
          <w:p w:rsidR="004F0363" w:rsidRDefault="004F0363" w:rsidP="004F036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0363" w:rsidRPr="00063701" w:rsidRDefault="004F0363" w:rsidP="004F0363">
            <w:pPr>
              <w:jc w:val="center"/>
              <w:rPr>
                <w:b/>
              </w:rPr>
            </w:pPr>
            <w:r w:rsidRPr="00063701">
              <w:rPr>
                <w:b/>
              </w:rPr>
              <w:t>IX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0363" w:rsidRPr="00063701" w:rsidRDefault="004F0363" w:rsidP="004F0363">
            <w:pPr>
              <w:jc w:val="center"/>
              <w:rPr>
                <w:b/>
              </w:rPr>
            </w:pPr>
            <w:r w:rsidRPr="00063701">
              <w:rPr>
                <w:b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0363" w:rsidRPr="00063701" w:rsidRDefault="004F0363" w:rsidP="004F0363">
            <w:pPr>
              <w:jc w:val="center"/>
              <w:rPr>
                <w:b/>
              </w:rPr>
            </w:pPr>
            <w:r w:rsidRPr="00063701">
              <w:rPr>
                <w:b/>
              </w:rPr>
              <w:t>XI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0363" w:rsidRPr="00063701" w:rsidRDefault="004F0363" w:rsidP="004F0363">
            <w:pPr>
              <w:jc w:val="center"/>
              <w:rPr>
                <w:b/>
              </w:rPr>
            </w:pPr>
            <w:r w:rsidRPr="00063701">
              <w:rPr>
                <w:b/>
              </w:rPr>
              <w:t>XII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0363" w:rsidRPr="00063701" w:rsidRDefault="004F0363" w:rsidP="004F0363">
            <w:pPr>
              <w:jc w:val="center"/>
              <w:rPr>
                <w:b/>
              </w:rPr>
            </w:pPr>
            <w:r w:rsidRPr="00063701">
              <w:rPr>
                <w:b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0363" w:rsidRPr="00063701" w:rsidRDefault="004F0363" w:rsidP="004F0363">
            <w:pPr>
              <w:jc w:val="center"/>
              <w:rPr>
                <w:b/>
              </w:rPr>
            </w:pPr>
            <w:r w:rsidRPr="00063701">
              <w:rPr>
                <w:b/>
              </w:rPr>
              <w:t>II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0363" w:rsidRPr="00063701" w:rsidRDefault="004F0363" w:rsidP="004F0363">
            <w:pPr>
              <w:jc w:val="center"/>
              <w:rPr>
                <w:b/>
              </w:rPr>
            </w:pPr>
            <w:r w:rsidRPr="00063701">
              <w:rPr>
                <w:b/>
              </w:rPr>
              <w:t>III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0363" w:rsidRPr="00063701" w:rsidRDefault="004F0363" w:rsidP="004F0363">
            <w:pPr>
              <w:jc w:val="center"/>
              <w:rPr>
                <w:b/>
              </w:rPr>
            </w:pPr>
            <w:r w:rsidRPr="00063701">
              <w:rPr>
                <w:b/>
              </w:rPr>
              <w:t>IV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0363" w:rsidRPr="00063701" w:rsidRDefault="004F0363" w:rsidP="004F0363">
            <w:pPr>
              <w:jc w:val="center"/>
              <w:rPr>
                <w:b/>
              </w:rPr>
            </w:pPr>
            <w:r w:rsidRPr="00063701">
              <w:rPr>
                <w:b/>
              </w:rPr>
              <w:t>V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4F0363" w:rsidRPr="00063701" w:rsidRDefault="004F0363" w:rsidP="004F0363">
            <w:pPr>
              <w:jc w:val="center"/>
              <w:rPr>
                <w:b/>
              </w:rPr>
            </w:pPr>
            <w:r w:rsidRPr="00063701">
              <w:rPr>
                <w:b/>
              </w:rPr>
              <w:t>VI</w:t>
            </w:r>
          </w:p>
        </w:tc>
        <w:tc>
          <w:tcPr>
            <w:tcW w:w="1019" w:type="dxa"/>
            <w:vMerge/>
          </w:tcPr>
          <w:p w:rsidR="004F0363" w:rsidRDefault="004F0363" w:rsidP="004F0363">
            <w:pPr>
              <w:jc w:val="center"/>
            </w:pPr>
          </w:p>
        </w:tc>
        <w:tc>
          <w:tcPr>
            <w:tcW w:w="1261" w:type="dxa"/>
            <w:vMerge/>
          </w:tcPr>
          <w:p w:rsidR="004F0363" w:rsidRDefault="004F0363" w:rsidP="004F0363">
            <w:pPr>
              <w:jc w:val="center"/>
            </w:pPr>
          </w:p>
        </w:tc>
        <w:tc>
          <w:tcPr>
            <w:tcW w:w="1126" w:type="dxa"/>
            <w:vMerge/>
          </w:tcPr>
          <w:p w:rsidR="004F0363" w:rsidRDefault="004F0363" w:rsidP="004F0363">
            <w:pPr>
              <w:jc w:val="center"/>
            </w:pPr>
          </w:p>
        </w:tc>
      </w:tr>
      <w:tr w:rsidR="004F0363" w:rsidTr="00C61A47">
        <w:trPr>
          <w:trHeight w:val="785"/>
        </w:trPr>
        <w:tc>
          <w:tcPr>
            <w:tcW w:w="686" w:type="dxa"/>
            <w:vAlign w:val="center"/>
          </w:tcPr>
          <w:p w:rsidR="004F0363" w:rsidRDefault="004F0363" w:rsidP="004F0363">
            <w:pPr>
              <w:jc w:val="center"/>
            </w:pPr>
          </w:p>
          <w:p w:rsidR="004F0363" w:rsidRDefault="004F0363" w:rsidP="004F0363">
            <w:pPr>
              <w:jc w:val="center"/>
            </w:pPr>
            <w:r>
              <w:t>1.</w:t>
            </w:r>
          </w:p>
          <w:p w:rsidR="004F0363" w:rsidRDefault="004F0363" w:rsidP="004F0363">
            <w:pPr>
              <w:jc w:val="center"/>
            </w:pPr>
          </w:p>
        </w:tc>
        <w:tc>
          <w:tcPr>
            <w:tcW w:w="3476" w:type="dxa"/>
            <w:vAlign w:val="center"/>
          </w:tcPr>
          <w:p w:rsidR="004F0363" w:rsidRPr="000A6FB9" w:rsidRDefault="004F0363" w:rsidP="004F03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0A6FB9">
              <w:rPr>
                <w:b/>
                <w:sz w:val="24"/>
                <w:szCs w:val="24"/>
                <w:lang w:val="sr-Cyrl-RS"/>
              </w:rPr>
              <w:t>Основи проучавања прошлости</w:t>
            </w:r>
          </w:p>
        </w:tc>
        <w:tc>
          <w:tcPr>
            <w:tcW w:w="709" w:type="dxa"/>
            <w:gridSpan w:val="2"/>
            <w:vAlign w:val="center"/>
          </w:tcPr>
          <w:p w:rsidR="004F0363" w:rsidRPr="00540F74" w:rsidRDefault="004F0363" w:rsidP="004F0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712" w:type="dxa"/>
            <w:vAlign w:val="center"/>
          </w:tcPr>
          <w:p w:rsidR="004F0363" w:rsidRPr="000A6FB9" w:rsidRDefault="004F0363" w:rsidP="004F03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714" w:type="dxa"/>
            <w:gridSpan w:val="2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23" w:type="dxa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13" w:type="dxa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26" w:type="dxa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1019" w:type="dxa"/>
            <w:vAlign w:val="center"/>
          </w:tcPr>
          <w:p w:rsidR="004F0363" w:rsidRPr="00540F74" w:rsidRDefault="004F0363" w:rsidP="004F0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1" w:type="dxa"/>
            <w:vAlign w:val="center"/>
          </w:tcPr>
          <w:p w:rsidR="004F0363" w:rsidRPr="00540F74" w:rsidRDefault="004F0363" w:rsidP="004F0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126" w:type="dxa"/>
            <w:vAlign w:val="center"/>
          </w:tcPr>
          <w:p w:rsidR="004F0363" w:rsidRPr="00540F74" w:rsidRDefault="004F0363" w:rsidP="004F0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4F0363" w:rsidTr="00C61A47">
        <w:trPr>
          <w:trHeight w:val="785"/>
        </w:trPr>
        <w:tc>
          <w:tcPr>
            <w:tcW w:w="686" w:type="dxa"/>
            <w:vAlign w:val="center"/>
          </w:tcPr>
          <w:p w:rsidR="004F0363" w:rsidRDefault="004F0363" w:rsidP="004F0363">
            <w:pPr>
              <w:jc w:val="center"/>
            </w:pPr>
          </w:p>
          <w:p w:rsidR="004F0363" w:rsidRDefault="004F0363" w:rsidP="004F0363">
            <w:pPr>
              <w:jc w:val="center"/>
            </w:pPr>
            <w:r>
              <w:t>2.</w:t>
            </w:r>
          </w:p>
          <w:p w:rsidR="004F0363" w:rsidRDefault="004F0363" w:rsidP="004F0363">
            <w:pPr>
              <w:jc w:val="center"/>
            </w:pPr>
          </w:p>
        </w:tc>
        <w:tc>
          <w:tcPr>
            <w:tcW w:w="3476" w:type="dxa"/>
            <w:vAlign w:val="center"/>
          </w:tcPr>
          <w:p w:rsidR="004F0363" w:rsidRPr="000A6FB9" w:rsidRDefault="004F0363" w:rsidP="004F0363">
            <w:pPr>
              <w:rPr>
                <w:b/>
                <w:sz w:val="24"/>
                <w:szCs w:val="24"/>
                <w:lang w:val="sr-Cyrl-RS"/>
              </w:rPr>
            </w:pPr>
            <w:r w:rsidRPr="000A6FB9">
              <w:rPr>
                <w:b/>
                <w:sz w:val="24"/>
                <w:szCs w:val="24"/>
                <w:lang w:val="sr-Cyrl-RS"/>
              </w:rPr>
              <w:t>Праисторија</w:t>
            </w:r>
          </w:p>
        </w:tc>
        <w:tc>
          <w:tcPr>
            <w:tcW w:w="709" w:type="dxa"/>
            <w:gridSpan w:val="2"/>
            <w:vAlign w:val="center"/>
          </w:tcPr>
          <w:p w:rsidR="004F0363" w:rsidRPr="00540F74" w:rsidRDefault="004F0363" w:rsidP="004F0363">
            <w:pPr>
              <w:jc w:val="center"/>
              <w:rPr>
                <w:lang w:val="sr-Cyrl-RS"/>
              </w:rPr>
            </w:pPr>
          </w:p>
        </w:tc>
        <w:tc>
          <w:tcPr>
            <w:tcW w:w="712" w:type="dxa"/>
            <w:vAlign w:val="center"/>
          </w:tcPr>
          <w:p w:rsidR="004F0363" w:rsidRPr="00540F74" w:rsidRDefault="004F0363" w:rsidP="004F0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714" w:type="dxa"/>
            <w:gridSpan w:val="2"/>
            <w:vAlign w:val="center"/>
          </w:tcPr>
          <w:p w:rsidR="004F0363" w:rsidRPr="00E47FCF" w:rsidRDefault="004F0363" w:rsidP="004F0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719" w:type="dxa"/>
            <w:vAlign w:val="center"/>
          </w:tcPr>
          <w:p w:rsidR="004F0363" w:rsidRPr="00AD5D1A" w:rsidRDefault="004F0363" w:rsidP="004F0363">
            <w:pPr>
              <w:jc w:val="center"/>
              <w:rPr>
                <w:lang w:val="sr-Cyrl-CS"/>
              </w:rPr>
            </w:pPr>
          </w:p>
        </w:tc>
        <w:tc>
          <w:tcPr>
            <w:tcW w:w="709" w:type="dxa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11" w:type="dxa"/>
            <w:gridSpan w:val="2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23" w:type="dxa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13" w:type="dxa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26" w:type="dxa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1019" w:type="dxa"/>
            <w:vAlign w:val="center"/>
          </w:tcPr>
          <w:p w:rsidR="004F0363" w:rsidRPr="00540F74" w:rsidRDefault="004F0363" w:rsidP="004F0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61" w:type="dxa"/>
            <w:vAlign w:val="center"/>
          </w:tcPr>
          <w:p w:rsidR="004F0363" w:rsidRPr="00540F74" w:rsidRDefault="004F0363" w:rsidP="004F0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126" w:type="dxa"/>
            <w:vAlign w:val="center"/>
          </w:tcPr>
          <w:p w:rsidR="004F0363" w:rsidRPr="00F97995" w:rsidRDefault="004F0363" w:rsidP="004F0363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3</w:t>
            </w:r>
          </w:p>
        </w:tc>
      </w:tr>
      <w:tr w:rsidR="004F0363" w:rsidTr="00C61A47">
        <w:trPr>
          <w:trHeight w:val="800"/>
        </w:trPr>
        <w:tc>
          <w:tcPr>
            <w:tcW w:w="686" w:type="dxa"/>
            <w:vAlign w:val="center"/>
          </w:tcPr>
          <w:p w:rsidR="004F0363" w:rsidRDefault="004F0363" w:rsidP="004F0363">
            <w:pPr>
              <w:jc w:val="center"/>
            </w:pPr>
          </w:p>
          <w:p w:rsidR="004F0363" w:rsidRDefault="004F0363" w:rsidP="004F0363">
            <w:pPr>
              <w:jc w:val="center"/>
            </w:pPr>
            <w:r>
              <w:t>3.</w:t>
            </w:r>
          </w:p>
          <w:p w:rsidR="004F0363" w:rsidRDefault="004F0363" w:rsidP="004F0363">
            <w:pPr>
              <w:jc w:val="center"/>
            </w:pPr>
          </w:p>
        </w:tc>
        <w:tc>
          <w:tcPr>
            <w:tcW w:w="3476" w:type="dxa"/>
            <w:vAlign w:val="center"/>
          </w:tcPr>
          <w:p w:rsidR="004F0363" w:rsidRPr="000A6FB9" w:rsidRDefault="004F0363" w:rsidP="004F0363">
            <w:pPr>
              <w:rPr>
                <w:b/>
                <w:sz w:val="24"/>
                <w:szCs w:val="24"/>
                <w:lang w:val="sr-Cyrl-RS"/>
              </w:rPr>
            </w:pPr>
            <w:r w:rsidRPr="000A6FB9">
              <w:rPr>
                <w:b/>
                <w:sz w:val="24"/>
                <w:szCs w:val="24"/>
                <w:lang w:val="sr-Cyrl-RS"/>
              </w:rPr>
              <w:t>Стари Исток</w:t>
            </w:r>
          </w:p>
        </w:tc>
        <w:tc>
          <w:tcPr>
            <w:tcW w:w="709" w:type="dxa"/>
            <w:gridSpan w:val="2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12" w:type="dxa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 w:rsidR="004F0363" w:rsidRPr="00E47FCF" w:rsidRDefault="004F0363" w:rsidP="004F0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719" w:type="dxa"/>
            <w:vAlign w:val="center"/>
          </w:tcPr>
          <w:p w:rsidR="004F0363" w:rsidRPr="00540F74" w:rsidRDefault="004F0363" w:rsidP="004F0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709" w:type="dxa"/>
            <w:vAlign w:val="center"/>
          </w:tcPr>
          <w:p w:rsidR="004F0363" w:rsidRPr="00540F74" w:rsidRDefault="004F0363" w:rsidP="004F0363">
            <w:pPr>
              <w:jc w:val="center"/>
              <w:rPr>
                <w:lang w:val="sr-Cyrl-RS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4F0363" w:rsidRPr="00540F74" w:rsidRDefault="004F0363" w:rsidP="004F0363">
            <w:pPr>
              <w:jc w:val="center"/>
              <w:rPr>
                <w:lang w:val="sr-Cyrl-RS"/>
              </w:rPr>
            </w:pPr>
          </w:p>
        </w:tc>
        <w:tc>
          <w:tcPr>
            <w:tcW w:w="723" w:type="dxa"/>
            <w:vAlign w:val="center"/>
          </w:tcPr>
          <w:p w:rsidR="004F0363" w:rsidRPr="00AD5D1A" w:rsidRDefault="004F0363" w:rsidP="004F0363">
            <w:pPr>
              <w:jc w:val="center"/>
              <w:rPr>
                <w:lang w:val="sr-Cyrl-CS"/>
              </w:rPr>
            </w:pPr>
          </w:p>
        </w:tc>
        <w:tc>
          <w:tcPr>
            <w:tcW w:w="713" w:type="dxa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26" w:type="dxa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1019" w:type="dxa"/>
            <w:vAlign w:val="center"/>
          </w:tcPr>
          <w:p w:rsidR="004F0363" w:rsidRPr="00AD5D1A" w:rsidRDefault="004F0363" w:rsidP="004F03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261" w:type="dxa"/>
            <w:vAlign w:val="center"/>
          </w:tcPr>
          <w:p w:rsidR="004F0363" w:rsidRPr="000A6FB9" w:rsidRDefault="004F0363" w:rsidP="004F0363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126" w:type="dxa"/>
            <w:vAlign w:val="center"/>
          </w:tcPr>
          <w:p w:rsidR="004F0363" w:rsidRPr="000A6FB9" w:rsidRDefault="004F0363" w:rsidP="004F03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4F0363" w:rsidTr="00C61A47">
        <w:trPr>
          <w:trHeight w:val="800"/>
        </w:trPr>
        <w:tc>
          <w:tcPr>
            <w:tcW w:w="686" w:type="dxa"/>
            <w:vAlign w:val="center"/>
          </w:tcPr>
          <w:p w:rsidR="004F0363" w:rsidRDefault="004F0363" w:rsidP="004F0363">
            <w:pPr>
              <w:jc w:val="center"/>
            </w:pPr>
            <w:r>
              <w:t>4</w:t>
            </w:r>
          </w:p>
        </w:tc>
        <w:tc>
          <w:tcPr>
            <w:tcW w:w="3476" w:type="dxa"/>
            <w:vAlign w:val="center"/>
          </w:tcPr>
          <w:p w:rsidR="004F0363" w:rsidRPr="000A6FB9" w:rsidRDefault="004F0363" w:rsidP="004F0363">
            <w:pPr>
              <w:rPr>
                <w:b/>
                <w:sz w:val="24"/>
                <w:szCs w:val="24"/>
                <w:lang w:val="sr-Cyrl-RS"/>
              </w:rPr>
            </w:pPr>
            <w:r w:rsidRPr="000A6FB9">
              <w:rPr>
                <w:b/>
                <w:sz w:val="24"/>
                <w:szCs w:val="24"/>
                <w:lang w:val="sr-Cyrl-RS"/>
              </w:rPr>
              <w:t>Античка Грчка</w:t>
            </w:r>
          </w:p>
        </w:tc>
        <w:tc>
          <w:tcPr>
            <w:tcW w:w="709" w:type="dxa"/>
            <w:gridSpan w:val="2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12" w:type="dxa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 w:rsidR="004F0363" w:rsidRPr="00E47FCF" w:rsidRDefault="004F0363" w:rsidP="004F0363">
            <w:pPr>
              <w:jc w:val="center"/>
              <w:rPr>
                <w:lang w:val="sr-Cyrl-RS"/>
              </w:rPr>
            </w:pPr>
          </w:p>
        </w:tc>
        <w:tc>
          <w:tcPr>
            <w:tcW w:w="719" w:type="dxa"/>
            <w:vAlign w:val="center"/>
          </w:tcPr>
          <w:p w:rsidR="004F0363" w:rsidRPr="00540F74" w:rsidRDefault="004F0363" w:rsidP="004F0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709" w:type="dxa"/>
            <w:vAlign w:val="center"/>
          </w:tcPr>
          <w:p w:rsidR="004F0363" w:rsidRPr="00540F74" w:rsidRDefault="004F0363" w:rsidP="004F0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711" w:type="dxa"/>
            <w:gridSpan w:val="2"/>
            <w:vAlign w:val="center"/>
          </w:tcPr>
          <w:p w:rsidR="004F0363" w:rsidRPr="00540F74" w:rsidRDefault="004F0363" w:rsidP="004F0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723" w:type="dxa"/>
            <w:vAlign w:val="center"/>
          </w:tcPr>
          <w:p w:rsidR="004F0363" w:rsidRPr="00AD5D1A" w:rsidRDefault="004F0363" w:rsidP="004F0363">
            <w:pPr>
              <w:jc w:val="center"/>
              <w:rPr>
                <w:lang w:val="sr-Cyrl-CS"/>
              </w:rPr>
            </w:pPr>
          </w:p>
        </w:tc>
        <w:tc>
          <w:tcPr>
            <w:tcW w:w="713" w:type="dxa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26" w:type="dxa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1019" w:type="dxa"/>
            <w:vAlign w:val="center"/>
          </w:tcPr>
          <w:p w:rsidR="004F0363" w:rsidRPr="00AD5D1A" w:rsidRDefault="004F0363" w:rsidP="004F03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261" w:type="dxa"/>
            <w:vAlign w:val="center"/>
          </w:tcPr>
          <w:p w:rsidR="004F0363" w:rsidRPr="000A6FB9" w:rsidRDefault="004F0363" w:rsidP="004F0363">
            <w:pPr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126" w:type="dxa"/>
            <w:vAlign w:val="center"/>
          </w:tcPr>
          <w:p w:rsidR="004F0363" w:rsidRPr="000A6FB9" w:rsidRDefault="004F0363" w:rsidP="004F03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19</w:t>
            </w:r>
          </w:p>
        </w:tc>
      </w:tr>
      <w:tr w:rsidR="004F0363" w:rsidTr="00C61A47">
        <w:trPr>
          <w:trHeight w:val="785"/>
        </w:trPr>
        <w:tc>
          <w:tcPr>
            <w:tcW w:w="686" w:type="dxa"/>
            <w:vAlign w:val="center"/>
          </w:tcPr>
          <w:p w:rsidR="004F0363" w:rsidRDefault="004F0363" w:rsidP="004F0363">
            <w:pPr>
              <w:jc w:val="center"/>
            </w:pPr>
          </w:p>
          <w:p w:rsidR="004F0363" w:rsidRDefault="004F0363" w:rsidP="004F0363">
            <w:pPr>
              <w:jc w:val="center"/>
            </w:pPr>
            <w:r>
              <w:t>5.</w:t>
            </w:r>
          </w:p>
          <w:p w:rsidR="004F0363" w:rsidRPr="000A6FB9" w:rsidRDefault="004F0363" w:rsidP="004F036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F0363" w:rsidRDefault="004F0363" w:rsidP="004F0363">
            <w:pPr>
              <w:jc w:val="center"/>
            </w:pPr>
          </w:p>
        </w:tc>
        <w:tc>
          <w:tcPr>
            <w:tcW w:w="3476" w:type="dxa"/>
            <w:vAlign w:val="center"/>
          </w:tcPr>
          <w:p w:rsidR="004F0363" w:rsidRPr="000A6FB9" w:rsidRDefault="004F0363" w:rsidP="004F0363">
            <w:pPr>
              <w:rPr>
                <w:b/>
                <w:sz w:val="24"/>
                <w:szCs w:val="24"/>
                <w:lang w:val="sr-Cyrl-RS"/>
              </w:rPr>
            </w:pPr>
            <w:r w:rsidRPr="000A6FB9">
              <w:rPr>
                <w:b/>
                <w:sz w:val="24"/>
                <w:szCs w:val="24"/>
                <w:lang w:val="sr-Cyrl-RS"/>
              </w:rPr>
              <w:t>Антички Рим</w:t>
            </w:r>
          </w:p>
        </w:tc>
        <w:tc>
          <w:tcPr>
            <w:tcW w:w="709" w:type="dxa"/>
            <w:gridSpan w:val="2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12" w:type="dxa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19" w:type="dxa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09" w:type="dxa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11" w:type="dxa"/>
            <w:gridSpan w:val="2"/>
            <w:vAlign w:val="center"/>
          </w:tcPr>
          <w:p w:rsidR="004F0363" w:rsidRPr="000A6FB9" w:rsidRDefault="004F0363" w:rsidP="004F0363">
            <w:pPr>
              <w:jc w:val="center"/>
              <w:rPr>
                <w:lang w:val="sr-Cyrl-CS"/>
              </w:rPr>
            </w:pPr>
          </w:p>
        </w:tc>
        <w:tc>
          <w:tcPr>
            <w:tcW w:w="723" w:type="dxa"/>
            <w:vAlign w:val="center"/>
          </w:tcPr>
          <w:p w:rsidR="004F0363" w:rsidRPr="00AD5D1A" w:rsidRDefault="004F0363" w:rsidP="004F03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713" w:type="dxa"/>
            <w:vAlign w:val="center"/>
          </w:tcPr>
          <w:p w:rsidR="004F0363" w:rsidRPr="00540F74" w:rsidRDefault="004F0363" w:rsidP="004F0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710" w:type="dxa"/>
            <w:gridSpan w:val="2"/>
            <w:vAlign w:val="center"/>
          </w:tcPr>
          <w:p w:rsidR="004F0363" w:rsidRPr="00540F74" w:rsidRDefault="004F0363" w:rsidP="004F0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726" w:type="dxa"/>
            <w:vAlign w:val="center"/>
          </w:tcPr>
          <w:p w:rsidR="004F0363" w:rsidRPr="00540F74" w:rsidRDefault="004F0363" w:rsidP="004F0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*</w:t>
            </w:r>
          </w:p>
        </w:tc>
        <w:tc>
          <w:tcPr>
            <w:tcW w:w="1019" w:type="dxa"/>
            <w:vAlign w:val="center"/>
          </w:tcPr>
          <w:p w:rsidR="004F0363" w:rsidRPr="000A6FB9" w:rsidRDefault="004F0363" w:rsidP="004F03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261" w:type="dxa"/>
            <w:vAlign w:val="center"/>
          </w:tcPr>
          <w:p w:rsidR="004F0363" w:rsidRPr="000A6FB9" w:rsidRDefault="004F0363" w:rsidP="004F03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126" w:type="dxa"/>
            <w:vAlign w:val="center"/>
          </w:tcPr>
          <w:p w:rsidR="004F0363" w:rsidRPr="00AD5D1A" w:rsidRDefault="004F0363" w:rsidP="004F0363">
            <w:pPr>
              <w:jc w:val="center"/>
              <w:rPr>
                <w:lang w:val="sr-Cyrl-CS"/>
              </w:rPr>
            </w:pPr>
            <w:r>
              <w:rPr>
                <w:lang w:val="sr-Latn-RS"/>
              </w:rPr>
              <w:t>2</w:t>
            </w:r>
            <w:r>
              <w:rPr>
                <w:lang w:val="sr-Cyrl-CS"/>
              </w:rPr>
              <w:t>12</w:t>
            </w:r>
          </w:p>
        </w:tc>
      </w:tr>
      <w:tr w:rsidR="004F0363" w:rsidTr="00C61A47">
        <w:trPr>
          <w:trHeight w:val="800"/>
        </w:trPr>
        <w:tc>
          <w:tcPr>
            <w:tcW w:w="686" w:type="dxa"/>
            <w:vAlign w:val="center"/>
          </w:tcPr>
          <w:p w:rsidR="004F0363" w:rsidRDefault="004F0363" w:rsidP="004F0363">
            <w:pPr>
              <w:jc w:val="center"/>
            </w:pPr>
          </w:p>
          <w:p w:rsidR="004F0363" w:rsidRDefault="004F0363" w:rsidP="004F0363">
            <w:pPr>
              <w:jc w:val="center"/>
            </w:pPr>
          </w:p>
        </w:tc>
        <w:tc>
          <w:tcPr>
            <w:tcW w:w="3476" w:type="dxa"/>
            <w:vAlign w:val="center"/>
          </w:tcPr>
          <w:p w:rsidR="004F0363" w:rsidRPr="000A6FB9" w:rsidRDefault="004F0363" w:rsidP="004F0363">
            <w:pPr>
              <w:rPr>
                <w:b/>
                <w:sz w:val="24"/>
                <w:szCs w:val="24"/>
                <w:lang w:val="sr-Cyrl-RS"/>
              </w:rPr>
            </w:pPr>
            <w:r w:rsidRPr="000A6FB9">
              <w:rPr>
                <w:b/>
                <w:sz w:val="24"/>
                <w:szCs w:val="24"/>
                <w:lang w:val="sr-Cyrl-RS"/>
              </w:rPr>
              <w:t>Годишња систематизација</w:t>
            </w:r>
          </w:p>
        </w:tc>
        <w:tc>
          <w:tcPr>
            <w:tcW w:w="709" w:type="dxa"/>
            <w:gridSpan w:val="2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12" w:type="dxa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19" w:type="dxa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09" w:type="dxa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11" w:type="dxa"/>
            <w:gridSpan w:val="2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23" w:type="dxa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13" w:type="dxa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726" w:type="dxa"/>
            <w:vAlign w:val="center"/>
          </w:tcPr>
          <w:p w:rsidR="004F0363" w:rsidRPr="00AD5D1A" w:rsidRDefault="004F0363" w:rsidP="004F03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019" w:type="dxa"/>
            <w:vAlign w:val="center"/>
          </w:tcPr>
          <w:p w:rsidR="004F0363" w:rsidRPr="00F845C6" w:rsidRDefault="004F0363" w:rsidP="004F0363">
            <w:pPr>
              <w:jc w:val="center"/>
            </w:pPr>
          </w:p>
        </w:tc>
        <w:tc>
          <w:tcPr>
            <w:tcW w:w="1261" w:type="dxa"/>
            <w:vAlign w:val="center"/>
          </w:tcPr>
          <w:p w:rsidR="004F0363" w:rsidRPr="00AD5D1A" w:rsidRDefault="004F0363" w:rsidP="004F03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126" w:type="dxa"/>
            <w:vAlign w:val="center"/>
          </w:tcPr>
          <w:p w:rsidR="004F0363" w:rsidRPr="00AD5D1A" w:rsidRDefault="004F0363" w:rsidP="004F03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4F0363" w:rsidTr="00C61A47">
        <w:trPr>
          <w:trHeight w:val="557"/>
        </w:trPr>
        <w:tc>
          <w:tcPr>
            <w:tcW w:w="4162" w:type="dxa"/>
            <w:gridSpan w:val="2"/>
            <w:shd w:val="clear" w:color="auto" w:fill="F79646" w:themeFill="accent6"/>
            <w:vAlign w:val="center"/>
          </w:tcPr>
          <w:p w:rsidR="004F0363" w:rsidRPr="00063701" w:rsidRDefault="004F0363" w:rsidP="004F0363">
            <w:pPr>
              <w:jc w:val="center"/>
              <w:rPr>
                <w:b/>
              </w:rPr>
            </w:pPr>
          </w:p>
          <w:p w:rsidR="004F0363" w:rsidRPr="00063701" w:rsidRDefault="004F0363" w:rsidP="004F0363">
            <w:pPr>
              <w:jc w:val="center"/>
              <w:rPr>
                <w:b/>
              </w:rPr>
            </w:pPr>
            <w:r w:rsidRPr="00063701">
              <w:rPr>
                <w:b/>
              </w:rPr>
              <w:t>УКУПНО</w:t>
            </w:r>
          </w:p>
          <w:p w:rsidR="004F0363" w:rsidRPr="00063701" w:rsidRDefault="004F0363" w:rsidP="004F0363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F79646" w:themeFill="accent6"/>
            <w:vAlign w:val="center"/>
          </w:tcPr>
          <w:p w:rsidR="004F0363" w:rsidRPr="00AD5D1A" w:rsidRDefault="004F0363" w:rsidP="004F036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712" w:type="dxa"/>
            <w:shd w:val="clear" w:color="auto" w:fill="F79646" w:themeFill="accent6"/>
            <w:vAlign w:val="center"/>
          </w:tcPr>
          <w:p w:rsidR="004F0363" w:rsidRPr="00AD5D1A" w:rsidRDefault="004F0363" w:rsidP="004F036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714" w:type="dxa"/>
            <w:gridSpan w:val="2"/>
            <w:shd w:val="clear" w:color="auto" w:fill="F79646" w:themeFill="accent6"/>
            <w:vAlign w:val="center"/>
          </w:tcPr>
          <w:p w:rsidR="004F0363" w:rsidRPr="00AD5D1A" w:rsidRDefault="004F0363" w:rsidP="004F036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719" w:type="dxa"/>
            <w:shd w:val="clear" w:color="auto" w:fill="F79646" w:themeFill="accent6"/>
            <w:vAlign w:val="center"/>
          </w:tcPr>
          <w:p w:rsidR="004F0363" w:rsidRPr="00AD5D1A" w:rsidRDefault="004F0363" w:rsidP="004F036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709" w:type="dxa"/>
            <w:shd w:val="clear" w:color="auto" w:fill="F79646" w:themeFill="accent6"/>
            <w:vAlign w:val="center"/>
          </w:tcPr>
          <w:p w:rsidR="004F0363" w:rsidRPr="00AD5D1A" w:rsidRDefault="004F0363" w:rsidP="004F036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711" w:type="dxa"/>
            <w:gridSpan w:val="2"/>
            <w:shd w:val="clear" w:color="auto" w:fill="F79646" w:themeFill="accent6"/>
            <w:vAlign w:val="center"/>
          </w:tcPr>
          <w:p w:rsidR="004F0363" w:rsidRPr="00AD5D1A" w:rsidRDefault="004F0363" w:rsidP="004F036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723" w:type="dxa"/>
            <w:shd w:val="clear" w:color="auto" w:fill="F79646" w:themeFill="accent6"/>
            <w:vAlign w:val="center"/>
          </w:tcPr>
          <w:p w:rsidR="004F0363" w:rsidRPr="00AD5D1A" w:rsidRDefault="004F0363" w:rsidP="004F0363">
            <w:pPr>
              <w:rPr>
                <w:b/>
                <w:lang w:val="sr-Cyrl-CS"/>
              </w:rPr>
            </w:pPr>
          </w:p>
        </w:tc>
        <w:tc>
          <w:tcPr>
            <w:tcW w:w="713" w:type="dxa"/>
            <w:shd w:val="clear" w:color="auto" w:fill="F79646" w:themeFill="accent6"/>
            <w:vAlign w:val="center"/>
          </w:tcPr>
          <w:p w:rsidR="004F0363" w:rsidRPr="00AD5D1A" w:rsidRDefault="004F0363" w:rsidP="004F036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710" w:type="dxa"/>
            <w:gridSpan w:val="2"/>
            <w:shd w:val="clear" w:color="auto" w:fill="F79646" w:themeFill="accent6"/>
            <w:vAlign w:val="center"/>
          </w:tcPr>
          <w:p w:rsidR="004F0363" w:rsidRPr="00AD5D1A" w:rsidRDefault="004F0363" w:rsidP="004F036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726" w:type="dxa"/>
            <w:shd w:val="clear" w:color="auto" w:fill="F79646" w:themeFill="accent6"/>
            <w:vAlign w:val="center"/>
          </w:tcPr>
          <w:p w:rsidR="004F0363" w:rsidRPr="00AD5D1A" w:rsidRDefault="004F0363" w:rsidP="004F036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019" w:type="dxa"/>
            <w:shd w:val="clear" w:color="auto" w:fill="F79646" w:themeFill="accent6"/>
            <w:vAlign w:val="center"/>
          </w:tcPr>
          <w:p w:rsidR="004F0363" w:rsidRPr="00AD5D1A" w:rsidRDefault="004F0363" w:rsidP="004F036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</w:t>
            </w:r>
          </w:p>
        </w:tc>
        <w:tc>
          <w:tcPr>
            <w:tcW w:w="1261" w:type="dxa"/>
            <w:shd w:val="clear" w:color="auto" w:fill="F79646" w:themeFill="accent6"/>
            <w:vAlign w:val="center"/>
          </w:tcPr>
          <w:p w:rsidR="004F0363" w:rsidRPr="00AD5D1A" w:rsidRDefault="004F0363" w:rsidP="004F036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16</w:t>
            </w:r>
          </w:p>
        </w:tc>
        <w:tc>
          <w:tcPr>
            <w:tcW w:w="1126" w:type="dxa"/>
            <w:shd w:val="clear" w:color="auto" w:fill="F79646" w:themeFill="accent6"/>
            <w:vAlign w:val="center"/>
          </w:tcPr>
          <w:p w:rsidR="004F0363" w:rsidRPr="00063701" w:rsidRDefault="004F0363" w:rsidP="004F036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36</w:t>
            </w:r>
          </w:p>
        </w:tc>
      </w:tr>
    </w:tbl>
    <w:p w:rsidR="004F0363" w:rsidRPr="000A6FB9" w:rsidRDefault="004F0363" w:rsidP="00C61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0363" w:rsidRDefault="004F0363" w:rsidP="00C61A47"/>
    <w:p w:rsidR="004F0363" w:rsidRDefault="004F0363" w:rsidP="00C61A47"/>
    <w:tbl>
      <w:tblPr>
        <w:tblStyle w:val="TableGrid"/>
        <w:tblW w:w="146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3118"/>
        <w:gridCol w:w="1701"/>
        <w:gridCol w:w="6804"/>
      </w:tblGrid>
      <w:tr w:rsidR="004F0363" w:rsidTr="00C61A47">
        <w:tc>
          <w:tcPr>
            <w:tcW w:w="709" w:type="dxa"/>
          </w:tcPr>
          <w:p w:rsidR="004F0363" w:rsidRPr="00540F74" w:rsidRDefault="004F0363" w:rsidP="004F0363">
            <w:pPr>
              <w:jc w:val="center"/>
              <w:rPr>
                <w:b/>
              </w:rPr>
            </w:pPr>
          </w:p>
          <w:p w:rsidR="004F0363" w:rsidRPr="00540F74" w:rsidRDefault="004F0363" w:rsidP="004F0363">
            <w:pPr>
              <w:jc w:val="center"/>
              <w:rPr>
                <w:b/>
              </w:rPr>
            </w:pPr>
            <w:r w:rsidRPr="00540F74">
              <w:rPr>
                <w:b/>
              </w:rPr>
              <w:t>Р.БР.</w:t>
            </w:r>
          </w:p>
          <w:p w:rsidR="004F0363" w:rsidRPr="00540F74" w:rsidRDefault="004F0363" w:rsidP="004F0363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4F0363" w:rsidRPr="00540F74" w:rsidRDefault="004F0363" w:rsidP="004F0363">
            <w:pPr>
              <w:jc w:val="center"/>
              <w:rPr>
                <w:b/>
              </w:rPr>
            </w:pPr>
          </w:p>
          <w:p w:rsidR="004F0363" w:rsidRPr="00437296" w:rsidRDefault="004F0363" w:rsidP="004F0363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 xml:space="preserve">ОБЛАСТ / ТЕМА </w:t>
            </w:r>
          </w:p>
          <w:p w:rsidR="004F0363" w:rsidRPr="00540F74" w:rsidRDefault="004F0363" w:rsidP="004F0363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4F0363" w:rsidRPr="00540F74" w:rsidRDefault="004F0363" w:rsidP="004F0363">
            <w:pPr>
              <w:jc w:val="center"/>
              <w:rPr>
                <w:b/>
              </w:rPr>
            </w:pPr>
          </w:p>
          <w:p w:rsidR="004F0363" w:rsidRPr="00540F74" w:rsidRDefault="004F0363" w:rsidP="004F0363">
            <w:pPr>
              <w:jc w:val="center"/>
              <w:rPr>
                <w:b/>
              </w:rPr>
            </w:pPr>
            <w:r w:rsidRPr="00540F74">
              <w:rPr>
                <w:b/>
              </w:rPr>
              <w:t>МЕЂУПРЕДМЕТНЕ КОМПЕТЕНЦИЈЕ</w:t>
            </w:r>
          </w:p>
        </w:tc>
        <w:tc>
          <w:tcPr>
            <w:tcW w:w="1701" w:type="dxa"/>
          </w:tcPr>
          <w:p w:rsidR="004F0363" w:rsidRPr="00540F74" w:rsidRDefault="004F0363" w:rsidP="004F0363">
            <w:pPr>
              <w:jc w:val="center"/>
              <w:rPr>
                <w:b/>
              </w:rPr>
            </w:pPr>
          </w:p>
          <w:p w:rsidR="004F0363" w:rsidRPr="00540F74" w:rsidRDefault="004F0363" w:rsidP="004F0363">
            <w:pPr>
              <w:jc w:val="center"/>
              <w:rPr>
                <w:b/>
              </w:rPr>
            </w:pPr>
            <w:r w:rsidRPr="00540F74">
              <w:rPr>
                <w:b/>
              </w:rPr>
              <w:t>СТАНДАРДИ ПОСТИГНУЋА УЧЕНИКА</w:t>
            </w:r>
          </w:p>
        </w:tc>
        <w:tc>
          <w:tcPr>
            <w:tcW w:w="6804" w:type="dxa"/>
          </w:tcPr>
          <w:p w:rsidR="004F0363" w:rsidRPr="00540F74" w:rsidRDefault="004F0363" w:rsidP="004F0363">
            <w:pPr>
              <w:jc w:val="center"/>
              <w:rPr>
                <w:b/>
              </w:rPr>
            </w:pPr>
          </w:p>
          <w:p w:rsidR="004F0363" w:rsidRPr="00540F74" w:rsidRDefault="004F0363" w:rsidP="004F0363">
            <w:pPr>
              <w:jc w:val="center"/>
              <w:rPr>
                <w:b/>
              </w:rPr>
            </w:pPr>
            <w:r w:rsidRPr="00540F74">
              <w:rPr>
                <w:b/>
              </w:rPr>
              <w:t>ИСХОДИ</w:t>
            </w:r>
          </w:p>
        </w:tc>
      </w:tr>
      <w:tr w:rsidR="004F0363" w:rsidTr="00C61A47">
        <w:tc>
          <w:tcPr>
            <w:tcW w:w="709" w:type="dxa"/>
          </w:tcPr>
          <w:p w:rsidR="004F0363" w:rsidRDefault="004F0363" w:rsidP="004F0363">
            <w:pPr>
              <w:jc w:val="center"/>
            </w:pPr>
          </w:p>
          <w:p w:rsidR="004F0363" w:rsidRDefault="004F0363" w:rsidP="004F0363">
            <w:pPr>
              <w:jc w:val="center"/>
            </w:pPr>
            <w:r>
              <w:t>1.</w:t>
            </w:r>
          </w:p>
          <w:p w:rsidR="004F0363" w:rsidRDefault="004F0363" w:rsidP="004F0363">
            <w:pPr>
              <w:jc w:val="center"/>
            </w:pPr>
          </w:p>
        </w:tc>
        <w:tc>
          <w:tcPr>
            <w:tcW w:w="2269" w:type="dxa"/>
          </w:tcPr>
          <w:p w:rsidR="004F0363" w:rsidRPr="00DA3816" w:rsidRDefault="004F0363" w:rsidP="004F0363">
            <w:pPr>
              <w:jc w:val="center"/>
              <w:rPr>
                <w:b/>
              </w:rPr>
            </w:pPr>
            <w:r w:rsidRPr="00DA3816">
              <w:rPr>
                <w:b/>
                <w:sz w:val="24"/>
                <w:szCs w:val="24"/>
                <w:lang w:val="sr-Cyrl-RS"/>
              </w:rPr>
              <w:t>Основи проучавања прошлости</w:t>
            </w:r>
          </w:p>
        </w:tc>
        <w:tc>
          <w:tcPr>
            <w:tcW w:w="3118" w:type="dxa"/>
          </w:tcPr>
          <w:p w:rsidR="004F0363" w:rsidRPr="00DA3816" w:rsidRDefault="004F0363" w:rsidP="004F0363">
            <w:pPr>
              <w:numPr>
                <w:ilvl w:val="0"/>
                <w:numId w:val="107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компетенција за учење;</w:t>
            </w:r>
          </w:p>
          <w:p w:rsidR="004F0363" w:rsidRPr="00DA3816" w:rsidRDefault="004F0363" w:rsidP="004F0363">
            <w:pPr>
              <w:numPr>
                <w:ilvl w:val="0"/>
                <w:numId w:val="107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комуникација;</w:t>
            </w:r>
          </w:p>
          <w:p w:rsidR="004F0363" w:rsidRPr="00DA3816" w:rsidRDefault="004F0363" w:rsidP="004F0363">
            <w:pPr>
              <w:numPr>
                <w:ilvl w:val="0"/>
                <w:numId w:val="107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решавање проблема;</w:t>
            </w:r>
          </w:p>
          <w:p w:rsidR="004F0363" w:rsidRPr="00DA3816" w:rsidRDefault="004F0363" w:rsidP="004F0363">
            <w:pPr>
              <w:numPr>
                <w:ilvl w:val="0"/>
                <w:numId w:val="107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сарадња;</w:t>
            </w:r>
          </w:p>
          <w:p w:rsidR="004F0363" w:rsidRPr="00DA3816" w:rsidRDefault="004F0363" w:rsidP="004F0363">
            <w:pPr>
              <w:numPr>
                <w:ilvl w:val="0"/>
                <w:numId w:val="107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дигитална компетенција</w:t>
            </w:r>
          </w:p>
        </w:tc>
        <w:tc>
          <w:tcPr>
            <w:tcW w:w="1701" w:type="dxa"/>
          </w:tcPr>
          <w:p w:rsidR="004F0363" w:rsidRPr="00DA3816" w:rsidRDefault="004F0363" w:rsidP="004F0363">
            <w:pPr>
              <w:jc w:val="center"/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ИС.1.1.1, ИС.1.1.2, ИС.1.1.3, ИС.1.1.4, ИС.1.1.5, ИС.1.1.6.</w:t>
            </w:r>
          </w:p>
        </w:tc>
        <w:tc>
          <w:tcPr>
            <w:tcW w:w="6804" w:type="dxa"/>
          </w:tcPr>
          <w:p w:rsidR="004F0363" w:rsidRPr="00DA3816" w:rsidRDefault="004F0363" w:rsidP="004F0363">
            <w:pPr>
              <w:spacing w:after="54"/>
              <w:rPr>
                <w:color w:val="1F1E21"/>
                <w:sz w:val="24"/>
                <w:szCs w:val="24"/>
              </w:rPr>
            </w:pPr>
            <w:r w:rsidRPr="00DA3816">
              <w:rPr>
                <w:sz w:val="24"/>
                <w:szCs w:val="24"/>
                <w:lang w:val="sr-Cyrl-RS"/>
              </w:rPr>
              <w:t xml:space="preserve">На </w:t>
            </w:r>
            <w:r w:rsidRPr="00DA3816">
              <w:rPr>
                <w:b/>
                <w:sz w:val="24"/>
                <w:szCs w:val="24"/>
                <w:lang w:val="sr-Cyrl-RS"/>
              </w:rPr>
              <w:t>крају часа</w:t>
            </w:r>
            <w:r w:rsidRPr="00DA3816">
              <w:rPr>
                <w:sz w:val="24"/>
                <w:szCs w:val="24"/>
                <w:lang w:val="sr-Cyrl-RS"/>
              </w:rPr>
              <w:t xml:space="preserve"> ученик ће бити у стању</w:t>
            </w:r>
            <w:r w:rsidRPr="00DA3816">
              <w:rPr>
                <w:color w:val="1F1E21"/>
                <w:sz w:val="24"/>
                <w:szCs w:val="24"/>
              </w:rPr>
              <w:t xml:space="preserve"> да:</w:t>
            </w:r>
          </w:p>
          <w:p w:rsidR="004F0363" w:rsidRPr="000A6FB9" w:rsidRDefault="004F0363" w:rsidP="004F0363">
            <w:pPr>
              <w:numPr>
                <w:ilvl w:val="0"/>
                <w:numId w:val="64"/>
              </w:numPr>
              <w:ind w:left="162" w:hanging="180"/>
              <w:rPr>
                <w:sz w:val="24"/>
                <w:szCs w:val="24"/>
                <w:lang w:val="ru-RU"/>
              </w:rPr>
            </w:pPr>
            <w:r w:rsidRPr="000A6FB9">
              <w:rPr>
                <w:sz w:val="24"/>
                <w:szCs w:val="24"/>
                <w:lang w:val="ru-RU"/>
              </w:rPr>
              <w:t>разликује основне временске одреднице (годину, деценију, век, миленијум, еру);</w:t>
            </w:r>
          </w:p>
          <w:p w:rsidR="004F0363" w:rsidRPr="000A6FB9" w:rsidRDefault="004F0363" w:rsidP="004F0363">
            <w:pPr>
              <w:numPr>
                <w:ilvl w:val="0"/>
                <w:numId w:val="64"/>
              </w:numPr>
              <w:ind w:left="162" w:hanging="180"/>
              <w:rPr>
                <w:sz w:val="24"/>
                <w:szCs w:val="24"/>
                <w:lang w:val="ru-RU"/>
              </w:rPr>
            </w:pPr>
            <w:r w:rsidRPr="000A6FB9">
              <w:rPr>
                <w:sz w:val="24"/>
                <w:szCs w:val="24"/>
                <w:lang w:val="ru-RU"/>
              </w:rPr>
              <w:t>лоцира одређену временску одредницу на временској ленти;</w:t>
            </w:r>
          </w:p>
          <w:p w:rsidR="004F0363" w:rsidRPr="000A6FB9" w:rsidRDefault="004F0363" w:rsidP="004F0363">
            <w:pPr>
              <w:numPr>
                <w:ilvl w:val="0"/>
                <w:numId w:val="64"/>
              </w:numPr>
              <w:ind w:left="162" w:hanging="180"/>
              <w:rPr>
                <w:sz w:val="24"/>
                <w:szCs w:val="24"/>
                <w:lang w:val="ru-RU"/>
              </w:rPr>
            </w:pPr>
            <w:r w:rsidRPr="000A6FB9">
              <w:rPr>
                <w:sz w:val="24"/>
                <w:szCs w:val="24"/>
                <w:lang w:val="ru-RU"/>
              </w:rPr>
              <w:t>разликује начине рачунања времена у прошлости и садашњости;</w:t>
            </w:r>
          </w:p>
          <w:p w:rsidR="004F0363" w:rsidRPr="000A6FB9" w:rsidRDefault="004F0363" w:rsidP="004F0363">
            <w:pPr>
              <w:numPr>
                <w:ilvl w:val="0"/>
                <w:numId w:val="64"/>
              </w:numPr>
              <w:ind w:left="162" w:hanging="180"/>
              <w:rPr>
                <w:sz w:val="24"/>
                <w:szCs w:val="24"/>
                <w:lang w:val="ru-RU"/>
              </w:rPr>
            </w:pPr>
            <w:r w:rsidRPr="000A6FB9">
              <w:rPr>
                <w:sz w:val="24"/>
                <w:szCs w:val="24"/>
                <w:lang w:val="ru-RU"/>
              </w:rPr>
              <w:t>именује периоде прошлости и историјске периоде и наведе граничне догађаје;</w:t>
            </w:r>
          </w:p>
          <w:p w:rsidR="004F0363" w:rsidRPr="000A6FB9" w:rsidRDefault="004F0363" w:rsidP="004F0363">
            <w:pPr>
              <w:numPr>
                <w:ilvl w:val="0"/>
                <w:numId w:val="64"/>
              </w:numPr>
              <w:ind w:left="162" w:hanging="180"/>
              <w:rPr>
                <w:sz w:val="24"/>
                <w:szCs w:val="24"/>
                <w:lang w:val="ru-RU"/>
              </w:rPr>
            </w:pPr>
            <w:r w:rsidRPr="000A6FB9">
              <w:rPr>
                <w:sz w:val="24"/>
                <w:szCs w:val="24"/>
                <w:lang w:val="ru-RU"/>
              </w:rPr>
              <w:t>разврста историјске изворе према њиховој основној подели;</w:t>
            </w:r>
          </w:p>
          <w:p w:rsidR="004F0363" w:rsidRPr="000A6FB9" w:rsidRDefault="004F0363" w:rsidP="004F0363">
            <w:pPr>
              <w:numPr>
                <w:ilvl w:val="0"/>
                <w:numId w:val="64"/>
              </w:numPr>
              <w:ind w:left="187" w:hanging="187"/>
              <w:rPr>
                <w:sz w:val="24"/>
                <w:szCs w:val="24"/>
                <w:lang w:val="ru-RU"/>
              </w:rPr>
            </w:pPr>
            <w:r w:rsidRPr="000A6FB9">
              <w:rPr>
                <w:sz w:val="24"/>
                <w:szCs w:val="24"/>
                <w:lang w:val="ru-RU"/>
              </w:rPr>
              <w:t>повеже врсте историјских извора са установама у  којима се чувају (архив, музеј, библиотека);</w:t>
            </w:r>
          </w:p>
          <w:p w:rsidR="004F0363" w:rsidRPr="00DA3816" w:rsidRDefault="004F0363" w:rsidP="004F0363">
            <w:pPr>
              <w:jc w:val="center"/>
              <w:rPr>
                <w:sz w:val="24"/>
                <w:szCs w:val="24"/>
              </w:rPr>
            </w:pPr>
            <w:r w:rsidRPr="00DA381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4F0363" w:rsidTr="00C61A47">
        <w:tc>
          <w:tcPr>
            <w:tcW w:w="709" w:type="dxa"/>
          </w:tcPr>
          <w:p w:rsidR="004F0363" w:rsidRDefault="004F0363" w:rsidP="004F0363">
            <w:pPr>
              <w:jc w:val="center"/>
            </w:pPr>
          </w:p>
          <w:p w:rsidR="004F0363" w:rsidRDefault="004F0363" w:rsidP="004F0363">
            <w:pPr>
              <w:jc w:val="center"/>
            </w:pPr>
            <w:r>
              <w:t>2.</w:t>
            </w:r>
          </w:p>
          <w:p w:rsidR="004F0363" w:rsidRDefault="004F0363" w:rsidP="004F0363">
            <w:pPr>
              <w:jc w:val="center"/>
              <w:rPr>
                <w:lang w:val="sr-Cyrl-CS"/>
              </w:rPr>
            </w:pPr>
          </w:p>
          <w:p w:rsidR="004F0363" w:rsidRDefault="004F0363" w:rsidP="004F0363">
            <w:pPr>
              <w:jc w:val="center"/>
              <w:rPr>
                <w:lang w:val="sr-Cyrl-CS"/>
              </w:rPr>
            </w:pPr>
          </w:p>
          <w:p w:rsidR="004F0363" w:rsidRDefault="004F0363" w:rsidP="004F0363">
            <w:pPr>
              <w:jc w:val="center"/>
              <w:rPr>
                <w:lang w:val="sr-Cyrl-CS"/>
              </w:rPr>
            </w:pPr>
          </w:p>
          <w:p w:rsidR="004F0363" w:rsidRDefault="004F0363" w:rsidP="004F0363">
            <w:pPr>
              <w:jc w:val="center"/>
              <w:rPr>
                <w:lang w:val="sr-Cyrl-CS"/>
              </w:rPr>
            </w:pPr>
          </w:p>
          <w:p w:rsidR="004F0363" w:rsidRDefault="004F0363" w:rsidP="004F0363">
            <w:pPr>
              <w:jc w:val="center"/>
              <w:rPr>
                <w:lang w:val="sr-Cyrl-CS"/>
              </w:rPr>
            </w:pPr>
          </w:p>
          <w:p w:rsidR="004F0363" w:rsidRDefault="004F0363" w:rsidP="004F0363">
            <w:pPr>
              <w:jc w:val="center"/>
              <w:rPr>
                <w:lang w:val="sr-Cyrl-CS"/>
              </w:rPr>
            </w:pPr>
          </w:p>
          <w:p w:rsidR="004F0363" w:rsidRDefault="004F0363" w:rsidP="004F0363">
            <w:pPr>
              <w:jc w:val="center"/>
              <w:rPr>
                <w:lang w:val="sr-Cyrl-CS"/>
              </w:rPr>
            </w:pPr>
          </w:p>
          <w:p w:rsidR="004F0363" w:rsidRDefault="004F0363" w:rsidP="004F0363">
            <w:pPr>
              <w:jc w:val="center"/>
              <w:rPr>
                <w:lang w:val="sr-Cyrl-CS"/>
              </w:rPr>
            </w:pPr>
          </w:p>
          <w:p w:rsidR="004F0363" w:rsidRDefault="004F0363" w:rsidP="004F0363">
            <w:pPr>
              <w:jc w:val="center"/>
              <w:rPr>
                <w:lang w:val="sr-Cyrl-CS"/>
              </w:rPr>
            </w:pPr>
          </w:p>
          <w:p w:rsidR="004F0363" w:rsidRDefault="004F0363" w:rsidP="004F0363">
            <w:pPr>
              <w:jc w:val="center"/>
              <w:rPr>
                <w:lang w:val="sr-Cyrl-CS"/>
              </w:rPr>
            </w:pPr>
          </w:p>
          <w:p w:rsidR="004F0363" w:rsidRDefault="004F0363" w:rsidP="004F0363">
            <w:pPr>
              <w:jc w:val="center"/>
              <w:rPr>
                <w:lang w:val="sr-Cyrl-CS"/>
              </w:rPr>
            </w:pPr>
          </w:p>
          <w:p w:rsidR="004F0363" w:rsidRDefault="004F0363" w:rsidP="004F0363">
            <w:pPr>
              <w:jc w:val="center"/>
              <w:rPr>
                <w:lang w:val="sr-Cyrl-CS"/>
              </w:rPr>
            </w:pPr>
          </w:p>
          <w:p w:rsidR="004F0363" w:rsidRDefault="004F0363" w:rsidP="004F0363">
            <w:pPr>
              <w:jc w:val="center"/>
              <w:rPr>
                <w:lang w:val="sr-Cyrl-CS"/>
              </w:rPr>
            </w:pPr>
          </w:p>
          <w:p w:rsidR="004F0363" w:rsidRDefault="004F0363" w:rsidP="004F0363">
            <w:pPr>
              <w:jc w:val="center"/>
              <w:rPr>
                <w:lang w:val="sr-Cyrl-CS"/>
              </w:rPr>
            </w:pPr>
          </w:p>
          <w:p w:rsidR="004F0363" w:rsidRDefault="004F0363" w:rsidP="004F0363">
            <w:pPr>
              <w:jc w:val="center"/>
              <w:rPr>
                <w:lang w:val="sr-Cyrl-CS"/>
              </w:rPr>
            </w:pPr>
          </w:p>
          <w:p w:rsidR="004F0363" w:rsidRDefault="004F0363" w:rsidP="004F0363">
            <w:pPr>
              <w:jc w:val="center"/>
              <w:rPr>
                <w:lang w:val="sr-Cyrl-CS"/>
              </w:rPr>
            </w:pPr>
          </w:p>
          <w:p w:rsidR="004F0363" w:rsidRDefault="004F0363" w:rsidP="004F0363">
            <w:pPr>
              <w:jc w:val="center"/>
              <w:rPr>
                <w:lang w:val="sr-Cyrl-CS"/>
              </w:rPr>
            </w:pPr>
          </w:p>
          <w:p w:rsidR="004F0363" w:rsidRPr="00DA3816" w:rsidRDefault="004F0363" w:rsidP="004F03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2269" w:type="dxa"/>
          </w:tcPr>
          <w:p w:rsidR="004F0363" w:rsidRDefault="004F0363" w:rsidP="004F0363">
            <w:pPr>
              <w:jc w:val="center"/>
              <w:rPr>
                <w:lang w:val="sr-Cyrl-CS"/>
              </w:rPr>
            </w:pPr>
          </w:p>
          <w:p w:rsidR="004F0363" w:rsidRDefault="004F0363" w:rsidP="004F0363">
            <w:pPr>
              <w:jc w:val="center"/>
              <w:rPr>
                <w:lang w:val="sr-Cyrl-CS"/>
              </w:rPr>
            </w:pPr>
          </w:p>
          <w:p w:rsidR="004F0363" w:rsidRPr="00DA3816" w:rsidRDefault="004F0363" w:rsidP="004F0363">
            <w:pPr>
              <w:rPr>
                <w:b/>
                <w:sz w:val="24"/>
                <w:szCs w:val="24"/>
                <w:lang w:val="sr-Cyrl-CS"/>
              </w:rPr>
            </w:pPr>
            <w:r w:rsidRPr="00DA3816">
              <w:rPr>
                <w:b/>
                <w:sz w:val="24"/>
                <w:szCs w:val="24"/>
                <w:lang w:val="sr-Cyrl-CS"/>
              </w:rPr>
              <w:t>Праисторија</w:t>
            </w:r>
          </w:p>
          <w:p w:rsidR="004F0363" w:rsidRPr="00DA3816" w:rsidRDefault="004F0363" w:rsidP="004F0363">
            <w:pPr>
              <w:rPr>
                <w:b/>
                <w:sz w:val="24"/>
                <w:szCs w:val="24"/>
                <w:lang w:val="sr-Cyrl-CS"/>
              </w:rPr>
            </w:pPr>
          </w:p>
          <w:p w:rsidR="004F0363" w:rsidRDefault="004F0363" w:rsidP="004F0363">
            <w:pPr>
              <w:rPr>
                <w:lang w:val="sr-Cyrl-CS"/>
              </w:rPr>
            </w:pPr>
          </w:p>
          <w:p w:rsidR="004F0363" w:rsidRDefault="004F0363" w:rsidP="004F0363">
            <w:pPr>
              <w:rPr>
                <w:lang w:val="sr-Cyrl-CS"/>
              </w:rPr>
            </w:pPr>
          </w:p>
          <w:p w:rsidR="004F0363" w:rsidRDefault="004F0363" w:rsidP="004F0363">
            <w:pPr>
              <w:rPr>
                <w:lang w:val="sr-Cyrl-CS"/>
              </w:rPr>
            </w:pPr>
          </w:p>
          <w:p w:rsidR="004F0363" w:rsidRDefault="004F0363" w:rsidP="004F0363">
            <w:pPr>
              <w:rPr>
                <w:lang w:val="sr-Cyrl-CS"/>
              </w:rPr>
            </w:pPr>
          </w:p>
          <w:p w:rsidR="004F0363" w:rsidRDefault="004F0363" w:rsidP="004F0363">
            <w:pPr>
              <w:rPr>
                <w:lang w:val="sr-Cyrl-CS"/>
              </w:rPr>
            </w:pPr>
          </w:p>
          <w:p w:rsidR="004F0363" w:rsidRDefault="004F0363" w:rsidP="004F0363">
            <w:pPr>
              <w:rPr>
                <w:lang w:val="sr-Cyrl-CS"/>
              </w:rPr>
            </w:pPr>
          </w:p>
          <w:p w:rsidR="004F0363" w:rsidRDefault="004F0363" w:rsidP="004F0363">
            <w:pPr>
              <w:rPr>
                <w:lang w:val="sr-Cyrl-CS"/>
              </w:rPr>
            </w:pPr>
          </w:p>
          <w:p w:rsidR="004F0363" w:rsidRDefault="004F0363" w:rsidP="004F0363">
            <w:pPr>
              <w:rPr>
                <w:lang w:val="sr-Cyrl-CS"/>
              </w:rPr>
            </w:pPr>
          </w:p>
          <w:p w:rsidR="004F0363" w:rsidRDefault="004F0363" w:rsidP="004F0363">
            <w:pPr>
              <w:rPr>
                <w:lang w:val="sr-Cyrl-CS"/>
              </w:rPr>
            </w:pPr>
          </w:p>
          <w:p w:rsidR="004F0363" w:rsidRDefault="004F0363" w:rsidP="004F0363">
            <w:pPr>
              <w:rPr>
                <w:lang w:val="sr-Cyrl-CS"/>
              </w:rPr>
            </w:pPr>
          </w:p>
          <w:p w:rsidR="004F0363" w:rsidRDefault="004F0363" w:rsidP="004F0363">
            <w:pPr>
              <w:rPr>
                <w:lang w:val="sr-Cyrl-CS"/>
              </w:rPr>
            </w:pPr>
          </w:p>
          <w:p w:rsidR="004F0363" w:rsidRDefault="004F0363" w:rsidP="004F0363">
            <w:pPr>
              <w:rPr>
                <w:lang w:val="sr-Cyrl-CS"/>
              </w:rPr>
            </w:pPr>
          </w:p>
          <w:p w:rsidR="004F0363" w:rsidRDefault="004F0363" w:rsidP="004F0363">
            <w:pPr>
              <w:rPr>
                <w:lang w:val="sr-Cyrl-CS"/>
              </w:rPr>
            </w:pPr>
          </w:p>
          <w:p w:rsidR="004F0363" w:rsidRDefault="004F0363" w:rsidP="004F0363">
            <w:pPr>
              <w:rPr>
                <w:lang w:val="sr-Cyrl-CS"/>
              </w:rPr>
            </w:pPr>
          </w:p>
          <w:p w:rsidR="004F0363" w:rsidRDefault="004F0363" w:rsidP="004F0363">
            <w:pPr>
              <w:rPr>
                <w:lang w:val="sr-Cyrl-CS"/>
              </w:rPr>
            </w:pPr>
          </w:p>
          <w:p w:rsidR="004F0363" w:rsidRPr="00DA3816" w:rsidRDefault="004F0363" w:rsidP="004F0363">
            <w:pPr>
              <w:rPr>
                <w:b/>
                <w:sz w:val="24"/>
                <w:szCs w:val="24"/>
                <w:lang w:val="sr-Cyrl-CS"/>
              </w:rPr>
            </w:pPr>
            <w:r w:rsidRPr="00DA3816">
              <w:rPr>
                <w:b/>
                <w:sz w:val="24"/>
                <w:szCs w:val="24"/>
                <w:lang w:val="sr-Cyrl-CS"/>
              </w:rPr>
              <w:t>Стари Исток</w:t>
            </w:r>
          </w:p>
        </w:tc>
        <w:tc>
          <w:tcPr>
            <w:tcW w:w="3118" w:type="dxa"/>
          </w:tcPr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  <w:r w:rsidRPr="00DA3816">
              <w:rPr>
                <w:sz w:val="24"/>
                <w:szCs w:val="24"/>
                <w:lang w:val="sr-Cyrl-RS"/>
              </w:rPr>
              <w:lastRenderedPageBreak/>
              <w:t>компетенција за учење;</w:t>
            </w: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  <w:r w:rsidRPr="00DA3816">
              <w:rPr>
                <w:sz w:val="24"/>
                <w:szCs w:val="24"/>
                <w:lang w:val="sr-Cyrl-RS"/>
              </w:rPr>
              <w:t>естетичка компетенција;</w:t>
            </w: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  <w:r w:rsidRPr="00DA3816">
              <w:rPr>
                <w:sz w:val="24"/>
                <w:szCs w:val="24"/>
                <w:lang w:val="sr-Cyrl-RS"/>
              </w:rPr>
              <w:t>комуникација;</w:t>
            </w: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  <w:r w:rsidRPr="00DA3816">
              <w:rPr>
                <w:sz w:val="24"/>
                <w:szCs w:val="24"/>
                <w:lang w:val="sr-Cyrl-RS"/>
              </w:rPr>
              <w:t>рад са подацима и информацијама;</w:t>
            </w: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  <w:r w:rsidRPr="00DA3816">
              <w:rPr>
                <w:sz w:val="24"/>
                <w:szCs w:val="24"/>
                <w:lang w:val="sr-Cyrl-RS"/>
              </w:rPr>
              <w:t>решавање проблема;</w:t>
            </w: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  <w:r w:rsidRPr="00DA3816">
              <w:rPr>
                <w:sz w:val="24"/>
                <w:szCs w:val="24"/>
                <w:lang w:val="sr-Cyrl-RS"/>
              </w:rPr>
              <w:lastRenderedPageBreak/>
              <w:t>сарадња;</w:t>
            </w: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  <w:r w:rsidRPr="00DA3816">
              <w:rPr>
                <w:sz w:val="24"/>
                <w:szCs w:val="24"/>
                <w:lang w:val="sr-Cyrl-RS"/>
              </w:rPr>
              <w:t>дигитална компетенција.</w:t>
            </w: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  <w:r w:rsidRPr="00DA3816">
              <w:rPr>
                <w:sz w:val="24"/>
                <w:szCs w:val="24"/>
                <w:lang w:val="sr-Cyrl-RS"/>
              </w:rPr>
              <w:t>компетенција за учење;</w:t>
            </w: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  <w:r w:rsidRPr="00DA3816">
              <w:rPr>
                <w:sz w:val="24"/>
                <w:szCs w:val="24"/>
                <w:lang w:val="sr-Cyrl-RS"/>
              </w:rPr>
              <w:t>естетичка компетенција;</w:t>
            </w: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  <w:r w:rsidRPr="00DA3816">
              <w:rPr>
                <w:sz w:val="24"/>
                <w:szCs w:val="24"/>
                <w:lang w:val="sr-Cyrl-RS"/>
              </w:rPr>
              <w:t>комуникација;</w:t>
            </w: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  <w:r w:rsidRPr="00DA3816">
              <w:rPr>
                <w:sz w:val="24"/>
                <w:szCs w:val="24"/>
                <w:lang w:val="sr-Cyrl-RS"/>
              </w:rPr>
              <w:t>рад са подацима и информацијама;</w:t>
            </w: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  <w:r w:rsidRPr="00DA3816">
              <w:rPr>
                <w:sz w:val="24"/>
                <w:szCs w:val="24"/>
                <w:lang w:val="sr-Cyrl-RS"/>
              </w:rPr>
              <w:t>решавање проблема;</w:t>
            </w: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  <w:r w:rsidRPr="00DA3816">
              <w:rPr>
                <w:sz w:val="24"/>
                <w:szCs w:val="24"/>
                <w:lang w:val="sr-Cyrl-RS"/>
              </w:rPr>
              <w:t>сарадња;</w:t>
            </w: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  <w:r w:rsidRPr="00DA3816">
              <w:rPr>
                <w:sz w:val="24"/>
                <w:szCs w:val="24"/>
                <w:lang w:val="sr-Cyrl-RS"/>
              </w:rPr>
              <w:t>дигитална компетенција.</w:t>
            </w: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</w:p>
          <w:p w:rsidR="004F0363" w:rsidRPr="00DA3816" w:rsidRDefault="004F0363" w:rsidP="004F0363">
            <w:pPr>
              <w:tabs>
                <w:tab w:val="left" w:pos="420"/>
              </w:tabs>
              <w:rPr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:rsidR="004F0363" w:rsidRPr="00DA3816" w:rsidRDefault="004F0363" w:rsidP="004F0363">
            <w:pPr>
              <w:jc w:val="center"/>
              <w:rPr>
                <w:sz w:val="24"/>
                <w:szCs w:val="24"/>
                <w:lang w:val="sr-Cyrl-CS"/>
              </w:rPr>
            </w:pPr>
            <w:r w:rsidRPr="00DA3816">
              <w:rPr>
                <w:sz w:val="24"/>
                <w:szCs w:val="24"/>
                <w:lang w:val="sr-Cyrl-CS"/>
              </w:rPr>
              <w:lastRenderedPageBreak/>
              <w:t xml:space="preserve">ИС.1.1.2, ИС.1.1.3, ИС.1.1.6, ИС.1.1.7, ИС.1.1.8, ИС.1.2.3, </w:t>
            </w:r>
            <w:r w:rsidRPr="00DA3816">
              <w:rPr>
                <w:sz w:val="24"/>
                <w:szCs w:val="24"/>
                <w:lang w:val="sr-Cyrl-CS"/>
              </w:rPr>
              <w:lastRenderedPageBreak/>
              <w:t>ИС.1.2.4.</w:t>
            </w:r>
          </w:p>
          <w:p w:rsidR="004F0363" w:rsidRPr="00DA3816" w:rsidRDefault="004F0363" w:rsidP="004F036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F0363" w:rsidRPr="00DA3816" w:rsidRDefault="004F0363" w:rsidP="004F036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F0363" w:rsidRPr="00DA3816" w:rsidRDefault="004F0363" w:rsidP="004F036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F0363" w:rsidRPr="00DA3816" w:rsidRDefault="004F0363" w:rsidP="004F036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F0363" w:rsidRPr="00DA3816" w:rsidRDefault="004F0363" w:rsidP="004F036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F0363" w:rsidRPr="00DA3816" w:rsidRDefault="004F0363" w:rsidP="004F036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F0363" w:rsidRPr="00DA3816" w:rsidRDefault="004F0363" w:rsidP="004F036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F0363" w:rsidRPr="00DA3816" w:rsidRDefault="004F0363" w:rsidP="004F036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F0363" w:rsidRPr="00DA3816" w:rsidRDefault="004F0363" w:rsidP="004F036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F0363" w:rsidRPr="00DA3816" w:rsidRDefault="004F0363" w:rsidP="004F036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F0363" w:rsidRPr="00DA3816" w:rsidRDefault="004F0363" w:rsidP="004F036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4F0363" w:rsidRPr="00DA3816" w:rsidRDefault="004F0363" w:rsidP="004F0363">
            <w:pPr>
              <w:jc w:val="center"/>
              <w:rPr>
                <w:sz w:val="24"/>
                <w:szCs w:val="24"/>
                <w:lang w:val="sr-Cyrl-CS"/>
              </w:rPr>
            </w:pPr>
            <w:r w:rsidRPr="00DA3816">
              <w:rPr>
                <w:sz w:val="24"/>
                <w:szCs w:val="24"/>
                <w:lang w:val="sr-Cyrl-CS"/>
              </w:rPr>
              <w:t>ИС.1.1.4, ИС.1.1.6, ИС.1.1.8, ИС.1.1.9, ИС.1.2.1, ИС.1.2.3, ИС.1.2.4, ИС.2.2.1, ИС.2.2.2, ИС.3.1.5.</w:t>
            </w:r>
          </w:p>
          <w:p w:rsidR="004F0363" w:rsidRPr="00DA3816" w:rsidRDefault="004F0363" w:rsidP="004F036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6804" w:type="dxa"/>
          </w:tcPr>
          <w:p w:rsidR="004F0363" w:rsidRPr="00DA3816" w:rsidRDefault="004F0363" w:rsidP="004F0363">
            <w:pPr>
              <w:spacing w:after="54"/>
              <w:rPr>
                <w:color w:val="1F1E21"/>
                <w:sz w:val="24"/>
                <w:szCs w:val="24"/>
                <w:lang w:val="sr-Cyrl-CS"/>
              </w:rPr>
            </w:pPr>
            <w:r w:rsidRPr="00DA3816">
              <w:rPr>
                <w:sz w:val="24"/>
                <w:szCs w:val="24"/>
                <w:lang w:val="sr-Cyrl-RS"/>
              </w:rPr>
              <w:lastRenderedPageBreak/>
              <w:t xml:space="preserve">На </w:t>
            </w:r>
            <w:r w:rsidRPr="00DA3816">
              <w:rPr>
                <w:b/>
                <w:sz w:val="24"/>
                <w:szCs w:val="24"/>
                <w:lang w:val="sr-Cyrl-RS"/>
              </w:rPr>
              <w:t>крају часа</w:t>
            </w:r>
            <w:r w:rsidRPr="00DA3816">
              <w:rPr>
                <w:sz w:val="24"/>
                <w:szCs w:val="24"/>
                <w:lang w:val="sr-Cyrl-RS"/>
              </w:rPr>
              <w:t xml:space="preserve"> ученик ће бити у стању</w:t>
            </w:r>
            <w:r w:rsidRPr="00DA3816">
              <w:rPr>
                <w:color w:val="1F1E21"/>
                <w:sz w:val="24"/>
                <w:szCs w:val="24"/>
              </w:rPr>
              <w:t xml:space="preserve"> да:</w:t>
            </w:r>
          </w:p>
          <w:p w:rsidR="004F0363" w:rsidRPr="00DA3816" w:rsidRDefault="004F0363" w:rsidP="004F0363">
            <w:pPr>
              <w:numPr>
                <w:ilvl w:val="0"/>
                <w:numId w:val="64"/>
              </w:numPr>
              <w:ind w:left="162" w:hanging="180"/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>повеже врсте историјских извора са установама у  којима се чувају (архив, музеј, библиотека);</w:t>
            </w:r>
          </w:p>
          <w:p w:rsidR="004F0363" w:rsidRPr="00DA3816" w:rsidRDefault="004F0363" w:rsidP="004F0363">
            <w:pPr>
              <w:numPr>
                <w:ilvl w:val="0"/>
                <w:numId w:val="64"/>
              </w:numPr>
              <w:ind w:left="162" w:hanging="180"/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>наведе главне проналаске и опише њихов утицај на начин живота људи у праисторији;</w:t>
            </w:r>
          </w:p>
          <w:p w:rsidR="004F0363" w:rsidRPr="00DA3816" w:rsidRDefault="004F0363" w:rsidP="004F0363">
            <w:pPr>
              <w:numPr>
                <w:ilvl w:val="0"/>
                <w:numId w:val="64"/>
              </w:numPr>
              <w:ind w:left="162" w:hanging="180"/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lastRenderedPageBreak/>
              <w:t>разликује основне одлике каменог и металног доба;</w:t>
            </w:r>
          </w:p>
          <w:p w:rsidR="004F0363" w:rsidRPr="00DA3816" w:rsidRDefault="004F0363" w:rsidP="004F0363">
            <w:pPr>
              <w:spacing w:after="54"/>
              <w:rPr>
                <w:color w:val="1F1E21"/>
                <w:sz w:val="24"/>
                <w:szCs w:val="24"/>
                <w:lang w:val="sr-Cyrl-CS"/>
              </w:rPr>
            </w:pPr>
          </w:p>
          <w:p w:rsidR="004F0363" w:rsidRPr="00DA3816" w:rsidRDefault="004F0363" w:rsidP="004F0363">
            <w:pPr>
              <w:spacing w:after="54"/>
              <w:rPr>
                <w:color w:val="1F1E21"/>
                <w:sz w:val="24"/>
                <w:szCs w:val="24"/>
                <w:lang w:val="sr-Cyrl-CS"/>
              </w:rPr>
            </w:pPr>
          </w:p>
          <w:p w:rsidR="004F0363" w:rsidRPr="00DA3816" w:rsidRDefault="004F0363" w:rsidP="004F0363">
            <w:pPr>
              <w:spacing w:after="54"/>
              <w:rPr>
                <w:color w:val="1F1E21"/>
                <w:sz w:val="24"/>
                <w:szCs w:val="24"/>
                <w:lang w:val="sr-Cyrl-CS"/>
              </w:rPr>
            </w:pPr>
          </w:p>
          <w:p w:rsidR="004F0363" w:rsidRPr="00DA3816" w:rsidRDefault="004F0363" w:rsidP="004F0363">
            <w:pPr>
              <w:spacing w:after="54"/>
              <w:rPr>
                <w:color w:val="1F1E21"/>
                <w:sz w:val="24"/>
                <w:szCs w:val="24"/>
                <w:lang w:val="sr-Cyrl-CS"/>
              </w:rPr>
            </w:pPr>
          </w:p>
          <w:p w:rsidR="004F0363" w:rsidRPr="00DA3816" w:rsidRDefault="004F0363" w:rsidP="004F0363">
            <w:pPr>
              <w:spacing w:after="54"/>
              <w:rPr>
                <w:color w:val="1F1E21"/>
                <w:sz w:val="24"/>
                <w:szCs w:val="24"/>
                <w:lang w:val="sr-Cyrl-CS"/>
              </w:rPr>
            </w:pPr>
          </w:p>
          <w:p w:rsidR="004F0363" w:rsidRPr="00DA3816" w:rsidRDefault="004F0363" w:rsidP="004F0363">
            <w:pPr>
              <w:spacing w:after="54"/>
              <w:rPr>
                <w:color w:val="1F1E21"/>
                <w:sz w:val="24"/>
                <w:szCs w:val="24"/>
                <w:lang w:val="sr-Cyrl-CS"/>
              </w:rPr>
            </w:pPr>
          </w:p>
          <w:p w:rsidR="004F0363" w:rsidRPr="00DA3816" w:rsidRDefault="004F0363" w:rsidP="004F0363">
            <w:pPr>
              <w:spacing w:after="54"/>
              <w:rPr>
                <w:color w:val="1F1E21"/>
                <w:sz w:val="24"/>
                <w:szCs w:val="24"/>
                <w:lang w:val="sr-Cyrl-CS"/>
              </w:rPr>
            </w:pPr>
            <w:r w:rsidRPr="00DA3816">
              <w:rPr>
                <w:sz w:val="24"/>
                <w:szCs w:val="24"/>
                <w:lang w:val="sr-Cyrl-RS"/>
              </w:rPr>
              <w:t xml:space="preserve">На </w:t>
            </w:r>
            <w:r w:rsidRPr="00DA3816">
              <w:rPr>
                <w:b/>
                <w:sz w:val="24"/>
                <w:szCs w:val="24"/>
                <w:lang w:val="sr-Cyrl-RS"/>
              </w:rPr>
              <w:t>крају часа</w:t>
            </w:r>
            <w:r w:rsidRPr="00DA3816">
              <w:rPr>
                <w:sz w:val="24"/>
                <w:szCs w:val="24"/>
                <w:lang w:val="sr-Cyrl-RS"/>
              </w:rPr>
              <w:t xml:space="preserve"> ученик ће бити у стању</w:t>
            </w:r>
            <w:r w:rsidRPr="00DA3816">
              <w:rPr>
                <w:color w:val="1F1E21"/>
                <w:sz w:val="24"/>
                <w:szCs w:val="24"/>
              </w:rPr>
              <w:t xml:space="preserve"> да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contextualSpacing/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лоцира на историјској карти најважније цивилизације и државе Старог истока;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contextualSpacing/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користећи историјску карту, доведе у везу особине рељефа и климе са настанком цивилизација Старог истока;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contextualSpacing/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одреди место припадника друштвене групе на графичком приказу хијерархије заједнице;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contextualSpacing/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пореди начин живота припадника различитих друштвених слојева на Старом истоку;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contextualSpacing/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наведе најважније одлике државног уређења цивилизација Старог истока;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contextualSpacing/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идентификује основна обележја и значај религије у цивилизацијама Старог истока;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contextualSpacing/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разликује врсте писама цивилизација Старог истока;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contextualSpacing/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илуструје примерима важност утицаја привредних, научних и културних достигнућа народа Старог истока на савремени свет;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contextualSpacing/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користи основне историјске појмове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contextualSpacing/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користећи дату информацију или ленту времена, смести историјску појаву, догађај и личност у одговарајући миленијум или век;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contextualSpacing/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изложи, у усменом или писаном облику, историјске догађаје исправним хронолошким редоследом;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contextualSpacing/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прикупи и прикаже податке из различитих извора информација везаних за одређену историјску тему;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contextualSpacing/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визуелне и текстуалне информације повеже са одговарајућим историјским периодом или цивилизацијом;</w:t>
            </w:r>
          </w:p>
          <w:p w:rsidR="004F0363" w:rsidRDefault="004F0363" w:rsidP="004F0363">
            <w:pPr>
              <w:ind w:left="720"/>
              <w:contextualSpacing/>
              <w:rPr>
                <w:sz w:val="24"/>
                <w:szCs w:val="24"/>
                <w:lang w:val="sr-Cyrl-CS"/>
              </w:rPr>
            </w:pPr>
          </w:p>
          <w:p w:rsidR="004F0363" w:rsidRPr="00DA3816" w:rsidRDefault="004F0363" w:rsidP="004F0363">
            <w:pPr>
              <w:ind w:left="720"/>
              <w:contextualSpacing/>
              <w:rPr>
                <w:sz w:val="24"/>
                <w:szCs w:val="24"/>
                <w:lang w:val="sr-Cyrl-CS"/>
              </w:rPr>
            </w:pPr>
          </w:p>
        </w:tc>
      </w:tr>
      <w:tr w:rsidR="004F0363" w:rsidTr="00C61A47">
        <w:tc>
          <w:tcPr>
            <w:tcW w:w="709" w:type="dxa"/>
          </w:tcPr>
          <w:p w:rsidR="004F0363" w:rsidRDefault="004F0363" w:rsidP="004F0363">
            <w:pPr>
              <w:jc w:val="center"/>
            </w:pPr>
          </w:p>
          <w:p w:rsidR="004F0363" w:rsidRDefault="004F0363" w:rsidP="004F0363">
            <w:pPr>
              <w:jc w:val="center"/>
            </w:pPr>
            <w:r>
              <w:rPr>
                <w:lang w:val="sr-Cyrl-CS"/>
              </w:rPr>
              <w:t>4</w:t>
            </w:r>
            <w:r>
              <w:t>.</w:t>
            </w:r>
          </w:p>
          <w:p w:rsidR="004F0363" w:rsidRDefault="004F0363" w:rsidP="004F0363">
            <w:pPr>
              <w:jc w:val="center"/>
            </w:pPr>
          </w:p>
        </w:tc>
        <w:tc>
          <w:tcPr>
            <w:tcW w:w="2269" w:type="dxa"/>
          </w:tcPr>
          <w:p w:rsidR="004F0363" w:rsidRDefault="004F0363" w:rsidP="004F0363">
            <w:pPr>
              <w:jc w:val="center"/>
              <w:rPr>
                <w:lang w:val="sr-Cyrl-CS"/>
              </w:rPr>
            </w:pPr>
          </w:p>
          <w:p w:rsidR="004F0363" w:rsidRPr="00DA3816" w:rsidRDefault="004F0363" w:rsidP="004F036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DA3816">
              <w:rPr>
                <w:b/>
                <w:sz w:val="24"/>
                <w:szCs w:val="24"/>
                <w:lang w:val="sr-Cyrl-CS"/>
              </w:rPr>
              <w:t>Античка Грчка</w:t>
            </w:r>
          </w:p>
        </w:tc>
        <w:tc>
          <w:tcPr>
            <w:tcW w:w="3118" w:type="dxa"/>
          </w:tcPr>
          <w:p w:rsidR="004F0363" w:rsidRPr="00DA3816" w:rsidRDefault="004F0363" w:rsidP="004F0363">
            <w:pPr>
              <w:numPr>
                <w:ilvl w:val="0"/>
                <w:numId w:val="108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компетенција за учење;</w:t>
            </w:r>
          </w:p>
          <w:p w:rsidR="004F0363" w:rsidRPr="00DA3816" w:rsidRDefault="004F0363" w:rsidP="004F0363">
            <w:pPr>
              <w:numPr>
                <w:ilvl w:val="0"/>
                <w:numId w:val="108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одговорно учешће у демократском друштву;</w:t>
            </w:r>
          </w:p>
          <w:p w:rsidR="004F0363" w:rsidRPr="00DA3816" w:rsidRDefault="004F0363" w:rsidP="004F0363">
            <w:pPr>
              <w:numPr>
                <w:ilvl w:val="0"/>
                <w:numId w:val="108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естетичка компетенција;</w:t>
            </w:r>
          </w:p>
          <w:p w:rsidR="004F0363" w:rsidRPr="00DA3816" w:rsidRDefault="004F0363" w:rsidP="004F0363">
            <w:pPr>
              <w:numPr>
                <w:ilvl w:val="0"/>
                <w:numId w:val="108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предузимљивост и оријентација ка предузетништву;</w:t>
            </w:r>
          </w:p>
          <w:p w:rsidR="004F0363" w:rsidRPr="00DA3816" w:rsidRDefault="004F0363" w:rsidP="004F0363">
            <w:pPr>
              <w:numPr>
                <w:ilvl w:val="0"/>
                <w:numId w:val="108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рад са подацима и информацијама;</w:t>
            </w:r>
          </w:p>
          <w:p w:rsidR="004F0363" w:rsidRPr="00DA3816" w:rsidRDefault="004F0363" w:rsidP="004F0363">
            <w:pPr>
              <w:numPr>
                <w:ilvl w:val="0"/>
                <w:numId w:val="108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решавање проблема;</w:t>
            </w:r>
          </w:p>
          <w:p w:rsidR="004F0363" w:rsidRPr="00DA3816" w:rsidRDefault="004F0363" w:rsidP="004F0363">
            <w:pPr>
              <w:numPr>
                <w:ilvl w:val="0"/>
                <w:numId w:val="108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сарадња;</w:t>
            </w:r>
          </w:p>
          <w:p w:rsidR="004F0363" w:rsidRPr="00DA3816" w:rsidRDefault="004F0363" w:rsidP="004F0363">
            <w:pPr>
              <w:numPr>
                <w:ilvl w:val="0"/>
                <w:numId w:val="108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дигитална компетенција.</w:t>
            </w:r>
          </w:p>
        </w:tc>
        <w:tc>
          <w:tcPr>
            <w:tcW w:w="1701" w:type="dxa"/>
          </w:tcPr>
          <w:p w:rsidR="004F0363" w:rsidRPr="00DA3816" w:rsidRDefault="004F0363" w:rsidP="004F0363">
            <w:pPr>
              <w:jc w:val="center"/>
              <w:rPr>
                <w:sz w:val="24"/>
                <w:szCs w:val="24"/>
                <w:lang w:val="sr-Cyrl-CS"/>
              </w:rPr>
            </w:pPr>
            <w:r w:rsidRPr="00DA3816">
              <w:rPr>
                <w:sz w:val="24"/>
                <w:szCs w:val="24"/>
                <w:lang w:val="sr-Cyrl-CS"/>
              </w:rPr>
              <w:t>ИС.1.1.4, ИС.1.1.6, ИС.1.1.8, ИС.1.1.9, ИС.1.1.10, ИС.1.2.1, ИС.1.2.3, ИС.1.2.4, ИС.2.1.1, ИС.3.1.1.</w:t>
            </w:r>
          </w:p>
        </w:tc>
        <w:tc>
          <w:tcPr>
            <w:tcW w:w="6804" w:type="dxa"/>
          </w:tcPr>
          <w:p w:rsidR="004F0363" w:rsidRPr="00DA3816" w:rsidRDefault="004F0363" w:rsidP="004F0363">
            <w:pPr>
              <w:ind w:left="284"/>
              <w:contextualSpacing/>
              <w:rPr>
                <w:sz w:val="24"/>
                <w:szCs w:val="24"/>
                <w:lang w:val="sr-Cyrl-CS"/>
              </w:rPr>
            </w:pPr>
            <w:r w:rsidRPr="00DA3816">
              <w:rPr>
                <w:sz w:val="24"/>
                <w:szCs w:val="24"/>
              </w:rPr>
              <w:t xml:space="preserve">На </w:t>
            </w:r>
            <w:r w:rsidRPr="00DA3816">
              <w:rPr>
                <w:b/>
                <w:sz w:val="24"/>
                <w:szCs w:val="24"/>
              </w:rPr>
              <w:t>крају часа</w:t>
            </w:r>
            <w:r w:rsidRPr="00DA3816">
              <w:rPr>
                <w:sz w:val="24"/>
                <w:szCs w:val="24"/>
              </w:rPr>
              <w:t xml:space="preserve"> ученик ће бити у стању да:</w:t>
            </w:r>
          </w:p>
          <w:p w:rsidR="004F0363" w:rsidRPr="00DA3816" w:rsidRDefault="004F0363" w:rsidP="004F0363">
            <w:pPr>
              <w:numPr>
                <w:ilvl w:val="0"/>
                <w:numId w:val="64"/>
              </w:numPr>
              <w:ind w:left="162" w:hanging="180"/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>опише особености природних услова и географског положаја античке Грчке;</w:t>
            </w:r>
          </w:p>
          <w:p w:rsidR="004F0363" w:rsidRPr="00DA3816" w:rsidRDefault="004F0363" w:rsidP="004F0363">
            <w:pPr>
              <w:numPr>
                <w:ilvl w:val="0"/>
                <w:numId w:val="64"/>
              </w:numPr>
              <w:ind w:left="162" w:hanging="180"/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>лоцира на историјској карти најважније цивилизације и државе античке Грчке;</w:t>
            </w:r>
          </w:p>
          <w:p w:rsidR="004F0363" w:rsidRPr="00DA3816" w:rsidRDefault="004F0363" w:rsidP="004F0363">
            <w:pPr>
              <w:numPr>
                <w:ilvl w:val="0"/>
                <w:numId w:val="64"/>
              </w:numPr>
              <w:ind w:left="162" w:hanging="180"/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>приказује друштвену структуру и државно уређење грчких полиса на примеру Спарте и Атине;</w:t>
            </w:r>
          </w:p>
          <w:p w:rsidR="004F0363" w:rsidRPr="00DA3816" w:rsidRDefault="004F0363" w:rsidP="004F0363">
            <w:pPr>
              <w:numPr>
                <w:ilvl w:val="0"/>
                <w:numId w:val="64"/>
              </w:numPr>
              <w:ind w:left="162" w:hanging="180"/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>пореди начин живота припадника различитих друштвених слојева у античкој Грчкој,</w:t>
            </w:r>
          </w:p>
          <w:p w:rsidR="004F0363" w:rsidRPr="00DA3816" w:rsidRDefault="004F0363" w:rsidP="004F0363">
            <w:pPr>
              <w:numPr>
                <w:ilvl w:val="0"/>
                <w:numId w:val="64"/>
              </w:numPr>
              <w:ind w:left="162" w:hanging="180"/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>идентификује узроке и последице  Грчко-персијских ратова и Пелопонеског рата;</w:t>
            </w:r>
          </w:p>
          <w:p w:rsidR="004F0363" w:rsidRPr="00DA3816" w:rsidRDefault="004F0363" w:rsidP="004F0363">
            <w:pPr>
              <w:numPr>
                <w:ilvl w:val="0"/>
                <w:numId w:val="64"/>
              </w:numPr>
              <w:ind w:left="162" w:hanging="180"/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>истражи основна обележја и значај религије старих Грка;</w:t>
            </w:r>
          </w:p>
          <w:p w:rsidR="004F0363" w:rsidRPr="00DA3816" w:rsidRDefault="004F0363" w:rsidP="004F0363">
            <w:pPr>
              <w:numPr>
                <w:ilvl w:val="0"/>
                <w:numId w:val="64"/>
              </w:numPr>
              <w:ind w:left="162" w:hanging="180"/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>разликује легенде и митове од историјских чињеница;</w:t>
            </w:r>
          </w:p>
          <w:p w:rsidR="004F0363" w:rsidRPr="00DA3816" w:rsidRDefault="004F0363" w:rsidP="004F0363">
            <w:pPr>
              <w:numPr>
                <w:ilvl w:val="0"/>
                <w:numId w:val="64"/>
              </w:numPr>
              <w:ind w:left="162" w:hanging="180"/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>наведе значај и последице освајања Александра Великог;</w:t>
            </w:r>
          </w:p>
          <w:p w:rsidR="004F0363" w:rsidRPr="00DA3816" w:rsidRDefault="004F0363" w:rsidP="004F0363">
            <w:pPr>
              <w:numPr>
                <w:ilvl w:val="0"/>
                <w:numId w:val="64"/>
              </w:numPr>
              <w:ind w:left="162" w:hanging="180"/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 xml:space="preserve">илуструје примерима важност утицаја привредних, научних и културних достигнућа античке Грчке и хеленистичког доба на </w:t>
            </w:r>
            <w:r w:rsidRPr="00DA3816">
              <w:rPr>
                <w:sz w:val="24"/>
                <w:szCs w:val="24"/>
                <w:lang w:val="ru-RU"/>
              </w:rPr>
              <w:lastRenderedPageBreak/>
              <w:t>савремени свет;</w:t>
            </w:r>
          </w:p>
          <w:p w:rsidR="004F0363" w:rsidRPr="00DA3816" w:rsidRDefault="004F0363" w:rsidP="004F0363">
            <w:pPr>
              <w:numPr>
                <w:ilvl w:val="0"/>
                <w:numId w:val="64"/>
              </w:numPr>
              <w:ind w:left="162" w:hanging="180"/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>користећи дату информацију или ленту времена, смести историјску појаву, догађај и личност из историје античке Грчке и хеленизма у одговарајући миленијум, век или деценију;</w:t>
            </w:r>
          </w:p>
          <w:p w:rsidR="004F0363" w:rsidRPr="00DA3816" w:rsidRDefault="004F0363" w:rsidP="004F0363">
            <w:pPr>
              <w:numPr>
                <w:ilvl w:val="0"/>
                <w:numId w:val="64"/>
              </w:numPr>
              <w:ind w:left="162" w:hanging="180"/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>израчуна временску удаљеност између појединих догађаја;</w:t>
            </w:r>
          </w:p>
          <w:p w:rsidR="004F0363" w:rsidRPr="00DA3816" w:rsidRDefault="004F0363" w:rsidP="004F0363">
            <w:pPr>
              <w:numPr>
                <w:ilvl w:val="0"/>
                <w:numId w:val="64"/>
              </w:numPr>
              <w:ind w:left="162" w:hanging="180"/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</w:rPr>
              <w:t>користи основне историјске појмове;</w:t>
            </w:r>
            <w:r w:rsidRPr="00DA3816">
              <w:rPr>
                <w:sz w:val="24"/>
                <w:szCs w:val="24"/>
                <w:lang w:val="sr-Cyrl-RS"/>
              </w:rPr>
              <w:t xml:space="preserve"> </w:t>
            </w:r>
          </w:p>
          <w:p w:rsidR="004F0363" w:rsidRPr="00DA3816" w:rsidRDefault="004F0363" w:rsidP="004F0363">
            <w:pPr>
              <w:numPr>
                <w:ilvl w:val="0"/>
                <w:numId w:val="64"/>
              </w:numPr>
              <w:ind w:left="162" w:hanging="180"/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>изложи, у усменом или писаном облику, историјске догађаје исправним хронолошким редоследом;</w:t>
            </w:r>
          </w:p>
          <w:p w:rsidR="004F0363" w:rsidRPr="00DA3816" w:rsidRDefault="004F0363" w:rsidP="004F0363">
            <w:pPr>
              <w:ind w:left="284"/>
              <w:contextualSpacing/>
              <w:rPr>
                <w:sz w:val="24"/>
                <w:szCs w:val="24"/>
                <w:lang w:val="sr-Cyrl-CS"/>
              </w:rPr>
            </w:pPr>
          </w:p>
        </w:tc>
      </w:tr>
      <w:tr w:rsidR="004F0363" w:rsidTr="00C61A47">
        <w:tc>
          <w:tcPr>
            <w:tcW w:w="709" w:type="dxa"/>
          </w:tcPr>
          <w:p w:rsidR="004F0363" w:rsidRDefault="004F0363" w:rsidP="004F0363">
            <w:pPr>
              <w:jc w:val="center"/>
            </w:pPr>
          </w:p>
          <w:p w:rsidR="004F0363" w:rsidRDefault="004F0363" w:rsidP="004F0363">
            <w:pPr>
              <w:jc w:val="center"/>
            </w:pPr>
            <w:r>
              <w:rPr>
                <w:lang w:val="sr-Cyrl-CS"/>
              </w:rPr>
              <w:t>5</w:t>
            </w:r>
            <w:r>
              <w:t>.</w:t>
            </w:r>
          </w:p>
          <w:p w:rsidR="004F0363" w:rsidRDefault="004F0363" w:rsidP="004F0363">
            <w:pPr>
              <w:jc w:val="center"/>
            </w:pPr>
          </w:p>
        </w:tc>
        <w:tc>
          <w:tcPr>
            <w:tcW w:w="2269" w:type="dxa"/>
          </w:tcPr>
          <w:p w:rsidR="004F0363" w:rsidRDefault="004F0363" w:rsidP="004F0363">
            <w:pPr>
              <w:jc w:val="center"/>
              <w:rPr>
                <w:lang w:val="sr-Cyrl-CS"/>
              </w:rPr>
            </w:pPr>
          </w:p>
          <w:p w:rsidR="004F0363" w:rsidRPr="00DA3816" w:rsidRDefault="004F0363" w:rsidP="004F036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DA3816">
              <w:rPr>
                <w:b/>
                <w:sz w:val="24"/>
                <w:szCs w:val="24"/>
                <w:lang w:val="sr-Cyrl-CS"/>
              </w:rPr>
              <w:t>Антички Рим</w:t>
            </w:r>
          </w:p>
        </w:tc>
        <w:tc>
          <w:tcPr>
            <w:tcW w:w="3118" w:type="dxa"/>
          </w:tcPr>
          <w:p w:rsidR="004F0363" w:rsidRPr="00DA3816" w:rsidRDefault="004F0363" w:rsidP="004F0363">
            <w:pPr>
              <w:numPr>
                <w:ilvl w:val="0"/>
                <w:numId w:val="109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компетенција за учење;</w:t>
            </w:r>
          </w:p>
          <w:p w:rsidR="004F0363" w:rsidRPr="00DA3816" w:rsidRDefault="004F0363" w:rsidP="004F0363">
            <w:pPr>
              <w:numPr>
                <w:ilvl w:val="0"/>
                <w:numId w:val="109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одговорно учешће у демократском друштву;</w:t>
            </w:r>
          </w:p>
          <w:p w:rsidR="004F0363" w:rsidRPr="00DA3816" w:rsidRDefault="004F0363" w:rsidP="004F0363">
            <w:pPr>
              <w:numPr>
                <w:ilvl w:val="0"/>
                <w:numId w:val="109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естетичка компетенција;</w:t>
            </w:r>
          </w:p>
          <w:p w:rsidR="004F0363" w:rsidRPr="00DA3816" w:rsidRDefault="004F0363" w:rsidP="004F0363">
            <w:pPr>
              <w:numPr>
                <w:ilvl w:val="0"/>
                <w:numId w:val="109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комуникација;</w:t>
            </w:r>
          </w:p>
          <w:p w:rsidR="004F0363" w:rsidRPr="00DA3816" w:rsidRDefault="004F0363" w:rsidP="004F0363">
            <w:pPr>
              <w:numPr>
                <w:ilvl w:val="0"/>
                <w:numId w:val="109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предузимљивост и оријентација ка предузетништву;</w:t>
            </w:r>
          </w:p>
          <w:p w:rsidR="004F0363" w:rsidRPr="00DA3816" w:rsidRDefault="004F0363" w:rsidP="004F0363">
            <w:pPr>
              <w:numPr>
                <w:ilvl w:val="0"/>
                <w:numId w:val="109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рад са подацима и информацијама;</w:t>
            </w:r>
          </w:p>
          <w:p w:rsidR="004F0363" w:rsidRPr="00DA3816" w:rsidRDefault="004F0363" w:rsidP="004F0363">
            <w:pPr>
              <w:numPr>
                <w:ilvl w:val="0"/>
                <w:numId w:val="109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решавање проблема;</w:t>
            </w:r>
          </w:p>
          <w:p w:rsidR="004F0363" w:rsidRPr="00DA3816" w:rsidRDefault="004F0363" w:rsidP="004F0363">
            <w:pPr>
              <w:numPr>
                <w:ilvl w:val="0"/>
                <w:numId w:val="109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сарадња;</w:t>
            </w:r>
          </w:p>
          <w:p w:rsidR="004F0363" w:rsidRPr="00DA3816" w:rsidRDefault="004F0363" w:rsidP="004F0363">
            <w:pPr>
              <w:numPr>
                <w:ilvl w:val="0"/>
                <w:numId w:val="109"/>
              </w:numPr>
              <w:tabs>
                <w:tab w:val="left" w:pos="420"/>
              </w:tabs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дигитална компетенција.</w:t>
            </w:r>
          </w:p>
        </w:tc>
        <w:tc>
          <w:tcPr>
            <w:tcW w:w="1701" w:type="dxa"/>
          </w:tcPr>
          <w:p w:rsidR="004F0363" w:rsidRPr="00DA3816" w:rsidRDefault="004F0363" w:rsidP="004F0363">
            <w:pPr>
              <w:jc w:val="center"/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ИС.1.1.4, ИС.1.1.6, ИС.1.1.8, ИС.1.1.9, ИС.1.1.10, ИС.1.2.1, ИС.1.2.3, ИС.1.2.4, ИС.2.1.1, ИС.2.1.2, ИС.2.2.4, ИС.3.1.1, ИС.3.1.5</w:t>
            </w:r>
          </w:p>
        </w:tc>
        <w:tc>
          <w:tcPr>
            <w:tcW w:w="6804" w:type="dxa"/>
          </w:tcPr>
          <w:p w:rsidR="004F0363" w:rsidRPr="00DA3816" w:rsidRDefault="004F0363" w:rsidP="004F0363">
            <w:pPr>
              <w:ind w:left="284"/>
              <w:contextualSpacing/>
              <w:rPr>
                <w:sz w:val="24"/>
                <w:szCs w:val="24"/>
                <w:lang w:val="sr-Cyrl-CS"/>
              </w:rPr>
            </w:pPr>
            <w:r w:rsidRPr="00DA3816">
              <w:rPr>
                <w:sz w:val="24"/>
                <w:szCs w:val="24"/>
              </w:rPr>
              <w:t xml:space="preserve">На </w:t>
            </w:r>
            <w:r w:rsidRPr="00DA3816">
              <w:rPr>
                <w:b/>
                <w:sz w:val="24"/>
                <w:szCs w:val="24"/>
              </w:rPr>
              <w:t>крају часа</w:t>
            </w:r>
            <w:r w:rsidRPr="00DA3816">
              <w:rPr>
                <w:sz w:val="24"/>
                <w:szCs w:val="24"/>
              </w:rPr>
              <w:t xml:space="preserve"> ученик ће бити у стању да: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>израчуна временску удаљеност између појединих догађаја;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rPr>
                <w:sz w:val="24"/>
                <w:szCs w:val="24"/>
              </w:rPr>
            </w:pPr>
            <w:r w:rsidRPr="00DA3816">
              <w:rPr>
                <w:sz w:val="24"/>
                <w:szCs w:val="24"/>
              </w:rPr>
              <w:t>користи основне историјске појмове;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>лоцира на историјској карти простор настанка и ширења Римске државе;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>наведе основне разлике између античке римске републике и царства;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>разликује узроке од последица најзначајнијих догађаја у историји античког Рима;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>истражи основна обележја и значај религије античког Рима;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>илуструје примерима важност утицаја привредних, научних и културних достигнућа античког Рима на савремени свет;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>пореди начин живота припадника различитих друштвених слојева у античком Риму;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>наведе најзначајније последице настанка и ширења хришћанства;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 xml:space="preserve">лоцира на карти најважније римске локалитете на територији Србије;  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 xml:space="preserve">користећи дату информацију или ленту времена, смести историјску појаву, догађај и личност из историје античког Рима у одговарајући миленијум, век или деценију 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rPr>
                <w:sz w:val="24"/>
                <w:szCs w:val="24"/>
                <w:lang w:val="ru-RU"/>
              </w:rPr>
            </w:pPr>
            <w:r w:rsidRPr="00DA3816">
              <w:rPr>
                <w:sz w:val="24"/>
                <w:szCs w:val="24"/>
                <w:lang w:val="ru-RU"/>
              </w:rPr>
              <w:t xml:space="preserve">визуелне и текстуалне информације повеже са одговарајућим историјским периодом или цивилизацијом; </w:t>
            </w:r>
          </w:p>
          <w:p w:rsidR="004F0363" w:rsidRPr="00DA3816" w:rsidRDefault="004F0363" w:rsidP="004F0363">
            <w:pPr>
              <w:numPr>
                <w:ilvl w:val="0"/>
                <w:numId w:val="106"/>
              </w:numPr>
              <w:spacing w:after="200"/>
              <w:contextualSpacing/>
              <w:rPr>
                <w:sz w:val="24"/>
                <w:szCs w:val="24"/>
                <w:lang w:val="sr-Cyrl-RS"/>
              </w:rPr>
            </w:pPr>
            <w:r w:rsidRPr="00DA3816">
              <w:rPr>
                <w:sz w:val="24"/>
                <w:szCs w:val="24"/>
                <w:lang w:val="ru-RU"/>
              </w:rPr>
              <w:t>користећи дату информацију или ленту времена, смести историјску појаву, догађај и личност у одговарајући миленијум, век и деценију;</w:t>
            </w:r>
            <w:r w:rsidRPr="00DA3816">
              <w:rPr>
                <w:rFonts w:eastAsia="Calibri"/>
                <w:sz w:val="24"/>
                <w:szCs w:val="24"/>
                <w:lang w:val="sr-Cyrl-RS"/>
              </w:rPr>
              <w:t>.</w:t>
            </w:r>
          </w:p>
          <w:p w:rsidR="004F0363" w:rsidRPr="00DA3816" w:rsidRDefault="004F0363" w:rsidP="004F03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0363" w:rsidRPr="00FA216F" w:rsidRDefault="004F0363" w:rsidP="004F0363">
      <w:pPr>
        <w:tabs>
          <w:tab w:val="left" w:pos="8190"/>
        </w:tabs>
      </w:pPr>
    </w:p>
    <w:p w:rsidR="00597038" w:rsidRDefault="00597038" w:rsidP="00597038"/>
    <w:p w:rsidR="00CF2720" w:rsidRDefault="00CF2720" w:rsidP="00B23FC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F2720" w:rsidRDefault="00CF2720" w:rsidP="00B23FC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F2720" w:rsidRDefault="00CF2720" w:rsidP="00B23FC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A91C68" w:rsidRPr="00597038" w:rsidRDefault="00A91C68" w:rsidP="00B23FC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91C68" w:rsidRDefault="00E7064F" w:rsidP="00E7064F">
      <w:pPr>
        <w:ind w:firstLine="36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E7064F">
        <w:rPr>
          <w:rFonts w:ascii="Times New Roman" w:hAnsi="Times New Roman"/>
          <w:b/>
          <w:sz w:val="28"/>
          <w:szCs w:val="28"/>
          <w:lang w:val="sr-Cyrl-CS"/>
        </w:rPr>
        <w:t>БИОЛОГИЈА</w:t>
      </w:r>
    </w:p>
    <w:p w:rsidR="00CF2720" w:rsidRPr="00CF2720" w:rsidRDefault="00CF2720" w:rsidP="00CF2720">
      <w:pPr>
        <w:tabs>
          <w:tab w:val="left" w:pos="1707"/>
        </w:tabs>
        <w:spacing w:before="49"/>
        <w:ind w:left="1707" w:right="737" w:hanging="1531"/>
        <w:rPr>
          <w:rFonts w:ascii="Times New Roman" w:hAnsi="Times New Roman" w:cs="Times New Roman"/>
          <w:sz w:val="24"/>
          <w:szCs w:val="24"/>
        </w:rPr>
      </w:pPr>
      <w:r w:rsidRPr="00CF2720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Циљ</w:t>
      </w:r>
      <w:r w:rsidRPr="00CF2720">
        <w:rPr>
          <w:rFonts w:ascii="Times New Roman" w:hAnsi="Times New Roman" w:cs="Times New Roman"/>
          <w:color w:val="231F20"/>
          <w:sz w:val="24"/>
          <w:szCs w:val="24"/>
        </w:rPr>
        <w:t xml:space="preserve"> наставе и учења биологије је да ученик изучавањем живих бића у интеракцији са животном средином и биолошких процеса развије одговоран однос према себи и природи и разумевање значаја биолошке разноврсности и потребе за одрживимразвојем.</w:t>
      </w:r>
    </w:p>
    <w:p w:rsidR="00CF2720" w:rsidRPr="00E7064F" w:rsidRDefault="00CF2720" w:rsidP="00E7064F">
      <w:pPr>
        <w:ind w:firstLine="360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601A98" w:rsidRPr="00561242" w:rsidRDefault="00601A98" w:rsidP="00601A98">
      <w:pPr>
        <w:jc w:val="both"/>
      </w:pPr>
    </w:p>
    <w:tbl>
      <w:tblPr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080"/>
        <w:gridCol w:w="1080"/>
        <w:gridCol w:w="1060"/>
        <w:gridCol w:w="920"/>
        <w:gridCol w:w="810"/>
        <w:gridCol w:w="900"/>
        <w:gridCol w:w="1239"/>
        <w:gridCol w:w="14"/>
      </w:tblGrid>
      <w:tr w:rsidR="00601A98" w:rsidRPr="00561242" w:rsidTr="00AA6C80">
        <w:trPr>
          <w:trHeight w:val="643"/>
        </w:trPr>
        <w:tc>
          <w:tcPr>
            <w:tcW w:w="558" w:type="dxa"/>
            <w:vMerge w:val="restart"/>
            <w:tcBorders>
              <w:right w:val="double" w:sz="4" w:space="0" w:color="auto"/>
            </w:tcBorders>
          </w:tcPr>
          <w:p w:rsidR="00601A98" w:rsidRPr="00561242" w:rsidRDefault="00601A98" w:rsidP="00AA6C80">
            <w:pPr>
              <w:jc w:val="center"/>
            </w:pPr>
          </w:p>
          <w:p w:rsidR="00601A98" w:rsidRPr="00561242" w:rsidRDefault="00601A98" w:rsidP="00AA6C80">
            <w:pPr>
              <w:jc w:val="center"/>
            </w:pPr>
          </w:p>
          <w:p w:rsidR="00601A98" w:rsidRPr="00561242" w:rsidRDefault="00601A98" w:rsidP="00AA6C80">
            <w:pPr>
              <w:jc w:val="center"/>
            </w:pPr>
          </w:p>
          <w:p w:rsidR="00601A98" w:rsidRPr="00561242" w:rsidRDefault="00601A98" w:rsidP="00AA6C80">
            <w:pPr>
              <w:jc w:val="center"/>
            </w:pPr>
          </w:p>
          <w:p w:rsidR="00601A98" w:rsidRPr="00561242" w:rsidRDefault="00601A98" w:rsidP="00AA6C80">
            <w:pPr>
              <w:jc w:val="center"/>
            </w:pPr>
          </w:p>
          <w:p w:rsidR="00601A98" w:rsidRPr="00561242" w:rsidRDefault="00601A98" w:rsidP="00AA6C80">
            <w:pPr>
              <w:jc w:val="center"/>
            </w:pPr>
            <w:r w:rsidRPr="00561242">
              <w:t>Р. Бр.</w:t>
            </w:r>
          </w:p>
        </w:tc>
        <w:tc>
          <w:tcPr>
            <w:tcW w:w="3080" w:type="dxa"/>
            <w:vMerge w:val="restart"/>
            <w:tcBorders>
              <w:left w:val="double" w:sz="4" w:space="0" w:color="auto"/>
            </w:tcBorders>
          </w:tcPr>
          <w:p w:rsidR="00601A98" w:rsidRPr="00561242" w:rsidRDefault="00601A98" w:rsidP="00AA6C80">
            <w:pPr>
              <w:jc w:val="center"/>
            </w:pPr>
          </w:p>
          <w:p w:rsidR="00601A98" w:rsidRPr="00561242" w:rsidRDefault="00601A98" w:rsidP="00AA6C80">
            <w:pPr>
              <w:jc w:val="center"/>
            </w:pPr>
          </w:p>
          <w:p w:rsidR="00601A98" w:rsidRPr="00561242" w:rsidRDefault="00601A98" w:rsidP="00AA6C80">
            <w:pPr>
              <w:jc w:val="center"/>
            </w:pPr>
          </w:p>
          <w:p w:rsidR="00601A98" w:rsidRPr="00561242" w:rsidRDefault="00601A98" w:rsidP="00AA6C80">
            <w:pPr>
              <w:jc w:val="center"/>
            </w:pPr>
          </w:p>
          <w:p w:rsidR="00601A98" w:rsidRPr="00561242" w:rsidRDefault="00601A98" w:rsidP="00AA6C80">
            <w:pPr>
              <w:jc w:val="center"/>
            </w:pPr>
          </w:p>
          <w:p w:rsidR="00601A98" w:rsidRPr="00561242" w:rsidRDefault="00601A98" w:rsidP="00AA6C80">
            <w:pPr>
              <w:jc w:val="center"/>
            </w:pPr>
            <w:r w:rsidRPr="00561242">
              <w:t>Наставна област/тема</w:t>
            </w:r>
          </w:p>
        </w:tc>
        <w:tc>
          <w:tcPr>
            <w:tcW w:w="4770" w:type="dxa"/>
            <w:gridSpan w:val="5"/>
            <w:tcBorders>
              <w:bottom w:val="single" w:sz="4" w:space="0" w:color="auto"/>
            </w:tcBorders>
          </w:tcPr>
          <w:p w:rsidR="00601A98" w:rsidRPr="00561242" w:rsidRDefault="00601A98" w:rsidP="00AA6C80">
            <w:pPr>
              <w:jc w:val="center"/>
            </w:pPr>
          </w:p>
          <w:p w:rsidR="00601A98" w:rsidRPr="00561242" w:rsidRDefault="00601A98" w:rsidP="00AA6C80">
            <w:pPr>
              <w:jc w:val="center"/>
            </w:pPr>
          </w:p>
          <w:p w:rsidR="00601A98" w:rsidRPr="00561242" w:rsidRDefault="00601A98" w:rsidP="00AA6C80">
            <w:pPr>
              <w:jc w:val="center"/>
            </w:pPr>
            <w:r w:rsidRPr="00561242">
              <w:t>Препоручен број часова за:</w:t>
            </w:r>
          </w:p>
        </w:tc>
        <w:tc>
          <w:tcPr>
            <w:tcW w:w="1253" w:type="dxa"/>
            <w:gridSpan w:val="2"/>
            <w:tcBorders>
              <w:bottom w:val="nil"/>
            </w:tcBorders>
            <w:vAlign w:val="center"/>
          </w:tcPr>
          <w:p w:rsidR="00601A98" w:rsidRPr="00561242" w:rsidRDefault="00601A98" w:rsidP="00AA6C80">
            <w:pPr>
              <w:jc w:val="center"/>
            </w:pPr>
          </w:p>
        </w:tc>
      </w:tr>
      <w:tr w:rsidR="00601A98" w:rsidRPr="00561242" w:rsidTr="00AA6C80">
        <w:trPr>
          <w:gridAfter w:val="1"/>
          <w:wAfter w:w="14" w:type="dxa"/>
          <w:cantSplit/>
          <w:trHeight w:val="1660"/>
        </w:trPr>
        <w:tc>
          <w:tcPr>
            <w:tcW w:w="55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601A98" w:rsidRPr="00561242" w:rsidRDefault="00601A98" w:rsidP="00AA6C80">
            <w:pPr>
              <w:jc w:val="center"/>
            </w:pPr>
          </w:p>
        </w:tc>
        <w:tc>
          <w:tcPr>
            <w:tcW w:w="30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01A98" w:rsidRPr="00561242" w:rsidRDefault="00601A98" w:rsidP="00AA6C8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textDirection w:val="btLr"/>
          </w:tcPr>
          <w:p w:rsidR="00601A98" w:rsidRPr="00561242" w:rsidRDefault="00601A98" w:rsidP="00AA6C80">
            <w:pPr>
              <w:ind w:left="113" w:right="113"/>
              <w:jc w:val="center"/>
            </w:pPr>
            <w:r w:rsidRPr="00561242">
              <w:t>обраду</w:t>
            </w:r>
          </w:p>
        </w:tc>
        <w:tc>
          <w:tcPr>
            <w:tcW w:w="1060" w:type="dxa"/>
            <w:tcBorders>
              <w:top w:val="single" w:sz="4" w:space="0" w:color="auto"/>
              <w:bottom w:val="double" w:sz="4" w:space="0" w:color="auto"/>
            </w:tcBorders>
            <w:textDirection w:val="btLr"/>
          </w:tcPr>
          <w:p w:rsidR="00601A98" w:rsidRPr="00561242" w:rsidRDefault="00601A98" w:rsidP="00AA6C80">
            <w:pPr>
              <w:ind w:left="113" w:right="113"/>
              <w:jc w:val="center"/>
            </w:pPr>
            <w:r w:rsidRPr="00561242">
              <w:t>утврђивање</w:t>
            </w:r>
          </w:p>
        </w:tc>
        <w:tc>
          <w:tcPr>
            <w:tcW w:w="9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601A98" w:rsidRPr="00561242" w:rsidRDefault="00601A98" w:rsidP="00AA6C80">
            <w:pPr>
              <w:ind w:left="113" w:right="113"/>
              <w:jc w:val="center"/>
            </w:pPr>
            <w:r w:rsidRPr="00561242">
              <w:t>вежбе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extDirection w:val="btLr"/>
          </w:tcPr>
          <w:p w:rsidR="00601A98" w:rsidRPr="00561242" w:rsidRDefault="00601A98" w:rsidP="00AA6C80">
            <w:pPr>
              <w:ind w:left="113" w:right="113"/>
              <w:jc w:val="center"/>
            </w:pPr>
            <w:r w:rsidRPr="00561242">
              <w:t>дебату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textDirection w:val="btLr"/>
          </w:tcPr>
          <w:p w:rsidR="00601A98" w:rsidRPr="00561242" w:rsidRDefault="00601A98" w:rsidP="00AA6C80">
            <w:pPr>
              <w:ind w:left="113" w:right="113"/>
              <w:jc w:val="center"/>
            </w:pPr>
            <w:r w:rsidRPr="00561242">
              <w:t>систематиза-</w:t>
            </w:r>
          </w:p>
          <w:p w:rsidR="00601A98" w:rsidRPr="00561242" w:rsidRDefault="00601A98" w:rsidP="00AA6C80">
            <w:pPr>
              <w:ind w:left="113" w:right="113"/>
              <w:jc w:val="center"/>
            </w:pPr>
            <w:r w:rsidRPr="00561242">
              <w:t>цију</w:t>
            </w:r>
          </w:p>
        </w:tc>
        <w:tc>
          <w:tcPr>
            <w:tcW w:w="1239" w:type="dxa"/>
            <w:tcBorders>
              <w:top w:val="nil"/>
              <w:bottom w:val="double" w:sz="4" w:space="0" w:color="auto"/>
            </w:tcBorders>
          </w:tcPr>
          <w:p w:rsidR="00601A98" w:rsidRPr="00561242" w:rsidRDefault="00601A98" w:rsidP="00AA6C80">
            <w:pPr>
              <w:jc w:val="center"/>
            </w:pPr>
            <w:r w:rsidRPr="00561242">
              <w:t>Укупан број часова</w:t>
            </w:r>
          </w:p>
        </w:tc>
      </w:tr>
      <w:tr w:rsidR="00601A98" w:rsidRPr="00561242" w:rsidTr="00AA6C80">
        <w:trPr>
          <w:gridAfter w:val="1"/>
          <w:wAfter w:w="14" w:type="dxa"/>
        </w:trPr>
        <w:tc>
          <w:tcPr>
            <w:tcW w:w="558" w:type="dxa"/>
            <w:tcBorders>
              <w:top w:val="double" w:sz="4" w:space="0" w:color="auto"/>
              <w:right w:val="double" w:sz="4" w:space="0" w:color="auto"/>
            </w:tcBorders>
          </w:tcPr>
          <w:p w:rsidR="00601A98" w:rsidRPr="00561242" w:rsidRDefault="00601A98" w:rsidP="00AA6C80">
            <w:pPr>
              <w:jc w:val="center"/>
            </w:pPr>
            <w:r w:rsidRPr="00561242">
              <w:t>1.</w:t>
            </w:r>
          </w:p>
        </w:tc>
        <w:tc>
          <w:tcPr>
            <w:tcW w:w="3080" w:type="dxa"/>
            <w:tcBorders>
              <w:top w:val="double" w:sz="4" w:space="0" w:color="auto"/>
              <w:left w:val="double" w:sz="4" w:space="0" w:color="auto"/>
            </w:tcBorders>
          </w:tcPr>
          <w:p w:rsidR="00601A98" w:rsidRPr="00561242" w:rsidRDefault="00601A98" w:rsidP="00AA6C80">
            <w:r w:rsidRPr="00561242">
              <w:t>Порекло и разноврсност живог света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601A98" w:rsidRPr="00561242" w:rsidRDefault="00601A98" w:rsidP="00AA6C80">
            <w:pPr>
              <w:jc w:val="center"/>
            </w:pPr>
            <w:r w:rsidRPr="00561242">
              <w:t>17</w:t>
            </w:r>
          </w:p>
        </w:tc>
        <w:tc>
          <w:tcPr>
            <w:tcW w:w="1060" w:type="dxa"/>
            <w:tcBorders>
              <w:top w:val="double" w:sz="4" w:space="0" w:color="auto"/>
            </w:tcBorders>
          </w:tcPr>
          <w:p w:rsidR="00601A98" w:rsidRPr="00561242" w:rsidRDefault="00601A98" w:rsidP="00AA6C80">
            <w:pPr>
              <w:jc w:val="center"/>
            </w:pPr>
            <w:r w:rsidRPr="00561242">
              <w:t>8</w:t>
            </w:r>
          </w:p>
        </w:tc>
        <w:tc>
          <w:tcPr>
            <w:tcW w:w="920" w:type="dxa"/>
            <w:tcBorders>
              <w:top w:val="double" w:sz="4" w:space="0" w:color="auto"/>
              <w:right w:val="single" w:sz="4" w:space="0" w:color="auto"/>
            </w:tcBorders>
          </w:tcPr>
          <w:p w:rsidR="00601A98" w:rsidRPr="00561242" w:rsidRDefault="00601A98" w:rsidP="00AA6C80">
            <w:pPr>
              <w:jc w:val="center"/>
            </w:pPr>
            <w:r w:rsidRPr="00561242">
              <w:t>8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</w:tcBorders>
          </w:tcPr>
          <w:p w:rsidR="00601A98" w:rsidRPr="00561242" w:rsidRDefault="00601A98" w:rsidP="00AA6C80">
            <w:pPr>
              <w:jc w:val="center"/>
            </w:pPr>
            <w:r w:rsidRPr="00561242">
              <w:t>-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601A98" w:rsidRPr="00561242" w:rsidRDefault="00601A98" w:rsidP="00AA6C80">
            <w:pPr>
              <w:jc w:val="center"/>
            </w:pPr>
            <w:r w:rsidRPr="00561242">
              <w:t>1</w:t>
            </w:r>
          </w:p>
        </w:tc>
        <w:tc>
          <w:tcPr>
            <w:tcW w:w="1239" w:type="dxa"/>
            <w:tcBorders>
              <w:top w:val="double" w:sz="4" w:space="0" w:color="auto"/>
            </w:tcBorders>
          </w:tcPr>
          <w:p w:rsidR="00601A98" w:rsidRPr="00561242" w:rsidRDefault="00601A98" w:rsidP="00AA6C80">
            <w:pPr>
              <w:jc w:val="center"/>
            </w:pPr>
            <w:r w:rsidRPr="00561242">
              <w:t>34</w:t>
            </w:r>
          </w:p>
        </w:tc>
      </w:tr>
      <w:tr w:rsidR="00601A98" w:rsidRPr="00561242" w:rsidTr="00AA6C80">
        <w:trPr>
          <w:gridAfter w:val="1"/>
          <w:wAfter w:w="14" w:type="dxa"/>
        </w:trPr>
        <w:tc>
          <w:tcPr>
            <w:tcW w:w="558" w:type="dxa"/>
            <w:tcBorders>
              <w:right w:val="double" w:sz="4" w:space="0" w:color="auto"/>
            </w:tcBorders>
          </w:tcPr>
          <w:p w:rsidR="00601A98" w:rsidRPr="00561242" w:rsidRDefault="00601A98" w:rsidP="00AA6C80">
            <w:pPr>
              <w:jc w:val="center"/>
            </w:pPr>
            <w:r w:rsidRPr="00561242">
              <w:t>2.</w:t>
            </w:r>
          </w:p>
        </w:tc>
        <w:tc>
          <w:tcPr>
            <w:tcW w:w="3080" w:type="dxa"/>
            <w:tcBorders>
              <w:left w:val="double" w:sz="4" w:space="0" w:color="auto"/>
            </w:tcBorders>
          </w:tcPr>
          <w:p w:rsidR="00601A98" w:rsidRPr="00561242" w:rsidRDefault="00601A98" w:rsidP="00AA6C80">
            <w:r w:rsidRPr="00561242">
              <w:t>Јединство грађе и функције као основа живота</w:t>
            </w:r>
          </w:p>
        </w:tc>
        <w:tc>
          <w:tcPr>
            <w:tcW w:w="1080" w:type="dxa"/>
          </w:tcPr>
          <w:p w:rsidR="00601A98" w:rsidRPr="00561242" w:rsidRDefault="00601A98" w:rsidP="00AA6C80">
            <w:pPr>
              <w:jc w:val="center"/>
            </w:pPr>
            <w:r w:rsidRPr="00561242">
              <w:t>5</w:t>
            </w:r>
          </w:p>
        </w:tc>
        <w:tc>
          <w:tcPr>
            <w:tcW w:w="1060" w:type="dxa"/>
          </w:tcPr>
          <w:p w:rsidR="00601A98" w:rsidRPr="00561242" w:rsidRDefault="00601A98" w:rsidP="00AA6C80">
            <w:pPr>
              <w:jc w:val="center"/>
            </w:pPr>
            <w:r w:rsidRPr="00561242">
              <w:t>4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601A98" w:rsidRPr="00561242" w:rsidRDefault="00601A98" w:rsidP="00AA6C80">
            <w:pPr>
              <w:jc w:val="center"/>
            </w:pPr>
            <w:r w:rsidRPr="00561242"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601A98" w:rsidRPr="00561242" w:rsidRDefault="00601A98" w:rsidP="00AA6C80">
            <w:pPr>
              <w:jc w:val="center"/>
            </w:pPr>
            <w:r w:rsidRPr="00561242">
              <w:t>-</w:t>
            </w:r>
          </w:p>
        </w:tc>
        <w:tc>
          <w:tcPr>
            <w:tcW w:w="900" w:type="dxa"/>
          </w:tcPr>
          <w:p w:rsidR="00601A98" w:rsidRPr="00561242" w:rsidRDefault="00601A98" w:rsidP="00AA6C80">
            <w:pPr>
              <w:jc w:val="center"/>
            </w:pPr>
            <w:r w:rsidRPr="00561242">
              <w:t>1</w:t>
            </w:r>
          </w:p>
        </w:tc>
        <w:tc>
          <w:tcPr>
            <w:tcW w:w="1239" w:type="dxa"/>
          </w:tcPr>
          <w:p w:rsidR="00601A98" w:rsidRPr="00561242" w:rsidRDefault="00601A98" w:rsidP="00AA6C80">
            <w:pPr>
              <w:jc w:val="center"/>
            </w:pPr>
            <w:r w:rsidRPr="00561242">
              <w:t>11</w:t>
            </w:r>
          </w:p>
        </w:tc>
      </w:tr>
      <w:tr w:rsidR="00601A98" w:rsidRPr="00561242" w:rsidTr="00AA6C80">
        <w:trPr>
          <w:gridAfter w:val="1"/>
          <w:wAfter w:w="14" w:type="dxa"/>
        </w:trPr>
        <w:tc>
          <w:tcPr>
            <w:tcW w:w="558" w:type="dxa"/>
            <w:tcBorders>
              <w:right w:val="double" w:sz="4" w:space="0" w:color="auto"/>
            </w:tcBorders>
          </w:tcPr>
          <w:p w:rsidR="00601A98" w:rsidRPr="00561242" w:rsidRDefault="00601A98" w:rsidP="00AA6C80">
            <w:pPr>
              <w:jc w:val="center"/>
            </w:pPr>
            <w:r w:rsidRPr="00561242">
              <w:t>3.</w:t>
            </w:r>
          </w:p>
        </w:tc>
        <w:tc>
          <w:tcPr>
            <w:tcW w:w="3080" w:type="dxa"/>
            <w:tcBorders>
              <w:left w:val="double" w:sz="4" w:space="0" w:color="auto"/>
            </w:tcBorders>
          </w:tcPr>
          <w:p w:rsidR="00601A98" w:rsidRPr="00561242" w:rsidRDefault="00601A98" w:rsidP="00AA6C80">
            <w:r w:rsidRPr="00561242">
              <w:t>Наслеђивање и еволуција</w:t>
            </w:r>
          </w:p>
        </w:tc>
        <w:tc>
          <w:tcPr>
            <w:tcW w:w="1080" w:type="dxa"/>
          </w:tcPr>
          <w:p w:rsidR="00601A98" w:rsidRPr="00561242" w:rsidRDefault="00601A98" w:rsidP="00AA6C80">
            <w:pPr>
              <w:jc w:val="center"/>
            </w:pPr>
            <w:r w:rsidRPr="00561242">
              <w:t>3</w:t>
            </w:r>
          </w:p>
        </w:tc>
        <w:tc>
          <w:tcPr>
            <w:tcW w:w="1060" w:type="dxa"/>
          </w:tcPr>
          <w:p w:rsidR="00601A98" w:rsidRPr="00561242" w:rsidRDefault="00601A98" w:rsidP="00AA6C80">
            <w:pPr>
              <w:jc w:val="center"/>
            </w:pPr>
            <w:r w:rsidRPr="00561242">
              <w:t>1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601A98" w:rsidRPr="00561242" w:rsidRDefault="00601A98" w:rsidP="00AA6C80">
            <w:pPr>
              <w:jc w:val="center"/>
            </w:pPr>
            <w:r w:rsidRPr="00561242">
              <w:t>2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601A98" w:rsidRPr="00561242" w:rsidRDefault="00601A98" w:rsidP="00AA6C80">
            <w:pPr>
              <w:jc w:val="center"/>
            </w:pPr>
            <w:r w:rsidRPr="00561242">
              <w:t>-</w:t>
            </w:r>
          </w:p>
        </w:tc>
        <w:tc>
          <w:tcPr>
            <w:tcW w:w="900" w:type="dxa"/>
          </w:tcPr>
          <w:p w:rsidR="00601A98" w:rsidRPr="00561242" w:rsidRDefault="00601A98" w:rsidP="00AA6C80">
            <w:pPr>
              <w:jc w:val="center"/>
            </w:pPr>
            <w:r w:rsidRPr="00561242">
              <w:t>1</w:t>
            </w:r>
          </w:p>
        </w:tc>
        <w:tc>
          <w:tcPr>
            <w:tcW w:w="1239" w:type="dxa"/>
          </w:tcPr>
          <w:p w:rsidR="00601A98" w:rsidRPr="00561242" w:rsidRDefault="00601A98" w:rsidP="00AA6C80">
            <w:pPr>
              <w:jc w:val="center"/>
            </w:pPr>
            <w:r w:rsidRPr="00561242">
              <w:t>7</w:t>
            </w:r>
          </w:p>
        </w:tc>
      </w:tr>
      <w:tr w:rsidR="00601A98" w:rsidRPr="00561242" w:rsidTr="00AA6C80">
        <w:trPr>
          <w:gridAfter w:val="1"/>
          <w:wAfter w:w="14" w:type="dxa"/>
        </w:trPr>
        <w:tc>
          <w:tcPr>
            <w:tcW w:w="558" w:type="dxa"/>
            <w:tcBorders>
              <w:right w:val="double" w:sz="4" w:space="0" w:color="auto"/>
            </w:tcBorders>
          </w:tcPr>
          <w:p w:rsidR="00601A98" w:rsidRPr="00561242" w:rsidRDefault="00601A98" w:rsidP="00AA6C80">
            <w:pPr>
              <w:jc w:val="center"/>
            </w:pPr>
            <w:r w:rsidRPr="00561242">
              <w:t>4.</w:t>
            </w:r>
          </w:p>
        </w:tc>
        <w:tc>
          <w:tcPr>
            <w:tcW w:w="3080" w:type="dxa"/>
            <w:tcBorders>
              <w:left w:val="double" w:sz="4" w:space="0" w:color="auto"/>
            </w:tcBorders>
          </w:tcPr>
          <w:p w:rsidR="00601A98" w:rsidRPr="00561242" w:rsidRDefault="00601A98" w:rsidP="00AA6C80">
            <w:r w:rsidRPr="00561242">
              <w:t>Живот у екосистему</w:t>
            </w:r>
          </w:p>
        </w:tc>
        <w:tc>
          <w:tcPr>
            <w:tcW w:w="1080" w:type="dxa"/>
          </w:tcPr>
          <w:p w:rsidR="00601A98" w:rsidRPr="00561242" w:rsidRDefault="00601A98" w:rsidP="00AA6C80">
            <w:pPr>
              <w:jc w:val="center"/>
            </w:pPr>
            <w:r w:rsidRPr="00561242">
              <w:t>5</w:t>
            </w:r>
          </w:p>
        </w:tc>
        <w:tc>
          <w:tcPr>
            <w:tcW w:w="1060" w:type="dxa"/>
          </w:tcPr>
          <w:p w:rsidR="00601A98" w:rsidRPr="00561242" w:rsidRDefault="00601A98" w:rsidP="00AA6C80">
            <w:pPr>
              <w:jc w:val="center"/>
            </w:pPr>
            <w:r w:rsidRPr="00561242">
              <w:t>4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601A98" w:rsidRPr="00561242" w:rsidRDefault="00601A98" w:rsidP="00AA6C80">
            <w:pPr>
              <w:jc w:val="center"/>
            </w:pPr>
            <w:r w:rsidRPr="00561242">
              <w:t>2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601A98" w:rsidRPr="00561242" w:rsidRDefault="00601A98" w:rsidP="00AA6C80">
            <w:pPr>
              <w:jc w:val="center"/>
            </w:pPr>
            <w:r w:rsidRPr="00561242">
              <w:t>-</w:t>
            </w:r>
          </w:p>
        </w:tc>
        <w:tc>
          <w:tcPr>
            <w:tcW w:w="900" w:type="dxa"/>
          </w:tcPr>
          <w:p w:rsidR="00601A98" w:rsidRPr="00561242" w:rsidRDefault="00601A98" w:rsidP="00AA6C80">
            <w:pPr>
              <w:jc w:val="center"/>
            </w:pPr>
            <w:r w:rsidRPr="00561242">
              <w:t>1</w:t>
            </w:r>
          </w:p>
        </w:tc>
        <w:tc>
          <w:tcPr>
            <w:tcW w:w="1239" w:type="dxa"/>
          </w:tcPr>
          <w:p w:rsidR="00601A98" w:rsidRPr="00561242" w:rsidRDefault="00601A98" w:rsidP="00AA6C80">
            <w:pPr>
              <w:jc w:val="center"/>
            </w:pPr>
            <w:r w:rsidRPr="00561242">
              <w:t>12</w:t>
            </w:r>
          </w:p>
        </w:tc>
      </w:tr>
      <w:tr w:rsidR="00601A98" w:rsidRPr="00561242" w:rsidTr="00AA6C80">
        <w:trPr>
          <w:gridAfter w:val="1"/>
          <w:wAfter w:w="14" w:type="dxa"/>
        </w:trPr>
        <w:tc>
          <w:tcPr>
            <w:tcW w:w="558" w:type="dxa"/>
            <w:tcBorders>
              <w:bottom w:val="double" w:sz="4" w:space="0" w:color="auto"/>
              <w:right w:val="double" w:sz="4" w:space="0" w:color="auto"/>
            </w:tcBorders>
          </w:tcPr>
          <w:p w:rsidR="00601A98" w:rsidRPr="00561242" w:rsidRDefault="00601A98" w:rsidP="00AA6C80">
            <w:pPr>
              <w:jc w:val="center"/>
            </w:pPr>
            <w:r w:rsidRPr="00561242">
              <w:t>5.</w:t>
            </w:r>
          </w:p>
        </w:tc>
        <w:tc>
          <w:tcPr>
            <w:tcW w:w="3080" w:type="dxa"/>
            <w:tcBorders>
              <w:left w:val="double" w:sz="4" w:space="0" w:color="auto"/>
              <w:bottom w:val="double" w:sz="4" w:space="0" w:color="auto"/>
            </w:tcBorders>
          </w:tcPr>
          <w:p w:rsidR="00601A98" w:rsidRPr="00561242" w:rsidRDefault="00601A98" w:rsidP="00AA6C80">
            <w:r w:rsidRPr="00561242">
              <w:t>Човек и здравље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601A98" w:rsidRPr="00561242" w:rsidRDefault="00601A98" w:rsidP="00AA6C80">
            <w:pPr>
              <w:jc w:val="center"/>
            </w:pPr>
            <w:r w:rsidRPr="00561242">
              <w:t>4</w:t>
            </w:r>
          </w:p>
        </w:tc>
        <w:tc>
          <w:tcPr>
            <w:tcW w:w="1060" w:type="dxa"/>
            <w:tcBorders>
              <w:bottom w:val="double" w:sz="4" w:space="0" w:color="auto"/>
            </w:tcBorders>
          </w:tcPr>
          <w:p w:rsidR="00601A98" w:rsidRPr="00561242" w:rsidRDefault="00601A98" w:rsidP="00AA6C80">
            <w:pPr>
              <w:jc w:val="center"/>
            </w:pPr>
            <w:r w:rsidRPr="00561242">
              <w:t>1</w:t>
            </w:r>
          </w:p>
        </w:tc>
        <w:tc>
          <w:tcPr>
            <w:tcW w:w="920" w:type="dxa"/>
            <w:tcBorders>
              <w:bottom w:val="double" w:sz="4" w:space="0" w:color="auto"/>
              <w:right w:val="single" w:sz="4" w:space="0" w:color="auto"/>
            </w:tcBorders>
          </w:tcPr>
          <w:p w:rsidR="00601A98" w:rsidRPr="00561242" w:rsidRDefault="00601A98" w:rsidP="00AA6C80">
            <w:pPr>
              <w:jc w:val="center"/>
            </w:pPr>
            <w:r w:rsidRPr="00561242">
              <w:t>1</w:t>
            </w:r>
          </w:p>
        </w:tc>
        <w:tc>
          <w:tcPr>
            <w:tcW w:w="810" w:type="dxa"/>
            <w:tcBorders>
              <w:left w:val="single" w:sz="4" w:space="0" w:color="auto"/>
              <w:bottom w:val="double" w:sz="4" w:space="0" w:color="auto"/>
            </w:tcBorders>
          </w:tcPr>
          <w:p w:rsidR="00601A98" w:rsidRPr="00561242" w:rsidRDefault="00601A98" w:rsidP="00AA6C80">
            <w:pPr>
              <w:jc w:val="center"/>
            </w:pPr>
            <w:r w:rsidRPr="00561242">
              <w:t>1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601A98" w:rsidRPr="00561242" w:rsidRDefault="00601A98" w:rsidP="00AA6C80">
            <w:pPr>
              <w:jc w:val="center"/>
            </w:pPr>
            <w:r w:rsidRPr="00561242">
              <w:t>1</w:t>
            </w:r>
          </w:p>
        </w:tc>
        <w:tc>
          <w:tcPr>
            <w:tcW w:w="1239" w:type="dxa"/>
            <w:tcBorders>
              <w:bottom w:val="double" w:sz="4" w:space="0" w:color="auto"/>
            </w:tcBorders>
          </w:tcPr>
          <w:p w:rsidR="00601A98" w:rsidRPr="00561242" w:rsidRDefault="00601A98" w:rsidP="00AA6C80">
            <w:pPr>
              <w:jc w:val="center"/>
            </w:pPr>
            <w:r w:rsidRPr="00561242">
              <w:t>8</w:t>
            </w:r>
          </w:p>
        </w:tc>
      </w:tr>
      <w:tr w:rsidR="00601A98" w:rsidRPr="00561242" w:rsidTr="00AA6C80">
        <w:trPr>
          <w:gridAfter w:val="1"/>
          <w:wAfter w:w="14" w:type="dxa"/>
        </w:trPr>
        <w:tc>
          <w:tcPr>
            <w:tcW w:w="558" w:type="dxa"/>
            <w:tcBorders>
              <w:top w:val="double" w:sz="4" w:space="0" w:color="auto"/>
              <w:right w:val="double" w:sz="4" w:space="0" w:color="auto"/>
            </w:tcBorders>
          </w:tcPr>
          <w:p w:rsidR="00601A98" w:rsidRPr="00561242" w:rsidRDefault="00601A98" w:rsidP="00AA6C80">
            <w:pPr>
              <w:jc w:val="center"/>
            </w:pPr>
          </w:p>
        </w:tc>
        <w:tc>
          <w:tcPr>
            <w:tcW w:w="3080" w:type="dxa"/>
            <w:tcBorders>
              <w:top w:val="double" w:sz="4" w:space="0" w:color="auto"/>
              <w:left w:val="double" w:sz="4" w:space="0" w:color="auto"/>
            </w:tcBorders>
          </w:tcPr>
          <w:p w:rsidR="00601A98" w:rsidRPr="00561242" w:rsidRDefault="00601A98" w:rsidP="00AA6C80">
            <w:pPr>
              <w:jc w:val="both"/>
            </w:pPr>
          </w:p>
          <w:p w:rsidR="00601A98" w:rsidRPr="00561242" w:rsidRDefault="00601A98" w:rsidP="00AA6C80">
            <w:pPr>
              <w:jc w:val="both"/>
            </w:pPr>
            <w:r w:rsidRPr="00561242">
              <w:t xml:space="preserve">                           Укупно: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601A98" w:rsidRPr="00561242" w:rsidRDefault="00601A98" w:rsidP="00AA6C80">
            <w:pPr>
              <w:jc w:val="center"/>
            </w:pPr>
          </w:p>
          <w:p w:rsidR="00601A98" w:rsidRPr="00561242" w:rsidRDefault="00601A98" w:rsidP="00AA6C80">
            <w:pPr>
              <w:jc w:val="center"/>
            </w:pPr>
            <w:r w:rsidRPr="00561242">
              <w:t>34</w:t>
            </w:r>
          </w:p>
        </w:tc>
        <w:tc>
          <w:tcPr>
            <w:tcW w:w="1060" w:type="dxa"/>
            <w:tcBorders>
              <w:top w:val="double" w:sz="4" w:space="0" w:color="auto"/>
            </w:tcBorders>
          </w:tcPr>
          <w:p w:rsidR="00601A98" w:rsidRPr="00561242" w:rsidRDefault="00601A98" w:rsidP="00AA6C80">
            <w:pPr>
              <w:jc w:val="center"/>
            </w:pPr>
          </w:p>
          <w:p w:rsidR="00601A98" w:rsidRPr="00561242" w:rsidRDefault="00601A98" w:rsidP="00AA6C80">
            <w:pPr>
              <w:jc w:val="center"/>
            </w:pPr>
            <w:r w:rsidRPr="00561242">
              <w:t>18</w:t>
            </w:r>
          </w:p>
        </w:tc>
        <w:tc>
          <w:tcPr>
            <w:tcW w:w="920" w:type="dxa"/>
            <w:tcBorders>
              <w:top w:val="double" w:sz="4" w:space="0" w:color="auto"/>
              <w:right w:val="single" w:sz="4" w:space="0" w:color="auto"/>
            </w:tcBorders>
          </w:tcPr>
          <w:p w:rsidR="00601A98" w:rsidRPr="00561242" w:rsidRDefault="00601A98" w:rsidP="00AA6C80">
            <w:pPr>
              <w:jc w:val="center"/>
            </w:pPr>
          </w:p>
          <w:p w:rsidR="00601A98" w:rsidRPr="00561242" w:rsidRDefault="00601A98" w:rsidP="00AA6C80">
            <w:pPr>
              <w:jc w:val="center"/>
            </w:pPr>
            <w:r w:rsidRPr="00561242">
              <w:t>14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</w:tcBorders>
          </w:tcPr>
          <w:p w:rsidR="00601A98" w:rsidRPr="00561242" w:rsidRDefault="00601A98" w:rsidP="00AA6C80"/>
          <w:p w:rsidR="00601A98" w:rsidRPr="00561242" w:rsidRDefault="00601A98" w:rsidP="00AA6C80">
            <w:pPr>
              <w:jc w:val="center"/>
            </w:pPr>
            <w:r w:rsidRPr="00561242">
              <w:t>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601A98" w:rsidRPr="00561242" w:rsidRDefault="00601A98" w:rsidP="00AA6C80">
            <w:pPr>
              <w:jc w:val="center"/>
            </w:pPr>
          </w:p>
          <w:p w:rsidR="00601A98" w:rsidRPr="00561242" w:rsidRDefault="00601A98" w:rsidP="00AA6C80">
            <w:pPr>
              <w:jc w:val="center"/>
            </w:pPr>
            <w:r w:rsidRPr="00561242">
              <w:t>5</w:t>
            </w:r>
          </w:p>
        </w:tc>
        <w:tc>
          <w:tcPr>
            <w:tcW w:w="1239" w:type="dxa"/>
            <w:tcBorders>
              <w:top w:val="double" w:sz="4" w:space="0" w:color="auto"/>
            </w:tcBorders>
          </w:tcPr>
          <w:p w:rsidR="00601A98" w:rsidRPr="00561242" w:rsidRDefault="00601A98" w:rsidP="00AA6C80">
            <w:pPr>
              <w:jc w:val="center"/>
            </w:pPr>
          </w:p>
          <w:p w:rsidR="00601A98" w:rsidRPr="00561242" w:rsidRDefault="00601A98" w:rsidP="00AA6C80">
            <w:pPr>
              <w:jc w:val="center"/>
              <w:rPr>
                <w:b/>
              </w:rPr>
            </w:pPr>
            <w:r w:rsidRPr="00561242">
              <w:rPr>
                <w:b/>
              </w:rPr>
              <w:t>72</w:t>
            </w:r>
          </w:p>
        </w:tc>
      </w:tr>
    </w:tbl>
    <w:p w:rsidR="00601A98" w:rsidRPr="00561242" w:rsidRDefault="00601A98" w:rsidP="00601A98">
      <w:pPr>
        <w:jc w:val="both"/>
      </w:pPr>
    </w:p>
    <w:p w:rsidR="00601A98" w:rsidRPr="00561242" w:rsidRDefault="00601A98" w:rsidP="00601A9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3748"/>
        <w:gridCol w:w="4230"/>
      </w:tblGrid>
      <w:tr w:rsidR="009D0407" w:rsidRPr="00561242" w:rsidTr="009D0407">
        <w:trPr>
          <w:cantSplit/>
          <w:trHeight w:val="525"/>
        </w:trPr>
        <w:tc>
          <w:tcPr>
            <w:tcW w:w="1940" w:type="dxa"/>
            <w:vMerge w:val="restart"/>
            <w:vAlign w:val="center"/>
          </w:tcPr>
          <w:p w:rsidR="009D0407" w:rsidRPr="009D0407" w:rsidRDefault="009D0407" w:rsidP="009D0407">
            <w:pPr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ОБЛАСТ/ТЕМА</w:t>
            </w:r>
          </w:p>
        </w:tc>
        <w:tc>
          <w:tcPr>
            <w:tcW w:w="3748" w:type="dxa"/>
            <w:vMerge w:val="restart"/>
            <w:vAlign w:val="center"/>
          </w:tcPr>
          <w:p w:rsidR="009D0407" w:rsidRPr="009D0407" w:rsidRDefault="009D0407" w:rsidP="00AA6C80">
            <w:pPr>
              <w:jc w:val="center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ИСХОДИ</w:t>
            </w:r>
          </w:p>
          <w:p w:rsidR="009D0407" w:rsidRPr="009D0407" w:rsidRDefault="009D0407" w:rsidP="00AA6C80">
            <w:pPr>
              <w:jc w:val="center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По завршеној области/теми ученик ће бити у стању да:</w:t>
            </w:r>
          </w:p>
        </w:tc>
        <w:tc>
          <w:tcPr>
            <w:tcW w:w="4230" w:type="dxa"/>
            <w:vMerge w:val="restart"/>
            <w:vAlign w:val="center"/>
          </w:tcPr>
          <w:p w:rsidR="009D0407" w:rsidRPr="009D0407" w:rsidRDefault="009D0407" w:rsidP="00AA6C80">
            <w:pPr>
              <w:jc w:val="center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САДРЖАЈИ</w:t>
            </w:r>
          </w:p>
        </w:tc>
      </w:tr>
      <w:tr w:rsidR="009D0407" w:rsidRPr="00561242" w:rsidTr="009D0407">
        <w:trPr>
          <w:cantSplit/>
          <w:trHeight w:val="2281"/>
        </w:trPr>
        <w:tc>
          <w:tcPr>
            <w:tcW w:w="1940" w:type="dxa"/>
            <w:vMerge/>
          </w:tcPr>
          <w:p w:rsidR="009D0407" w:rsidRPr="009D0407" w:rsidRDefault="009D0407" w:rsidP="00AA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vMerge/>
          </w:tcPr>
          <w:p w:rsidR="009D0407" w:rsidRPr="009D0407" w:rsidRDefault="009D0407" w:rsidP="00AA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vMerge/>
          </w:tcPr>
          <w:p w:rsidR="009D0407" w:rsidRPr="009D0407" w:rsidRDefault="009D0407" w:rsidP="00AA6C80">
            <w:pPr>
              <w:rPr>
                <w:rFonts w:ascii="Times New Roman" w:hAnsi="Times New Roman" w:cs="Times New Roman"/>
              </w:rPr>
            </w:pPr>
          </w:p>
        </w:tc>
      </w:tr>
      <w:tr w:rsidR="009D0407" w:rsidRPr="00561242" w:rsidTr="009D0407">
        <w:trPr>
          <w:trHeight w:val="472"/>
        </w:trPr>
        <w:tc>
          <w:tcPr>
            <w:tcW w:w="1940" w:type="dxa"/>
            <w:vAlign w:val="center"/>
          </w:tcPr>
          <w:p w:rsidR="009D0407" w:rsidRPr="009D0407" w:rsidRDefault="009D0407" w:rsidP="00AA6C80">
            <w:pPr>
              <w:jc w:val="center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ПОРЕКЛО И РАЗНОВРСНОСТ ЖИВОГ СВЕТА</w:t>
            </w:r>
          </w:p>
          <w:p w:rsidR="009D0407" w:rsidRPr="009D0407" w:rsidRDefault="009D0407" w:rsidP="00AA6C80">
            <w:pPr>
              <w:jc w:val="center"/>
              <w:rPr>
                <w:rFonts w:ascii="Times New Roman" w:hAnsi="Times New Roman" w:cs="Times New Roman"/>
              </w:rPr>
            </w:pPr>
          </w:p>
          <w:p w:rsidR="009D0407" w:rsidRPr="009D0407" w:rsidRDefault="009D0407" w:rsidP="00AA6C80">
            <w:pPr>
              <w:jc w:val="center"/>
              <w:rPr>
                <w:rFonts w:ascii="Times New Roman" w:hAnsi="Times New Roman" w:cs="Times New Roman"/>
              </w:rPr>
            </w:pPr>
          </w:p>
          <w:p w:rsidR="009D0407" w:rsidRPr="009D0407" w:rsidRDefault="009D0407" w:rsidP="00AA6C80">
            <w:pPr>
              <w:jc w:val="center"/>
              <w:rPr>
                <w:rFonts w:ascii="Times New Roman" w:hAnsi="Times New Roman" w:cs="Times New Roman"/>
              </w:rPr>
            </w:pPr>
          </w:p>
          <w:p w:rsidR="009D0407" w:rsidRPr="009D0407" w:rsidRDefault="009D0407" w:rsidP="00AA6C80">
            <w:pPr>
              <w:jc w:val="center"/>
              <w:rPr>
                <w:rFonts w:ascii="Times New Roman" w:hAnsi="Times New Roman" w:cs="Times New Roman"/>
              </w:rPr>
            </w:pPr>
          </w:p>
          <w:p w:rsidR="009D0407" w:rsidRPr="009D0407" w:rsidRDefault="009D0407" w:rsidP="00AA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</w:tcPr>
          <w:p w:rsidR="009D0407" w:rsidRPr="009D0407" w:rsidRDefault="009D0407" w:rsidP="00845FAE">
            <w:pPr>
              <w:numPr>
                <w:ilvl w:val="0"/>
                <w:numId w:val="50"/>
              </w:numPr>
              <w:spacing w:after="0" w:line="240" w:lineRule="auto"/>
              <w:ind w:left="162" w:hanging="162"/>
              <w:contextualSpacing/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lastRenderedPageBreak/>
              <w:t>истражује особине живих бића по познатој процедури и води рачуна о безбедности током рада</w:t>
            </w:r>
          </w:p>
          <w:p w:rsidR="009D0407" w:rsidRPr="009D0407" w:rsidRDefault="009D0407" w:rsidP="00845FAE">
            <w:pPr>
              <w:numPr>
                <w:ilvl w:val="0"/>
                <w:numId w:val="50"/>
              </w:numPr>
              <w:spacing w:after="0" w:line="240" w:lineRule="auto"/>
              <w:ind w:left="162" w:hanging="162"/>
              <w:contextualSpacing/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групише жива бића у 5 царстава према њиховим заједничким особинама</w:t>
            </w:r>
          </w:p>
          <w:p w:rsidR="009D0407" w:rsidRPr="009D0407" w:rsidRDefault="009D0407" w:rsidP="00AA6C80">
            <w:pPr>
              <w:ind w:left="170"/>
              <w:jc w:val="both"/>
              <w:rPr>
                <w:rFonts w:ascii="Times New Roman" w:hAnsi="Times New Roman" w:cs="Times New Roman"/>
              </w:rPr>
            </w:pPr>
          </w:p>
          <w:p w:rsidR="009D0407" w:rsidRPr="009D0407" w:rsidRDefault="009D0407" w:rsidP="00AA6C80">
            <w:pPr>
              <w:ind w:left="170"/>
              <w:jc w:val="both"/>
              <w:rPr>
                <w:rFonts w:ascii="Times New Roman" w:hAnsi="Times New Roman" w:cs="Times New Roman"/>
              </w:rPr>
            </w:pPr>
          </w:p>
          <w:p w:rsidR="009D0407" w:rsidRPr="009D0407" w:rsidRDefault="009D0407" w:rsidP="00AA6C80">
            <w:pPr>
              <w:ind w:left="170"/>
              <w:jc w:val="both"/>
              <w:rPr>
                <w:rFonts w:ascii="Times New Roman" w:hAnsi="Times New Roman" w:cs="Times New Roman"/>
              </w:rPr>
            </w:pPr>
          </w:p>
          <w:p w:rsidR="009D0407" w:rsidRPr="009D0407" w:rsidRDefault="009D0407" w:rsidP="00AA6C80">
            <w:pPr>
              <w:ind w:left="170"/>
              <w:jc w:val="both"/>
              <w:rPr>
                <w:rFonts w:ascii="Times New Roman" w:hAnsi="Times New Roman" w:cs="Times New Roman"/>
              </w:rPr>
            </w:pPr>
          </w:p>
          <w:p w:rsidR="009D0407" w:rsidRPr="009D0407" w:rsidRDefault="009D0407" w:rsidP="00AA6C80">
            <w:pPr>
              <w:ind w:left="170"/>
              <w:jc w:val="both"/>
              <w:rPr>
                <w:rFonts w:ascii="Times New Roman" w:hAnsi="Times New Roman" w:cs="Times New Roman"/>
              </w:rPr>
            </w:pPr>
          </w:p>
          <w:p w:rsidR="009D0407" w:rsidRPr="009D0407" w:rsidRDefault="009D0407" w:rsidP="00AA6C80">
            <w:pPr>
              <w:ind w:left="170"/>
              <w:jc w:val="both"/>
              <w:rPr>
                <w:rFonts w:ascii="Times New Roman" w:hAnsi="Times New Roman" w:cs="Times New Roman"/>
              </w:rPr>
            </w:pPr>
          </w:p>
          <w:p w:rsidR="009D0407" w:rsidRPr="009D0407" w:rsidRDefault="009D0407" w:rsidP="00AA6C80">
            <w:pPr>
              <w:ind w:left="170"/>
              <w:jc w:val="both"/>
              <w:rPr>
                <w:rFonts w:ascii="Times New Roman" w:hAnsi="Times New Roman" w:cs="Times New Roman"/>
              </w:rPr>
            </w:pPr>
          </w:p>
          <w:p w:rsidR="009D0407" w:rsidRPr="009D0407" w:rsidRDefault="009D0407" w:rsidP="00AA6C80">
            <w:pPr>
              <w:ind w:left="170"/>
              <w:jc w:val="both"/>
              <w:rPr>
                <w:rFonts w:ascii="Times New Roman" w:hAnsi="Times New Roman" w:cs="Times New Roman"/>
              </w:rPr>
            </w:pPr>
          </w:p>
          <w:p w:rsidR="009D0407" w:rsidRPr="009D0407" w:rsidRDefault="009D0407" w:rsidP="00AA6C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9D0407" w:rsidRPr="009D0407" w:rsidRDefault="009D0407" w:rsidP="00AA6C80">
            <w:pPr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lastRenderedPageBreak/>
              <w:t>Жива бића, нежива природа и  биологија.</w:t>
            </w:r>
          </w:p>
          <w:p w:rsidR="009D0407" w:rsidRPr="009D0407" w:rsidRDefault="009D0407" w:rsidP="00AA6C80">
            <w:pPr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Особине живих бића: ћелијска грађа, исхрана, дисање, излучивање, надражљивост, покретљивост, размножавање, раст и развиће.</w:t>
            </w:r>
          </w:p>
          <w:p w:rsidR="009D0407" w:rsidRPr="009D0407" w:rsidRDefault="009D0407" w:rsidP="00AA6C80">
            <w:pPr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lastRenderedPageBreak/>
              <w:t>Једноћелијски и вишећелијски организми.</w:t>
            </w:r>
          </w:p>
          <w:p w:rsidR="009D0407" w:rsidRPr="009D0407" w:rsidRDefault="009D0407" w:rsidP="00AA6C80">
            <w:pPr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 xml:space="preserve">Исхрана. Храна као извор енергије и градивних супстанци потребних за обављање свих животних процеса. </w:t>
            </w:r>
          </w:p>
          <w:p w:rsidR="009D0407" w:rsidRPr="009D0407" w:rsidRDefault="009D0407" w:rsidP="00AA6C80">
            <w:pPr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 xml:space="preserve">Дисање као размена гасова у различитим срединама. </w:t>
            </w:r>
          </w:p>
          <w:p w:rsidR="009D0407" w:rsidRPr="009D0407" w:rsidRDefault="009D0407" w:rsidP="00AA6C80">
            <w:pPr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Излучивање.</w:t>
            </w:r>
          </w:p>
          <w:p w:rsidR="009D0407" w:rsidRPr="009D0407" w:rsidRDefault="009D0407" w:rsidP="00AA6C80">
            <w:pPr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 xml:space="preserve">Надражљивост. </w:t>
            </w:r>
          </w:p>
          <w:p w:rsidR="009D0407" w:rsidRPr="009D0407" w:rsidRDefault="009D0407" w:rsidP="00AA6C80">
            <w:pPr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 xml:space="preserve">Покретљивост – кретање. </w:t>
            </w:r>
          </w:p>
          <w:p w:rsidR="009D0407" w:rsidRPr="009D0407" w:rsidRDefault="009D0407" w:rsidP="00AA6C80">
            <w:pPr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 xml:space="preserve">Размножавање: бесполно и полно. </w:t>
            </w:r>
          </w:p>
          <w:p w:rsidR="009D0407" w:rsidRPr="009D0407" w:rsidRDefault="009D0407" w:rsidP="00AA6C80">
            <w:pPr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 xml:space="preserve">Раст и развиће. Дужина живота. Промене које човек пролази током развића; пубертет и полна зрелост. </w:t>
            </w:r>
          </w:p>
          <w:p w:rsidR="009D0407" w:rsidRPr="009D0407" w:rsidRDefault="009D0407" w:rsidP="00AA6C8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407" w:rsidRPr="00561242" w:rsidTr="009D0407">
        <w:trPr>
          <w:trHeight w:val="495"/>
        </w:trPr>
        <w:tc>
          <w:tcPr>
            <w:tcW w:w="1940" w:type="dxa"/>
            <w:vAlign w:val="center"/>
          </w:tcPr>
          <w:p w:rsidR="009D0407" w:rsidRPr="009D0407" w:rsidRDefault="009D0407" w:rsidP="00AA6C80">
            <w:pPr>
              <w:jc w:val="center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lastRenderedPageBreak/>
              <w:t>ЈЕДИНСТВО ГРАЂЕ И ФУНКЦИЈЕ КАО ОСНОВА ЖИВОТА</w:t>
            </w:r>
          </w:p>
          <w:p w:rsidR="009D0407" w:rsidRPr="009D0407" w:rsidRDefault="009D0407" w:rsidP="00AA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</w:tcPr>
          <w:p w:rsidR="009D0407" w:rsidRPr="009D0407" w:rsidRDefault="009D0407" w:rsidP="00845FAE">
            <w:pPr>
              <w:numPr>
                <w:ilvl w:val="0"/>
                <w:numId w:val="50"/>
              </w:numPr>
              <w:spacing w:after="0" w:line="240" w:lineRule="auto"/>
              <w:ind w:left="162" w:hanging="162"/>
              <w:contextualSpacing/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 xml:space="preserve">идентификује основне прилагођености спољашње грађе живих бића на услове животне средине, укључујући и основне односе исхране и распрострањење </w:t>
            </w:r>
          </w:p>
          <w:p w:rsidR="009D0407" w:rsidRPr="009D0407" w:rsidRDefault="009D0407" w:rsidP="00845FAE">
            <w:pPr>
              <w:numPr>
                <w:ilvl w:val="0"/>
                <w:numId w:val="50"/>
              </w:numPr>
              <w:spacing w:after="0" w:line="240" w:lineRule="auto"/>
              <w:ind w:left="162" w:hanging="162"/>
              <w:contextualSpacing/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једноставним цртежом прикаже биолошке објекте које посматра и истражује и означи кључне детаље</w:t>
            </w:r>
          </w:p>
          <w:p w:rsidR="009D0407" w:rsidRPr="009D0407" w:rsidRDefault="009D0407" w:rsidP="00AA6C80">
            <w:pPr>
              <w:ind w:left="1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9D0407" w:rsidRPr="009D0407" w:rsidRDefault="009D0407" w:rsidP="00AA6C80">
            <w:pPr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Живот у воденој и копненој средини:</w:t>
            </w:r>
          </w:p>
          <w:p w:rsidR="009D0407" w:rsidRPr="009D0407" w:rsidRDefault="009D0407" w:rsidP="00AA6C80">
            <w:pPr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- Живот у води – изглед, прилагођености на начин живота – речна шкољка, речни рак, шаран, штука, локвањ, дрезга или нека алга;</w:t>
            </w:r>
          </w:p>
          <w:p w:rsidR="009D0407" w:rsidRPr="009D0407" w:rsidRDefault="009D0407" w:rsidP="00AA6C80">
            <w:pPr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 xml:space="preserve">- Живот на копну – изглед, прилагођености на начин живота – човек, срна, пас, мачка, јазавац, слепи миш, сова ушара, кокошка, шумски мрав, стрижибуба, храст, смрча, дивља ружа, љубичица, хајдучка трава, камилица, ливадарка; </w:t>
            </w:r>
          </w:p>
          <w:p w:rsidR="009D0407" w:rsidRPr="009D0407" w:rsidRDefault="009D0407" w:rsidP="00AA6C80">
            <w:pPr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- Прилагођености на начин живота –  жаба, комарац, вилин коњиц, чапља;</w:t>
            </w:r>
          </w:p>
          <w:p w:rsidR="009D0407" w:rsidRPr="009D0407" w:rsidRDefault="009D0407" w:rsidP="00AA6C80">
            <w:pPr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- Живот под земљом – кртица, ровац, кишна глиста.</w:t>
            </w:r>
          </w:p>
        </w:tc>
      </w:tr>
      <w:tr w:rsidR="009D0407" w:rsidRPr="00561242" w:rsidTr="009D0407">
        <w:trPr>
          <w:trHeight w:val="495"/>
        </w:trPr>
        <w:tc>
          <w:tcPr>
            <w:tcW w:w="1940" w:type="dxa"/>
            <w:vAlign w:val="center"/>
          </w:tcPr>
          <w:p w:rsidR="009D0407" w:rsidRPr="009D0407" w:rsidRDefault="009D0407" w:rsidP="00AA6C80">
            <w:pPr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  <w:smallCaps/>
              </w:rPr>
              <w:t>НАСЛЕЂИВАЊЕ И ЕВОЛУЦИЈА</w:t>
            </w:r>
          </w:p>
          <w:p w:rsidR="009D0407" w:rsidRPr="009D0407" w:rsidRDefault="009D0407" w:rsidP="00AA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</w:tcPr>
          <w:p w:rsidR="009D0407" w:rsidRPr="009D0407" w:rsidRDefault="009D0407" w:rsidP="00845FAE">
            <w:pPr>
              <w:numPr>
                <w:ilvl w:val="0"/>
                <w:numId w:val="50"/>
              </w:numPr>
              <w:spacing w:after="0" w:line="240" w:lineRule="auto"/>
              <w:ind w:left="162" w:hanging="162"/>
              <w:contextualSpacing/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прикупља податке о варијабилности организама унутар једне врсте, табеларно и графички их представља и изводи једноставне закључке</w:t>
            </w:r>
          </w:p>
          <w:p w:rsidR="009D0407" w:rsidRPr="009D0407" w:rsidRDefault="009D0407" w:rsidP="00845FAE">
            <w:pPr>
              <w:numPr>
                <w:ilvl w:val="0"/>
                <w:numId w:val="50"/>
              </w:numPr>
              <w:spacing w:after="0" w:line="240" w:lineRule="auto"/>
              <w:ind w:left="162" w:hanging="162"/>
              <w:contextualSpacing/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разликује наследне особине и особине које су резултат деловања средине, на моделима из свакодневног живота</w:t>
            </w:r>
          </w:p>
          <w:p w:rsidR="009D0407" w:rsidRPr="009D0407" w:rsidRDefault="009D0407" w:rsidP="00845FAE">
            <w:pPr>
              <w:numPr>
                <w:ilvl w:val="0"/>
                <w:numId w:val="50"/>
              </w:numPr>
              <w:spacing w:after="0" w:line="240" w:lineRule="auto"/>
              <w:ind w:left="162" w:hanging="162"/>
              <w:contextualSpacing/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поставља једноставне претпоставке, огледом испитује утицај срединских фактора на ненаследне особине живих бића и критички сагледава резултате</w:t>
            </w:r>
          </w:p>
          <w:p w:rsidR="009D0407" w:rsidRPr="009D0407" w:rsidRDefault="009D0407" w:rsidP="00845FAE">
            <w:pPr>
              <w:numPr>
                <w:ilvl w:val="0"/>
                <w:numId w:val="50"/>
              </w:numPr>
              <w:spacing w:after="0" w:line="240" w:lineRule="auto"/>
              <w:ind w:left="162" w:hanging="162"/>
              <w:contextualSpacing/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користи доступну ИКТ и другу опрему у истраживању, обради података и приказу резултата</w:t>
            </w:r>
          </w:p>
        </w:tc>
        <w:tc>
          <w:tcPr>
            <w:tcW w:w="4230" w:type="dxa"/>
          </w:tcPr>
          <w:p w:rsidR="009D0407" w:rsidRPr="009D0407" w:rsidRDefault="009D0407" w:rsidP="00AA6C8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Преношење особина са родитеља на потомке. Разлике родитеља и потомака. Разлике полног и бесполног размножавања у настанку варијабилности. Јединке унутар једне врсте се међусобно разликују (варијабилност) – узроци варијабилности: наслеђивање и утицај средине на развиће сваке јединке. Варијабилност организама унутар врсте је предуслов за еволуцију.</w:t>
            </w:r>
          </w:p>
        </w:tc>
      </w:tr>
      <w:tr w:rsidR="009D0407" w:rsidRPr="00561242" w:rsidTr="009D0407">
        <w:trPr>
          <w:trHeight w:val="495"/>
        </w:trPr>
        <w:tc>
          <w:tcPr>
            <w:tcW w:w="1940" w:type="dxa"/>
            <w:vAlign w:val="center"/>
          </w:tcPr>
          <w:p w:rsidR="009D0407" w:rsidRPr="009D0407" w:rsidRDefault="009D0407" w:rsidP="00AA6C80">
            <w:pPr>
              <w:jc w:val="center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lastRenderedPageBreak/>
              <w:t xml:space="preserve">ЖИВОТ У </w:t>
            </w:r>
          </w:p>
          <w:p w:rsidR="009D0407" w:rsidRPr="009D0407" w:rsidRDefault="009D0407" w:rsidP="00AA6C80">
            <w:pPr>
              <w:jc w:val="center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ЕКОСИСТЕМУ</w:t>
            </w:r>
          </w:p>
          <w:p w:rsidR="009D0407" w:rsidRPr="009D0407" w:rsidRDefault="009D0407" w:rsidP="00AA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</w:tcPr>
          <w:p w:rsidR="009D0407" w:rsidRPr="009D0407" w:rsidRDefault="009D0407" w:rsidP="00845FAE">
            <w:pPr>
              <w:numPr>
                <w:ilvl w:val="0"/>
                <w:numId w:val="50"/>
              </w:numPr>
              <w:spacing w:after="0" w:line="240" w:lineRule="auto"/>
              <w:ind w:left="162" w:hanging="162"/>
              <w:contextualSpacing/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доведе у везу промене у спољашњој средини (укључујући утицај човека) са губитком разноврсности живих бића на Земљи</w:t>
            </w:r>
          </w:p>
          <w:p w:rsidR="009D0407" w:rsidRPr="009D0407" w:rsidRDefault="009D0407" w:rsidP="00845FAE">
            <w:pPr>
              <w:numPr>
                <w:ilvl w:val="0"/>
                <w:numId w:val="50"/>
              </w:numPr>
              <w:spacing w:after="0" w:line="240" w:lineRule="auto"/>
              <w:ind w:left="162" w:hanging="162"/>
              <w:contextualSpacing/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направи разлику између одговорног и неодговорног односа према живим бићима у непосредном окружењу</w:t>
            </w:r>
          </w:p>
          <w:p w:rsidR="009D0407" w:rsidRPr="009D0407" w:rsidRDefault="009D0407" w:rsidP="00845FAE">
            <w:pPr>
              <w:numPr>
                <w:ilvl w:val="0"/>
                <w:numId w:val="50"/>
              </w:numPr>
              <w:spacing w:after="0" w:line="240" w:lineRule="auto"/>
              <w:ind w:left="162" w:hanging="162"/>
              <w:contextualSpacing/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 xml:space="preserve">предлаже акције бриге о биљкама и животињама у непосредном окружењу, учествује у њима, сарађује са осталим учесницима и решава конфликте на ненасилан начин </w:t>
            </w:r>
          </w:p>
          <w:p w:rsidR="009D0407" w:rsidRPr="009D0407" w:rsidRDefault="009D0407" w:rsidP="00845FAE">
            <w:pPr>
              <w:numPr>
                <w:ilvl w:val="0"/>
                <w:numId w:val="50"/>
              </w:numPr>
              <w:spacing w:after="0" w:line="240" w:lineRule="auto"/>
              <w:ind w:left="162" w:hanging="162"/>
              <w:contextualSpacing/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илуструје примерима деловање људи на животну средину и процењује последице таквих дејстава</w:t>
            </w:r>
          </w:p>
          <w:p w:rsidR="009D0407" w:rsidRPr="009D0407" w:rsidRDefault="009D0407" w:rsidP="00AA6C80">
            <w:pPr>
              <w:ind w:left="1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9D0407" w:rsidRPr="009D0407" w:rsidRDefault="009D0407" w:rsidP="00AA6C80">
            <w:pPr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 xml:space="preserve">Жива бића из непосредног окружења. </w:t>
            </w:r>
          </w:p>
          <w:p w:rsidR="009D0407" w:rsidRPr="009D0407" w:rsidRDefault="009D0407" w:rsidP="00AA6C8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Позитиван и негативан утицај људи на жива бића и животну средину..</w:t>
            </w:r>
          </w:p>
          <w:p w:rsidR="009D0407" w:rsidRPr="009D0407" w:rsidRDefault="009D0407" w:rsidP="00AA6C8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Заштита живих бића и животне средине.</w:t>
            </w:r>
          </w:p>
          <w:p w:rsidR="009D0407" w:rsidRPr="009D0407" w:rsidRDefault="009D0407" w:rsidP="00AA6C8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Пројекат очувања природе у мом крају.</w:t>
            </w:r>
          </w:p>
          <w:p w:rsidR="009D0407" w:rsidRPr="009D0407" w:rsidRDefault="009D0407" w:rsidP="00AA6C8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Дивље животиње као кућни љубимци – да или не.</w:t>
            </w:r>
          </w:p>
          <w:p w:rsidR="009D0407" w:rsidRPr="009D0407" w:rsidRDefault="009D0407" w:rsidP="00AA6C8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Значај врста за човека  (самоникло јестиво, лековито, отровно биље; животиње као храна и могући преносиоци болести, отровне животиње).</w:t>
            </w:r>
          </w:p>
          <w:p w:rsidR="009D0407" w:rsidRPr="009D0407" w:rsidRDefault="009D0407" w:rsidP="00AA6C8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407" w:rsidRPr="00561242" w:rsidTr="009D0407">
        <w:trPr>
          <w:trHeight w:val="495"/>
        </w:trPr>
        <w:tc>
          <w:tcPr>
            <w:tcW w:w="1940" w:type="dxa"/>
            <w:vAlign w:val="center"/>
          </w:tcPr>
          <w:p w:rsidR="009D0407" w:rsidRPr="009D0407" w:rsidRDefault="009D0407" w:rsidP="00AA6C80">
            <w:pPr>
              <w:jc w:val="center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ЧОВЕК И ЗДРАВЉЕ</w:t>
            </w:r>
          </w:p>
          <w:p w:rsidR="009D0407" w:rsidRPr="009D0407" w:rsidRDefault="009D0407" w:rsidP="00AA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</w:tcPr>
          <w:p w:rsidR="009D0407" w:rsidRPr="009D0407" w:rsidRDefault="009D0407" w:rsidP="00845FAE">
            <w:pPr>
              <w:numPr>
                <w:ilvl w:val="0"/>
                <w:numId w:val="50"/>
              </w:numPr>
              <w:spacing w:after="0" w:line="240" w:lineRule="auto"/>
              <w:ind w:left="162" w:hanging="162"/>
              <w:contextualSpacing/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идентификује елементе здравог начина живота и у односу на њих уме да процени сопствене животне навике и избегава ризична понашања</w:t>
            </w:r>
          </w:p>
          <w:p w:rsidR="009D0407" w:rsidRPr="009D0407" w:rsidRDefault="009D0407" w:rsidP="00AA6C80">
            <w:pPr>
              <w:ind w:left="1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9D0407" w:rsidRPr="009D0407" w:rsidRDefault="009D0407" w:rsidP="00AA6C8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Здрава исхрана и унос воде. Енергетски напици,</w:t>
            </w:r>
          </w:p>
          <w:p w:rsidR="009D0407" w:rsidRPr="009D0407" w:rsidRDefault="009D0407" w:rsidP="00AA6C8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Штетност дуванског дима и псхоактивних супстанци.</w:t>
            </w:r>
          </w:p>
          <w:p w:rsidR="009D0407" w:rsidRPr="009D0407" w:rsidRDefault="009D0407" w:rsidP="00AA6C8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Физичка активност и здравље.</w:t>
            </w:r>
          </w:p>
          <w:p w:rsidR="009D0407" w:rsidRPr="009D0407" w:rsidRDefault="009D0407" w:rsidP="00AA6C80">
            <w:pPr>
              <w:jc w:val="both"/>
              <w:rPr>
                <w:rFonts w:ascii="Times New Roman" w:hAnsi="Times New Roman" w:cs="Times New Roman"/>
              </w:rPr>
            </w:pPr>
            <w:r w:rsidRPr="009D0407">
              <w:rPr>
                <w:rFonts w:ascii="Times New Roman" w:hAnsi="Times New Roman" w:cs="Times New Roman"/>
              </w:rPr>
              <w:t>Промене у пубертету и последице прераног ступања у сексуалне односе.</w:t>
            </w:r>
          </w:p>
        </w:tc>
      </w:tr>
    </w:tbl>
    <w:p w:rsidR="00F00C16" w:rsidRDefault="00F00C16" w:rsidP="001A23A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2410"/>
      </w:tblGrid>
      <w:tr w:rsidR="00FE5855" w:rsidTr="00CF551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55" w:rsidRDefault="00FE5855" w:rsidP="00CF5515">
            <w:pPr>
              <w:jc w:val="center"/>
              <w:rPr>
                <w:b/>
                <w:sz w:val="24"/>
                <w:szCs w:val="24"/>
                <w:lang w:val="sr-Cyrl-CS" w:eastAsia="sr-Latn-CS"/>
              </w:rPr>
            </w:pPr>
            <w:r>
              <w:rPr>
                <w:b/>
              </w:rPr>
              <w:t>ОБЛАСТ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55" w:rsidRDefault="00FE5855" w:rsidP="00CF5515">
            <w:pPr>
              <w:jc w:val="center"/>
              <w:rPr>
                <w:b/>
                <w:sz w:val="24"/>
                <w:szCs w:val="24"/>
                <w:lang w:val="sr-Cyrl-CS" w:eastAsia="sr-Latn-CS"/>
              </w:rPr>
            </w:pPr>
            <w:r>
              <w:rPr>
                <w:b/>
              </w:rPr>
              <w:t>ОСНОВНИ НИВО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55" w:rsidRDefault="00FE5855" w:rsidP="00CF5515">
            <w:pPr>
              <w:jc w:val="center"/>
              <w:rPr>
                <w:b/>
                <w:sz w:val="24"/>
                <w:szCs w:val="24"/>
                <w:lang w:val="sr-Cyrl-CS" w:eastAsia="sr-Latn-CS"/>
              </w:rPr>
            </w:pPr>
            <w:r>
              <w:rPr>
                <w:b/>
              </w:rPr>
              <w:t>СРЕДЊИ НИВО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55" w:rsidRDefault="00FE5855" w:rsidP="00CF5515">
            <w:pPr>
              <w:jc w:val="center"/>
              <w:rPr>
                <w:b/>
                <w:sz w:val="24"/>
                <w:szCs w:val="24"/>
                <w:lang w:val="sr-Cyrl-CS" w:eastAsia="sr-Latn-CS"/>
              </w:rPr>
            </w:pPr>
            <w:r>
              <w:rPr>
                <w:b/>
              </w:rPr>
              <w:t>НАПРЕДНИ НИВО</w:t>
            </w:r>
          </w:p>
        </w:tc>
      </w:tr>
      <w:tr w:rsidR="00FE5855" w:rsidTr="00CF551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855" w:rsidRDefault="00FE5855" w:rsidP="00CF5515">
            <w:pPr>
              <w:jc w:val="center"/>
              <w:rPr>
                <w:b/>
                <w:sz w:val="24"/>
                <w:szCs w:val="24"/>
                <w:lang w:val="sr-Cyrl-CS" w:eastAsia="sr-Latn-CS"/>
              </w:rPr>
            </w:pPr>
            <w:r>
              <w:t>УВОД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55" w:rsidRDefault="00FE5855" w:rsidP="00CF5515">
            <w:pPr>
              <w:jc w:val="center"/>
              <w:rPr>
                <w:color w:val="000000"/>
                <w:spacing w:val="-2"/>
                <w:sz w:val="24"/>
                <w:szCs w:val="24"/>
                <w:lang w:val="sr-Cyrl-CS" w:eastAsia="sr-Latn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БИ.1.1.1.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БИ.1.1.2.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БИ.1.1.3.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БИ.1.6.1.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БИ.1.6.2.</w:t>
            </w:r>
          </w:p>
          <w:p w:rsidR="00FE5855" w:rsidRDefault="00FE5855" w:rsidP="00CF551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БИ.1.6.3.</w:t>
            </w:r>
          </w:p>
          <w:p w:rsidR="00FE5855" w:rsidRDefault="00FE5855" w:rsidP="00CF5515">
            <w:pPr>
              <w:jc w:val="center"/>
              <w:rPr>
                <w:sz w:val="24"/>
                <w:szCs w:val="24"/>
                <w:lang w:val="sr-Cyrl-CS" w:eastAsia="sr-Latn-CS"/>
              </w:rPr>
            </w:pPr>
            <w:r>
              <w:rPr>
                <w:color w:val="000000"/>
                <w:spacing w:val="-2"/>
              </w:rPr>
              <w:t>БИ.1.6.4.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55" w:rsidRDefault="00FE5855" w:rsidP="00CF5515">
            <w:pPr>
              <w:jc w:val="center"/>
              <w:rPr>
                <w:sz w:val="24"/>
                <w:szCs w:val="24"/>
                <w:lang w:val="sr-Cyrl-CS" w:eastAsia="sr-Latn-CS"/>
              </w:rPr>
            </w:pPr>
            <w:r>
              <w:rPr>
                <w:color w:val="000000"/>
                <w:spacing w:val="-2"/>
              </w:rPr>
              <w:t>БИ.2.1.1.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55" w:rsidRDefault="00FE5855" w:rsidP="00CF5515">
            <w:pPr>
              <w:jc w:val="center"/>
              <w:rPr>
                <w:sz w:val="24"/>
                <w:szCs w:val="24"/>
                <w:lang w:val="sr-Cyrl-CS" w:eastAsia="sr-Latn-CS"/>
              </w:rPr>
            </w:pPr>
          </w:p>
        </w:tc>
      </w:tr>
      <w:tr w:rsidR="00FE5855" w:rsidRPr="00D069ED" w:rsidTr="00CF551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855" w:rsidRDefault="00FE5855" w:rsidP="00CF5515">
            <w:pPr>
              <w:jc w:val="center"/>
              <w:rPr>
                <w:b/>
                <w:sz w:val="24"/>
                <w:szCs w:val="24"/>
                <w:lang w:val="sr-Cyrl-CS" w:eastAsia="sr-Latn-CS"/>
              </w:rPr>
            </w:pPr>
            <w:r>
              <w:t>ОСОБИНЕ ЖИВИХ БИЋА И РАЗНОВРСНОСТ ЖИВОГ СВЕТА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55" w:rsidRDefault="00FE5855" w:rsidP="00CF5515">
            <w:pPr>
              <w:jc w:val="center"/>
              <w:rPr>
                <w:color w:val="000000"/>
                <w:spacing w:val="-2"/>
                <w:sz w:val="24"/>
                <w:szCs w:val="24"/>
                <w:lang w:val="sr-Cyrl-CS" w:eastAsia="sr-Latn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БИ.1.1.1.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БИ.1.1.2.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БИ.1.1.3.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БИ.1.1.4.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БИ.1.2.1.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БИ.1.2.2.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lastRenderedPageBreak/>
              <w:t>БИ.1.2.3.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БИ.1.2.5.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БИ.1.2.6.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БИ.1.6.1.</w:t>
            </w:r>
          </w:p>
          <w:p w:rsidR="00FE5855" w:rsidRDefault="00FE5855" w:rsidP="00CF5515">
            <w:pPr>
              <w:jc w:val="center"/>
              <w:rPr>
                <w:color w:val="000000"/>
                <w:spacing w:val="-2"/>
                <w:sz w:val="24"/>
                <w:szCs w:val="24"/>
                <w:lang w:val="sr-Cyrl-CS" w:eastAsia="sr-Latn-CS"/>
              </w:rPr>
            </w:pPr>
            <w:r>
              <w:rPr>
                <w:color w:val="000000"/>
                <w:spacing w:val="-2"/>
              </w:rPr>
              <w:t>БИ.1.6.3.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55" w:rsidRDefault="00FE5855" w:rsidP="00CF5515">
            <w:pPr>
              <w:jc w:val="center"/>
              <w:rPr>
                <w:color w:val="000000"/>
                <w:spacing w:val="-2"/>
                <w:sz w:val="24"/>
                <w:szCs w:val="24"/>
                <w:lang w:val="sr-Cyrl-CS" w:eastAsia="sr-Latn-CS"/>
              </w:rPr>
            </w:pPr>
            <w:r w:rsidRPr="00B41D18">
              <w:rPr>
                <w:color w:val="000000"/>
                <w:spacing w:val="-2"/>
                <w:lang w:val="sr-Cyrl-CS"/>
              </w:rPr>
              <w:lastRenderedPageBreak/>
              <w:t>БИ.2.1.1.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БИ.2.1.2.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БИ.2.1.3.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БИ.2.1.4.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БИ.2.2.1.</w:t>
            </w:r>
          </w:p>
          <w:p w:rsidR="00FE5855" w:rsidRDefault="00FE5855" w:rsidP="00CF551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БИ.2.2.2.</w:t>
            </w:r>
          </w:p>
          <w:p w:rsidR="00FE5855" w:rsidRDefault="00FE5855" w:rsidP="00CF551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БИ.2.2.4.</w:t>
            </w:r>
          </w:p>
          <w:p w:rsidR="00FE5855" w:rsidRDefault="00FE5855" w:rsidP="00CF551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БИ.2.2.5.</w:t>
            </w:r>
          </w:p>
          <w:p w:rsidR="00FE5855" w:rsidRDefault="00FE5855" w:rsidP="00CF5515">
            <w:pPr>
              <w:jc w:val="center"/>
              <w:rPr>
                <w:sz w:val="24"/>
                <w:szCs w:val="24"/>
                <w:lang w:val="sr-Cyrl-CS" w:eastAsia="sr-Latn-CS"/>
              </w:rPr>
            </w:pPr>
            <w:r>
              <w:rPr>
                <w:color w:val="000000"/>
                <w:spacing w:val="-2"/>
              </w:rPr>
              <w:t>БИ.2.6.2.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55" w:rsidRDefault="00FE5855" w:rsidP="00CF5515">
            <w:pPr>
              <w:jc w:val="center"/>
              <w:rPr>
                <w:color w:val="000000"/>
                <w:spacing w:val="-2"/>
                <w:sz w:val="24"/>
                <w:szCs w:val="24"/>
                <w:lang w:val="sr-Cyrl-CS" w:eastAsia="sr-Latn-CS"/>
              </w:rPr>
            </w:pPr>
            <w:r w:rsidRPr="00B41D18">
              <w:rPr>
                <w:color w:val="000000"/>
                <w:spacing w:val="-2"/>
                <w:lang w:val="sr-Cyrl-CS"/>
              </w:rPr>
              <w:lastRenderedPageBreak/>
              <w:t>БИ.3.1.1.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БИ.3.1.2.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БИ.3.1.3.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БИ.3.1.4.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БИ.3.2.2.</w:t>
            </w:r>
          </w:p>
          <w:p w:rsidR="00FE5855" w:rsidRDefault="00FE5855" w:rsidP="00CF5515">
            <w:pPr>
              <w:jc w:val="center"/>
              <w:rPr>
                <w:sz w:val="24"/>
                <w:szCs w:val="24"/>
                <w:lang w:val="sr-Cyrl-CS" w:eastAsia="sr-Latn-CS"/>
              </w:rPr>
            </w:pPr>
          </w:p>
        </w:tc>
      </w:tr>
      <w:tr w:rsidR="00FE5855" w:rsidTr="00CF551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855" w:rsidRDefault="00FE5855" w:rsidP="00CF5515">
            <w:pPr>
              <w:jc w:val="center"/>
              <w:rPr>
                <w:b/>
                <w:sz w:val="24"/>
                <w:szCs w:val="24"/>
                <w:lang w:val="sr-Cyrl-CS" w:eastAsia="sr-Latn-CS"/>
              </w:rPr>
            </w:pPr>
            <w:r w:rsidRPr="00B41D18">
              <w:rPr>
                <w:lang w:val="sr-Cyrl-CS"/>
              </w:rPr>
              <w:t>ЦАРСТВО БИЉАКА-ГРАЂА И ЖИВОТНИ ПРОЦЕСИ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55" w:rsidRDefault="00FE5855" w:rsidP="00CF5515">
            <w:pPr>
              <w:jc w:val="center"/>
              <w:rPr>
                <w:color w:val="000000"/>
                <w:spacing w:val="-2"/>
                <w:sz w:val="24"/>
                <w:szCs w:val="24"/>
                <w:lang w:val="sr-Cyrl-CS" w:eastAsia="sr-Latn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БИ.1.1.3.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БИ.1.1.4.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БИ.1.6.1.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БИ.1.2.1.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БИ.1.2.3.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БИ.1.2.4.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БИ.1.2.5.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БИ.1.2.6.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БИ.1.2.7.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БИ.1.3.2.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БИ.1.3.7.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БИ.1.6.1.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БИ.1.6.2.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БИ.1.6.3.</w:t>
            </w:r>
          </w:p>
          <w:p w:rsidR="00FE5855" w:rsidRDefault="00FE5855" w:rsidP="00CF5515">
            <w:pPr>
              <w:jc w:val="center"/>
              <w:rPr>
                <w:color w:val="000000"/>
                <w:spacing w:val="-2"/>
                <w:sz w:val="24"/>
                <w:szCs w:val="24"/>
                <w:lang w:val="sr-Cyrl-CS" w:eastAsia="sr-Latn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БИ.1.6.4.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55" w:rsidRDefault="00FE5855" w:rsidP="00CF5515">
            <w:pPr>
              <w:jc w:val="center"/>
              <w:rPr>
                <w:color w:val="000000"/>
                <w:spacing w:val="-2"/>
                <w:sz w:val="24"/>
                <w:szCs w:val="24"/>
                <w:lang w:val="sr-Cyrl-CS" w:eastAsia="sr-Latn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БИ.2.1.3.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БИ.2.2.1.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БИ.2.2.2.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БИ.2.2.3.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БИ.2.2.4.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БИ.2.2.5.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БИ.2.2.6.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БИ.2.3.1.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БИ.2.3.2.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БИ.2.6.1.</w:t>
            </w:r>
          </w:p>
          <w:p w:rsidR="00FE5855" w:rsidRDefault="00FE5855" w:rsidP="00CF551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БИ.2.6.3.</w:t>
            </w:r>
          </w:p>
          <w:p w:rsidR="00FE5855" w:rsidRDefault="00FE5855" w:rsidP="00CF551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БИ.2.6.4.</w:t>
            </w:r>
          </w:p>
          <w:p w:rsidR="00FE5855" w:rsidRDefault="00FE5855" w:rsidP="00CF5515">
            <w:pPr>
              <w:jc w:val="center"/>
              <w:rPr>
                <w:sz w:val="24"/>
                <w:szCs w:val="24"/>
                <w:lang w:val="sr-Cyrl-CS" w:eastAsia="sr-Latn-C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55" w:rsidRDefault="00FE5855" w:rsidP="00CF5515">
            <w:pPr>
              <w:jc w:val="center"/>
              <w:rPr>
                <w:color w:val="000000"/>
                <w:spacing w:val="-2"/>
                <w:sz w:val="24"/>
                <w:szCs w:val="24"/>
                <w:lang w:val="sr-Cyrl-CS" w:eastAsia="sr-Latn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БИ.3.1.4.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БИ.3.2.1.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БИ.3.2.2.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БИ.3.2.4.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БИ.3.2.5.</w:t>
            </w:r>
          </w:p>
          <w:p w:rsidR="00FE5855" w:rsidRDefault="00FE5855" w:rsidP="00CF551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БИ.3.2.6.</w:t>
            </w:r>
          </w:p>
          <w:p w:rsidR="00FE5855" w:rsidRDefault="00FE5855" w:rsidP="00CF551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БИ.3.2.7.</w:t>
            </w:r>
          </w:p>
          <w:p w:rsidR="00FE5855" w:rsidRDefault="00FE5855" w:rsidP="00CF551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БИ.3.2.2.</w:t>
            </w:r>
          </w:p>
          <w:p w:rsidR="00FE5855" w:rsidRDefault="00FE5855" w:rsidP="00CF551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БИ.3.2.6.</w:t>
            </w:r>
          </w:p>
          <w:p w:rsidR="00FE5855" w:rsidRDefault="00FE5855" w:rsidP="00CF5515">
            <w:pPr>
              <w:jc w:val="center"/>
              <w:rPr>
                <w:color w:val="000000"/>
                <w:spacing w:val="-2"/>
              </w:rPr>
            </w:pPr>
          </w:p>
          <w:p w:rsidR="00FE5855" w:rsidRDefault="00FE5855" w:rsidP="00CF5515">
            <w:pPr>
              <w:jc w:val="center"/>
              <w:rPr>
                <w:color w:val="000000"/>
                <w:spacing w:val="-2"/>
              </w:rPr>
            </w:pPr>
          </w:p>
          <w:p w:rsidR="00FE5855" w:rsidRDefault="00FE5855" w:rsidP="00CF5515">
            <w:pPr>
              <w:rPr>
                <w:color w:val="000000"/>
                <w:spacing w:val="-2"/>
              </w:rPr>
            </w:pPr>
          </w:p>
          <w:p w:rsidR="00FE5855" w:rsidRDefault="00FE5855" w:rsidP="00CF5515">
            <w:pPr>
              <w:jc w:val="center"/>
              <w:rPr>
                <w:sz w:val="24"/>
                <w:szCs w:val="24"/>
                <w:lang w:val="sr-Cyrl-CS" w:eastAsia="sr-Latn-CS"/>
              </w:rPr>
            </w:pPr>
          </w:p>
        </w:tc>
      </w:tr>
      <w:tr w:rsidR="00FE5855" w:rsidRPr="00D069ED" w:rsidTr="00CF551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855" w:rsidRDefault="00FE5855" w:rsidP="00CF5515">
            <w:pPr>
              <w:jc w:val="center"/>
              <w:rPr>
                <w:b/>
                <w:sz w:val="24"/>
                <w:szCs w:val="24"/>
                <w:lang w:val="sr-Cyrl-CS" w:eastAsia="sr-Latn-CS"/>
              </w:rPr>
            </w:pPr>
            <w:r>
              <w:t>РАЗНОВРСНОСТ  БИЉАКА, ЗНАЧАЈ И ЗАШТИТА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55" w:rsidRDefault="00FE5855" w:rsidP="00CF5515">
            <w:pPr>
              <w:jc w:val="center"/>
              <w:rPr>
                <w:color w:val="000000"/>
                <w:spacing w:val="-2"/>
                <w:sz w:val="24"/>
                <w:szCs w:val="24"/>
                <w:lang w:val="sr-Cyrl-CS" w:eastAsia="sr-Latn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БИ.1.1.4.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БИ.1.2.3.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БИ.1.2.7.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БИ.1.3.1.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БИ.1.4.7.</w:t>
            </w:r>
          </w:p>
          <w:p w:rsidR="00FE5855" w:rsidRDefault="00FE5855" w:rsidP="00CF551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БИ.1.6.1.</w:t>
            </w:r>
          </w:p>
          <w:p w:rsidR="00FE5855" w:rsidRDefault="00FE5855" w:rsidP="00CF5515">
            <w:pPr>
              <w:jc w:val="center"/>
              <w:rPr>
                <w:color w:val="000000"/>
                <w:spacing w:val="-2"/>
                <w:sz w:val="24"/>
                <w:szCs w:val="24"/>
                <w:lang w:val="sr-Cyrl-CS" w:eastAsia="sr-Latn-CS"/>
              </w:rPr>
            </w:pPr>
            <w:r>
              <w:rPr>
                <w:color w:val="000000"/>
                <w:spacing w:val="-2"/>
              </w:rPr>
              <w:t>БИ.1.6.3.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55" w:rsidRDefault="00FE5855" w:rsidP="00CF5515">
            <w:pPr>
              <w:jc w:val="center"/>
              <w:rPr>
                <w:color w:val="000000"/>
                <w:spacing w:val="-2"/>
                <w:sz w:val="24"/>
                <w:szCs w:val="24"/>
                <w:lang w:val="sr-Cyrl-CS" w:eastAsia="sr-Latn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БИ.2.1.3.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БИ.2.1.4.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БИ.2.2.3.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БИ.2.5.2.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БИ.2.6.1.</w:t>
            </w:r>
          </w:p>
          <w:p w:rsidR="00FE5855" w:rsidRDefault="00FE5855" w:rsidP="00CF5515">
            <w:pPr>
              <w:jc w:val="center"/>
              <w:rPr>
                <w:sz w:val="24"/>
                <w:szCs w:val="24"/>
                <w:lang w:val="sr-Cyrl-CS" w:eastAsia="sr-Latn-CS"/>
              </w:rPr>
            </w:pPr>
            <w:r>
              <w:rPr>
                <w:color w:val="000000"/>
                <w:spacing w:val="-2"/>
              </w:rPr>
              <w:t>БИ.2.6.3.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55" w:rsidRDefault="00FE5855" w:rsidP="00CF5515">
            <w:pPr>
              <w:jc w:val="center"/>
              <w:rPr>
                <w:color w:val="000000"/>
                <w:spacing w:val="-2"/>
                <w:sz w:val="24"/>
                <w:szCs w:val="24"/>
                <w:lang w:val="sr-Cyrl-CS" w:eastAsia="sr-Latn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БИ.3.1.4.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БИ.3.2.1.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БИ.3.2.2.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БИ.3.2.4.</w:t>
            </w:r>
          </w:p>
          <w:p w:rsidR="00FE5855" w:rsidRDefault="00FE5855" w:rsidP="00CF5515">
            <w:pPr>
              <w:jc w:val="center"/>
              <w:rPr>
                <w:sz w:val="24"/>
                <w:szCs w:val="24"/>
                <w:lang w:val="sr-Cyrl-CS" w:eastAsia="sr-Latn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БИ.3.6.1.</w:t>
            </w:r>
          </w:p>
        </w:tc>
      </w:tr>
      <w:tr w:rsidR="00FE5855" w:rsidTr="00CF551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855" w:rsidRDefault="00FE5855" w:rsidP="00CF5515">
            <w:pPr>
              <w:jc w:val="center"/>
              <w:rPr>
                <w:b/>
                <w:sz w:val="24"/>
                <w:szCs w:val="24"/>
                <w:lang w:val="sr-Cyrl-CS" w:eastAsia="sr-Latn-CS"/>
              </w:rPr>
            </w:pPr>
            <w:r>
              <w:t>ЦАРСТВО ГЉИВА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55" w:rsidRDefault="00FE5855" w:rsidP="00CF5515">
            <w:pPr>
              <w:jc w:val="center"/>
              <w:rPr>
                <w:color w:val="000000"/>
                <w:spacing w:val="-2"/>
                <w:sz w:val="24"/>
                <w:szCs w:val="24"/>
                <w:lang w:val="sr-Cyrl-CS" w:eastAsia="sr-Latn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БИ.1.1.3.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БИ.1.1.5.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БИ.1.2.3.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БИ.1.2.4.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lastRenderedPageBreak/>
              <w:t>БИ.1.2.6.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БИ.1.2.7.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БИ.1.3.1.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БИ.1.4.6.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БИ.1.5.1.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БИ.1.5.2.</w:t>
            </w:r>
          </w:p>
          <w:p w:rsidR="00FE5855" w:rsidRDefault="00FE5855" w:rsidP="00CF551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БИ.1.6.1.</w:t>
            </w:r>
          </w:p>
          <w:p w:rsidR="00FE5855" w:rsidRDefault="00FE5855" w:rsidP="00CF5515">
            <w:pPr>
              <w:jc w:val="center"/>
              <w:rPr>
                <w:sz w:val="24"/>
                <w:szCs w:val="24"/>
                <w:lang w:val="sr-Cyrl-CS" w:eastAsia="sr-Latn-CS"/>
              </w:rPr>
            </w:pPr>
            <w:r>
              <w:rPr>
                <w:color w:val="000000"/>
                <w:spacing w:val="-2"/>
              </w:rPr>
              <w:t>БИ.1.6.3.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55" w:rsidRDefault="00FE5855" w:rsidP="00CF5515">
            <w:pPr>
              <w:jc w:val="center"/>
              <w:rPr>
                <w:color w:val="000000"/>
                <w:spacing w:val="-2"/>
                <w:sz w:val="24"/>
                <w:szCs w:val="24"/>
                <w:lang w:val="sr-Cyrl-CS" w:eastAsia="sr-Latn-CS"/>
              </w:rPr>
            </w:pPr>
            <w:r w:rsidRPr="00B41D18">
              <w:rPr>
                <w:color w:val="000000"/>
                <w:spacing w:val="-2"/>
                <w:lang w:val="sr-Cyrl-CS"/>
              </w:rPr>
              <w:lastRenderedPageBreak/>
              <w:t>БИ.2.1.2.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БИ.2.1.3.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БИ.2.1.4.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БИ.2.2.3.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lastRenderedPageBreak/>
              <w:t>БИ.2.2.4.</w:t>
            </w:r>
          </w:p>
          <w:p w:rsidR="00FE5855" w:rsidRDefault="00FE5855" w:rsidP="00CF551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БИ.2.4.4.</w:t>
            </w:r>
          </w:p>
          <w:p w:rsidR="00FE5855" w:rsidRDefault="00FE5855" w:rsidP="00CF5515">
            <w:pPr>
              <w:jc w:val="center"/>
              <w:rPr>
                <w:sz w:val="24"/>
                <w:szCs w:val="24"/>
                <w:lang w:val="sr-Cyrl-CS" w:eastAsia="sr-Latn-CS"/>
              </w:rPr>
            </w:pPr>
            <w:r>
              <w:rPr>
                <w:color w:val="000000"/>
                <w:spacing w:val="-2"/>
              </w:rPr>
              <w:t>БИ.2.5.1.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55" w:rsidRDefault="00FE5855" w:rsidP="00CF5515">
            <w:pPr>
              <w:jc w:val="center"/>
              <w:rPr>
                <w:color w:val="000000"/>
                <w:spacing w:val="-2"/>
                <w:sz w:val="24"/>
                <w:szCs w:val="24"/>
                <w:lang w:val="sr-Cyrl-CS" w:eastAsia="sr-Latn-CS"/>
              </w:rPr>
            </w:pPr>
            <w:r w:rsidRPr="00B41D18">
              <w:rPr>
                <w:color w:val="000000"/>
                <w:spacing w:val="-2"/>
                <w:lang w:val="sr-Cyrl-CS"/>
              </w:rPr>
              <w:lastRenderedPageBreak/>
              <w:t>БИ.3.1.3.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БИ.3.1.5.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БИ.3.2.1.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t>БИ.3.4.2.</w:t>
            </w:r>
          </w:p>
          <w:p w:rsidR="00FE5855" w:rsidRPr="00B41D18" w:rsidRDefault="00FE5855" w:rsidP="00CF5515">
            <w:pPr>
              <w:jc w:val="center"/>
              <w:rPr>
                <w:color w:val="000000"/>
                <w:spacing w:val="-2"/>
                <w:lang w:val="sr-Cyrl-CS"/>
              </w:rPr>
            </w:pPr>
            <w:r w:rsidRPr="00B41D18">
              <w:rPr>
                <w:color w:val="000000"/>
                <w:spacing w:val="-2"/>
                <w:lang w:val="sr-Cyrl-CS"/>
              </w:rPr>
              <w:lastRenderedPageBreak/>
              <w:t>БИ.3.4.7.</w:t>
            </w:r>
          </w:p>
          <w:p w:rsidR="00FE5855" w:rsidRDefault="00FE5855" w:rsidP="00CF5515">
            <w:pPr>
              <w:jc w:val="center"/>
              <w:rPr>
                <w:sz w:val="24"/>
                <w:szCs w:val="24"/>
                <w:lang w:val="sr-Cyrl-CS" w:eastAsia="sr-Latn-CS"/>
              </w:rPr>
            </w:pPr>
            <w:r>
              <w:rPr>
                <w:color w:val="000000"/>
                <w:spacing w:val="-2"/>
              </w:rPr>
              <w:t>БИ.3.5.1.</w:t>
            </w:r>
          </w:p>
        </w:tc>
      </w:tr>
    </w:tbl>
    <w:p w:rsidR="001A23A5" w:rsidRDefault="001A23A5" w:rsidP="001A23A5"/>
    <w:p w:rsidR="00D1107E" w:rsidRDefault="00D1107E" w:rsidP="00D1107E">
      <w:pPr>
        <w:jc w:val="center"/>
        <w:rPr>
          <w:b/>
          <w:lang w:val="sr-Cyrl-BA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8388"/>
      </w:tblGrid>
      <w:tr w:rsidR="00B237AA" w:rsidRPr="003132AD" w:rsidTr="00CF5515">
        <w:tc>
          <w:tcPr>
            <w:tcW w:w="1548" w:type="dxa"/>
            <w:vAlign w:val="center"/>
          </w:tcPr>
          <w:p w:rsidR="00B237AA" w:rsidRPr="00384454" w:rsidRDefault="00B237AA" w:rsidP="00CF551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УВОД</w:t>
            </w:r>
          </w:p>
        </w:tc>
        <w:tc>
          <w:tcPr>
            <w:tcW w:w="8388" w:type="dxa"/>
          </w:tcPr>
          <w:p w:rsidR="00B237AA" w:rsidRPr="00986450" w:rsidRDefault="00B237AA" w:rsidP="00CF5515">
            <w:pPr>
              <w:rPr>
                <w:spacing w:val="-2"/>
                <w:lang w:val="sr-Cyrl-CS"/>
              </w:rPr>
            </w:pPr>
            <w:r w:rsidRPr="00986450">
              <w:rPr>
                <w:spacing w:val="-2"/>
                <w:lang w:val="sr-Cyrl-CS"/>
              </w:rPr>
              <w:t xml:space="preserve">БИ.1.1.1. </w:t>
            </w:r>
            <w:r w:rsidRPr="00986450">
              <w:rPr>
                <w:lang w:val="sr-Cyrl-CS"/>
              </w:rPr>
              <w:t>уме да наведе основне карактеристике живог света</w:t>
            </w:r>
            <w:r w:rsidRPr="00986450">
              <w:rPr>
                <w:lang w:val="sr-Cyrl-CS"/>
              </w:rPr>
              <w:br/>
            </w:r>
            <w:r w:rsidRPr="00986450">
              <w:rPr>
                <w:spacing w:val="-2"/>
                <w:lang w:val="sr-Cyrl-CS"/>
              </w:rPr>
              <w:t xml:space="preserve">БИ.1.1.2. </w:t>
            </w:r>
            <w:hyperlink r:id="rId11" w:history="1">
              <w:r w:rsidRPr="00986450">
                <w:rPr>
                  <w:rStyle w:val="Hyperlink"/>
                  <w:lang w:val="sr-Cyrl-CS"/>
                </w:rPr>
                <w:t xml:space="preserve"> разликује живу и неживу природу у непосредном окружењу и у типичним случајевима</w:t>
              </w:r>
            </w:hyperlink>
          </w:p>
          <w:p w:rsidR="00B237AA" w:rsidRPr="00986450" w:rsidRDefault="00B237AA" w:rsidP="00CF5515">
            <w:pPr>
              <w:rPr>
                <w:spacing w:val="-2"/>
                <w:lang w:val="sr-Cyrl-CS"/>
              </w:rPr>
            </w:pPr>
            <w:r w:rsidRPr="00986450">
              <w:rPr>
                <w:spacing w:val="-2"/>
                <w:lang w:val="sr-Cyrl-CS"/>
              </w:rPr>
              <w:t>БИ.1.1.3. препознаје основне сличности и разлике у изгледу и понашању биљака и животиња</w:t>
            </w:r>
          </w:p>
          <w:p w:rsidR="00B237AA" w:rsidRPr="00986450" w:rsidRDefault="00B237AA" w:rsidP="00CF5515">
            <w:pPr>
              <w:rPr>
                <w:spacing w:val="-2"/>
                <w:lang w:val="sr-Cyrl-CS"/>
              </w:rPr>
            </w:pPr>
            <w:r w:rsidRPr="00986450">
              <w:rPr>
                <w:spacing w:val="-2"/>
                <w:lang w:val="sr-Cyrl-CS"/>
              </w:rPr>
              <w:t xml:space="preserve">БИ.1.6.1. </w:t>
            </w:r>
            <w:r w:rsidRPr="00986450">
              <w:rPr>
                <w:lang w:val="sr-Cyrl-CS"/>
              </w:rPr>
              <w:t>уме да разликује и користи једноставне процедуре, технике и инструменте за прикупљање података у биологији (посматрање, бројање, мерење)</w:t>
            </w:r>
          </w:p>
          <w:p w:rsidR="00B237AA" w:rsidRPr="00986450" w:rsidRDefault="00B237AA" w:rsidP="00CF5515">
            <w:pPr>
              <w:rPr>
                <w:spacing w:val="-2"/>
                <w:lang w:val="sr-Cyrl-CS"/>
              </w:rPr>
            </w:pPr>
            <w:r w:rsidRPr="00986450">
              <w:rPr>
                <w:spacing w:val="-2"/>
                <w:lang w:val="sr-Cyrl-CS"/>
              </w:rPr>
              <w:t xml:space="preserve">БИ.1.6.2. </w:t>
            </w:r>
            <w:r w:rsidRPr="00986450">
              <w:rPr>
                <w:lang w:val="sr-Cyrl-CS"/>
              </w:rPr>
              <w:t>уме да по упутству и уз помоћ наставника реализује једноставно истраживање, попуни формулар, прикаже резултате у табели/графикону и извести о резултату</w:t>
            </w:r>
          </w:p>
          <w:p w:rsidR="00B237AA" w:rsidRPr="00986450" w:rsidRDefault="00B237AA" w:rsidP="00CF5515">
            <w:pPr>
              <w:rPr>
                <w:spacing w:val="-2"/>
                <w:lang w:val="sr-Cyrl-CS"/>
              </w:rPr>
            </w:pPr>
            <w:r w:rsidRPr="00986450">
              <w:rPr>
                <w:spacing w:val="-2"/>
                <w:lang w:val="sr-Cyrl-CS"/>
              </w:rPr>
              <w:t xml:space="preserve">БИ.1.6.3. </w:t>
            </w:r>
            <w:r w:rsidRPr="00986450">
              <w:rPr>
                <w:lang w:val="sr-Cyrl-CS"/>
              </w:rPr>
              <w:t>зна како да се понаша у лабораторији и на терену и правила о раду и безбедности рада</w:t>
            </w:r>
          </w:p>
          <w:p w:rsidR="00B237AA" w:rsidRPr="00B237AA" w:rsidRDefault="00B237AA" w:rsidP="00CF5515">
            <w:pPr>
              <w:rPr>
                <w:lang w:val="sr-Cyrl-CS"/>
              </w:rPr>
            </w:pPr>
            <w:r w:rsidRPr="00B237AA">
              <w:rPr>
                <w:spacing w:val="-2"/>
                <w:lang w:val="sr-Cyrl-CS"/>
              </w:rPr>
              <w:t xml:space="preserve">БИ.1.6.4. </w:t>
            </w:r>
            <w:r w:rsidRPr="00B237AA">
              <w:rPr>
                <w:lang w:val="sr-Cyrl-CS"/>
              </w:rPr>
              <w:t>уме по упутству да изведе унапред постављени експеримент и одговори на једноставну хипотезу уз помоћ и навођење наставника</w:t>
            </w:r>
          </w:p>
          <w:p w:rsidR="00B237AA" w:rsidRPr="00986450" w:rsidRDefault="00B237AA" w:rsidP="00CF5515">
            <w:pPr>
              <w:rPr>
                <w:lang w:val="ru-RU"/>
              </w:rPr>
            </w:pPr>
            <w:r w:rsidRPr="00B237AA">
              <w:rPr>
                <w:color w:val="000000"/>
                <w:spacing w:val="-2"/>
                <w:lang w:val="sr-Cyrl-CS"/>
              </w:rPr>
              <w:t>БИ.2.1.1. примењује критеријуме за разликовање живог од неживог на карактеристичном биолошком материјалу (препаратима, огледима)</w:t>
            </w:r>
          </w:p>
        </w:tc>
      </w:tr>
      <w:tr w:rsidR="00B237AA" w:rsidRPr="003132AD" w:rsidTr="00CF5515">
        <w:tc>
          <w:tcPr>
            <w:tcW w:w="1548" w:type="dxa"/>
            <w:vAlign w:val="center"/>
          </w:tcPr>
          <w:p w:rsidR="00B237AA" w:rsidRPr="00384454" w:rsidRDefault="00B237AA" w:rsidP="00CF551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ОСОБИНЕ ЖИВИХ БИЋА И РАЗНОВРСНОСТ ЖИВОГ СВЕТА</w:t>
            </w:r>
          </w:p>
        </w:tc>
        <w:tc>
          <w:tcPr>
            <w:tcW w:w="8388" w:type="dxa"/>
          </w:tcPr>
          <w:p w:rsidR="00B237AA" w:rsidRPr="00986450" w:rsidRDefault="00B237AA" w:rsidP="00CF5515">
            <w:pPr>
              <w:rPr>
                <w:spacing w:val="-2"/>
                <w:lang w:val="sr-Cyrl-CS"/>
              </w:rPr>
            </w:pPr>
            <w:r w:rsidRPr="00986450">
              <w:rPr>
                <w:spacing w:val="-2"/>
                <w:lang w:val="sr-Cyrl-CS"/>
              </w:rPr>
              <w:t xml:space="preserve">БИ.1.1.1. </w:t>
            </w:r>
            <w:r w:rsidRPr="00986450">
              <w:rPr>
                <w:lang w:val="sr-Cyrl-CS"/>
              </w:rPr>
              <w:t>уме да наведе основне карактеристике живог света</w:t>
            </w:r>
            <w:r w:rsidRPr="00986450">
              <w:rPr>
                <w:lang w:val="sr-Cyrl-CS"/>
              </w:rPr>
              <w:br/>
            </w:r>
            <w:r w:rsidRPr="00986450">
              <w:rPr>
                <w:spacing w:val="-2"/>
                <w:lang w:val="sr-Cyrl-CS"/>
              </w:rPr>
              <w:t xml:space="preserve">БИ.1.1.2. </w:t>
            </w:r>
            <w:hyperlink r:id="rId12" w:history="1">
              <w:r w:rsidRPr="00986450">
                <w:rPr>
                  <w:rStyle w:val="Hyperlink"/>
                  <w:lang w:val="sr-Cyrl-CS"/>
                </w:rPr>
                <w:t xml:space="preserve"> разликује живу и неживу природу у непосредном окружењу и у типичним случајевима</w:t>
              </w:r>
            </w:hyperlink>
          </w:p>
          <w:p w:rsidR="00B237AA" w:rsidRPr="00986450" w:rsidRDefault="00B237AA" w:rsidP="00CF5515">
            <w:pPr>
              <w:rPr>
                <w:spacing w:val="-2"/>
                <w:lang w:val="sr-Cyrl-CS"/>
              </w:rPr>
            </w:pPr>
            <w:r w:rsidRPr="00986450">
              <w:rPr>
                <w:spacing w:val="-2"/>
                <w:lang w:val="sr-Cyrl-CS"/>
              </w:rPr>
              <w:t>БИ.1.1.3. препознаје основне сличности и разлике у изгледу и понашању биљака и животиња</w:t>
            </w:r>
          </w:p>
          <w:p w:rsidR="00B237AA" w:rsidRPr="00986450" w:rsidRDefault="00B237AA" w:rsidP="00CF5515">
            <w:pPr>
              <w:rPr>
                <w:spacing w:val="-2"/>
                <w:lang w:val="sr-Cyrl-CS"/>
              </w:rPr>
            </w:pPr>
            <w:r w:rsidRPr="00986450">
              <w:rPr>
                <w:spacing w:val="-2"/>
                <w:lang w:val="sr-Cyrl-CS"/>
              </w:rPr>
              <w:t xml:space="preserve">БИ.1.1.4. </w:t>
            </w:r>
            <w:r w:rsidRPr="00986450">
              <w:rPr>
                <w:lang w:val="sr-Cyrl-CS"/>
              </w:rPr>
              <w:t>уме да наведе називе пет царстава и познаје типичне представнике истих</w:t>
            </w:r>
          </w:p>
          <w:p w:rsidR="00B237AA" w:rsidRPr="00986450" w:rsidRDefault="00B237AA" w:rsidP="00CF5515">
            <w:pPr>
              <w:rPr>
                <w:spacing w:val="-2"/>
                <w:lang w:val="sr-Cyrl-CS"/>
              </w:rPr>
            </w:pPr>
            <w:r w:rsidRPr="00986450">
              <w:rPr>
                <w:spacing w:val="-2"/>
                <w:lang w:val="sr-Cyrl-CS"/>
              </w:rPr>
              <w:t xml:space="preserve">БИ.1.2.1. </w:t>
            </w:r>
            <w:r w:rsidRPr="00986450">
              <w:rPr>
                <w:lang w:val="sr-Cyrl-CS"/>
              </w:rPr>
              <w:t>зна да су најмањи организми саграђени од једне ћелије у којој се одвијају сви карактеристични животни процеси и зна основне карактеристике грађе такве ћелије</w:t>
            </w:r>
            <w:r w:rsidRPr="00986450">
              <w:rPr>
                <w:lang w:val="sr-Cyrl-CS"/>
              </w:rPr>
              <w:br/>
            </w:r>
            <w:r w:rsidRPr="00986450">
              <w:rPr>
                <w:spacing w:val="-2"/>
                <w:lang w:val="sr-Cyrl-CS"/>
              </w:rPr>
              <w:t>БИ.1.2.2. зна да је ћелија најмања јединица грађе свих вишећелијских организама у чијим одељцима се одвијају разноврсни процеси, и зна основне карактеристике грађе тих ћелија</w:t>
            </w:r>
          </w:p>
          <w:p w:rsidR="00B237AA" w:rsidRPr="00986450" w:rsidRDefault="00B237AA" w:rsidP="00CF5515">
            <w:pPr>
              <w:rPr>
                <w:spacing w:val="-2"/>
                <w:lang w:val="sr-Cyrl-CS"/>
              </w:rPr>
            </w:pPr>
            <w:r w:rsidRPr="00986450">
              <w:rPr>
                <w:spacing w:val="-2"/>
                <w:lang w:val="sr-Cyrl-CS"/>
              </w:rPr>
              <w:t xml:space="preserve">БИ.1.2.3. </w:t>
            </w:r>
            <w:r w:rsidRPr="00986450">
              <w:rPr>
                <w:lang w:val="sr-Cyrl-CS"/>
              </w:rPr>
              <w:t>зна основне карактеристике грађе биљака, животиња и човека и основне функције које се обављају на нивоу организма</w:t>
            </w:r>
          </w:p>
          <w:p w:rsidR="00B237AA" w:rsidRPr="00986450" w:rsidRDefault="00B237AA" w:rsidP="00CF5515">
            <w:pPr>
              <w:rPr>
                <w:spacing w:val="-2"/>
                <w:lang w:val="sr-Cyrl-CS"/>
              </w:rPr>
            </w:pPr>
            <w:r w:rsidRPr="00986450">
              <w:rPr>
                <w:spacing w:val="-2"/>
                <w:lang w:val="sr-Cyrl-CS"/>
              </w:rPr>
              <w:t xml:space="preserve">БИ.1.2.5. </w:t>
            </w:r>
            <w:r w:rsidRPr="00986450">
              <w:rPr>
                <w:lang w:val="sr-Cyrl-CS"/>
              </w:rPr>
              <w:t>разуме да је за живот неопходна енергија коју организми обезбеђују исхраном</w:t>
            </w:r>
          </w:p>
          <w:p w:rsidR="00B237AA" w:rsidRPr="00986450" w:rsidRDefault="00B237AA" w:rsidP="00CF5515">
            <w:pPr>
              <w:rPr>
                <w:spacing w:val="-2"/>
                <w:lang w:val="sr-Cyrl-CS"/>
              </w:rPr>
            </w:pPr>
            <w:r w:rsidRPr="00986450">
              <w:rPr>
                <w:spacing w:val="-2"/>
                <w:lang w:val="sr-Cyrl-CS"/>
              </w:rPr>
              <w:t xml:space="preserve">БИ.1.2.6. </w:t>
            </w:r>
            <w:r w:rsidRPr="00986450">
              <w:rPr>
                <w:lang w:val="sr-Cyrl-CS"/>
              </w:rPr>
              <w:t>разуме да су поједини процеси заједнички за сва жива бића (дисање, надражљивост, покретљивост, растење, развиће, размножавање)</w:t>
            </w:r>
          </w:p>
          <w:p w:rsidR="00B237AA" w:rsidRPr="00B237AA" w:rsidRDefault="00B237AA" w:rsidP="00CF5515">
            <w:pPr>
              <w:rPr>
                <w:lang w:val="sr-Cyrl-CS"/>
              </w:rPr>
            </w:pPr>
            <w:r w:rsidRPr="00B237AA">
              <w:rPr>
                <w:spacing w:val="-2"/>
                <w:lang w:val="sr-Cyrl-CS"/>
              </w:rPr>
              <w:t xml:space="preserve">БИ.1.6.1. </w:t>
            </w:r>
            <w:r w:rsidRPr="00B237AA">
              <w:rPr>
                <w:lang w:val="sr-Cyrl-CS"/>
              </w:rPr>
              <w:t>уме да разликује и користи једноставне процедуре, технике и инструменте за прикупљање података у биологији (посматрање, бројање, мерење)</w:t>
            </w:r>
            <w:r w:rsidRPr="00B237AA">
              <w:rPr>
                <w:lang w:val="sr-Cyrl-CS"/>
              </w:rPr>
              <w:br/>
            </w:r>
            <w:r w:rsidRPr="00B237AA">
              <w:rPr>
                <w:spacing w:val="-2"/>
                <w:lang w:val="sr-Cyrl-CS"/>
              </w:rPr>
              <w:t xml:space="preserve">БИ.1.6.3. </w:t>
            </w:r>
            <w:r w:rsidRPr="00B237AA">
              <w:rPr>
                <w:lang w:val="sr-Cyrl-CS"/>
              </w:rPr>
              <w:t>зна како да се понаша у лабораторији и на терену и правила о раду и безбедности рада</w:t>
            </w:r>
          </w:p>
          <w:p w:rsidR="00B237AA" w:rsidRPr="00B237AA" w:rsidRDefault="00B237AA" w:rsidP="00CF5515">
            <w:pPr>
              <w:rPr>
                <w:lang w:val="sr-Cyrl-CS"/>
              </w:rPr>
            </w:pPr>
            <w:r w:rsidRPr="00B237AA">
              <w:rPr>
                <w:lang w:val="sr-Cyrl-CS"/>
              </w:rPr>
              <w:t>БИ.2.1.1. примењује критеријуме за разликовање живог од неживог на карактеристичном биолошком материјалу (препаратима, огледима)</w:t>
            </w:r>
          </w:p>
          <w:p w:rsidR="00B237AA" w:rsidRPr="00B237AA" w:rsidRDefault="00132D63" w:rsidP="00CF5515">
            <w:pPr>
              <w:rPr>
                <w:lang w:val="sr-Cyrl-CS"/>
              </w:rPr>
            </w:pPr>
            <w:hyperlink r:id="rId13" w:history="1">
              <w:r w:rsidR="00B237AA" w:rsidRPr="00B237AA">
                <w:rPr>
                  <w:rStyle w:val="Hyperlink"/>
                  <w:lang w:val="sr-Cyrl-CS"/>
                </w:rPr>
                <w:t>БИ.2.1.2. познаје и користи критеријуме за разликовање биљака и животиња и примењује их у типичним случајевима</w:t>
              </w:r>
            </w:hyperlink>
            <w:r w:rsidR="00B237AA" w:rsidRPr="00B237AA">
              <w:rPr>
                <w:lang w:val="sr-Cyrl-CS"/>
              </w:rPr>
              <w:br/>
            </w:r>
            <w:hyperlink r:id="rId14" w:history="1">
              <w:r w:rsidR="00B237AA" w:rsidRPr="00B237AA">
                <w:rPr>
                  <w:rStyle w:val="Hyperlink"/>
                  <w:lang w:val="sr-Cyrl-CS"/>
                </w:rPr>
                <w:t>БИ.2.1.3. познаје критеријуме по којима се царства међусобно разликују на основу њихових својстава до нивоа кола/класе</w:t>
              </w:r>
            </w:hyperlink>
            <w:r w:rsidR="00B237AA" w:rsidRPr="00B237AA">
              <w:rPr>
                <w:lang w:val="sr-Cyrl-CS"/>
              </w:rPr>
              <w:br/>
            </w:r>
            <w:hyperlink r:id="rId15" w:history="1">
              <w:r w:rsidR="00B237AA" w:rsidRPr="00B237AA">
                <w:rPr>
                  <w:rStyle w:val="Hyperlink"/>
                  <w:lang w:val="sr-Cyrl-CS"/>
                </w:rPr>
                <w:t>БИ.2.1.4. уме да објасни везу између промена у просторном и временском окружењу и промена које се дешавају код живих бића у околностима када делује мањи број чинилаца на типичне заједнице живих бића или организме</w:t>
              </w:r>
            </w:hyperlink>
          </w:p>
          <w:p w:rsidR="00B237AA" w:rsidRPr="00B237AA" w:rsidRDefault="00B237AA" w:rsidP="00CF5515">
            <w:pPr>
              <w:rPr>
                <w:spacing w:val="-2"/>
                <w:lang w:val="sr-Cyrl-CS"/>
              </w:rPr>
            </w:pPr>
            <w:r w:rsidRPr="00B237AA">
              <w:rPr>
                <w:spacing w:val="-2"/>
                <w:lang w:val="sr-Cyrl-CS"/>
              </w:rPr>
              <w:t>БИ.2.2.1. разуме да постоје одређене разлике у грађи ћелија у зависности од функције коју обављају у вишећелијским организмима (разлике између биљне и животињске ћелије, између коштане и мишићне ћелије и сл.)</w:t>
            </w:r>
          </w:p>
          <w:p w:rsidR="00B237AA" w:rsidRPr="00B237AA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B237AA">
              <w:rPr>
                <w:spacing w:val="-2"/>
                <w:lang w:val="sr-Cyrl-CS"/>
              </w:rPr>
              <w:t xml:space="preserve">БИ.2.2.2. </w:t>
            </w:r>
            <w:r w:rsidRPr="00B237AA">
              <w:rPr>
                <w:lang w:val="sr-Cyrl-CS"/>
              </w:rPr>
              <w:t xml:space="preserve">зна и упоређује сличности и разлике између нивоа организације јединке: зна да се ћелије које врше исту функцију групишу и образују ткива, ткива са истом функцијом органе, а </w:t>
            </w:r>
            <w:r w:rsidRPr="00B237AA">
              <w:rPr>
                <w:lang w:val="sr-Cyrl-CS"/>
              </w:rPr>
              <w:lastRenderedPageBreak/>
              <w:t>органи са истом функцијом системе органа</w:t>
            </w:r>
          </w:p>
          <w:p w:rsidR="00B237AA" w:rsidRPr="00B237AA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B237AA">
              <w:rPr>
                <w:color w:val="000000"/>
                <w:spacing w:val="-2"/>
                <w:lang w:val="sr-Cyrl-CS"/>
              </w:rPr>
              <w:t xml:space="preserve">БИ.2.2.4. </w:t>
            </w:r>
            <w:r w:rsidRPr="00B237AA">
              <w:rPr>
                <w:lang w:val="sr-Cyrl-CS"/>
              </w:rPr>
              <w:t>разуме да је за живот неопходна енергија која се производи, складишти и одаје у специфичним процесима у ћелији и да се то назива метаболизам</w:t>
            </w:r>
          </w:p>
          <w:p w:rsidR="00B237AA" w:rsidRPr="00B237AA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B237AA">
              <w:rPr>
                <w:color w:val="000000"/>
                <w:spacing w:val="-2"/>
                <w:lang w:val="sr-Cyrl-CS"/>
              </w:rPr>
              <w:t xml:space="preserve">БИ.2.2.5. </w:t>
            </w:r>
            <w:r w:rsidRPr="00B237AA">
              <w:rPr>
                <w:lang w:val="sr-Cyrl-CS"/>
              </w:rPr>
              <w:t>разуме да биљне ћелије, захваљујући специфичној грађи, могу да везују енергију и стварају (синтетишу) сложене (хранљиве) материје</w:t>
            </w:r>
          </w:p>
          <w:p w:rsidR="00B237AA" w:rsidRPr="00B237AA" w:rsidRDefault="00B237AA" w:rsidP="00CF5515">
            <w:pPr>
              <w:rPr>
                <w:lang w:val="sr-Cyrl-CS"/>
              </w:rPr>
            </w:pPr>
            <w:r w:rsidRPr="00B237AA">
              <w:rPr>
                <w:color w:val="000000"/>
                <w:spacing w:val="-2"/>
                <w:lang w:val="sr-Cyrl-CS"/>
              </w:rPr>
              <w:t xml:space="preserve">БИ.2.6.2. </w:t>
            </w:r>
            <w:r w:rsidRPr="00B237AA">
              <w:rPr>
                <w:lang w:val="sr-Cyrl-CS"/>
              </w:rPr>
              <w:t>зна шта је грешка инструмента и прецизност мерења и уме по упутству да калибрише инструмент</w:t>
            </w:r>
          </w:p>
          <w:p w:rsidR="00B237AA" w:rsidRPr="00B237AA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B237AA">
              <w:rPr>
                <w:color w:val="000000"/>
                <w:spacing w:val="-2"/>
                <w:lang w:val="sr-Cyrl-CS"/>
              </w:rPr>
              <w:t xml:space="preserve">БИ.3.1.1. </w:t>
            </w:r>
            <w:r w:rsidRPr="00B237AA">
              <w:rPr>
                <w:lang w:val="sr-Cyrl-CS"/>
              </w:rPr>
              <w:t>примењује критеријуме за разликовање живог од неживог у граничним случајевима и у атипичним примерима (вируси, делови организама, плодови и сл.)</w:t>
            </w:r>
          </w:p>
          <w:p w:rsidR="00B237AA" w:rsidRPr="00B237AA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B237AA">
              <w:rPr>
                <w:color w:val="000000"/>
                <w:spacing w:val="-2"/>
                <w:lang w:val="sr-Cyrl-CS"/>
              </w:rPr>
              <w:t>БИ.3.1.2. уме да објасни зашто је нешто класификовано као живо или као неживо</w:t>
            </w:r>
          </w:p>
          <w:p w:rsidR="00B237AA" w:rsidRPr="00B237AA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B237AA">
              <w:rPr>
                <w:color w:val="000000"/>
                <w:spacing w:val="-2"/>
                <w:lang w:val="sr-Cyrl-CS"/>
              </w:rPr>
              <w:t>БИ.3.1.3. разуме критеријуме по којима се разликују биљке и животиње и уме да их примени у атипичним случајевима</w:t>
            </w:r>
          </w:p>
          <w:p w:rsidR="00B237AA" w:rsidRPr="00B237AA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B237AA">
              <w:rPr>
                <w:color w:val="000000"/>
                <w:spacing w:val="-2"/>
                <w:lang w:val="sr-Cyrl-CS"/>
              </w:rPr>
              <w:t>БИ.3.1.4. познаје критеријуме по којима се царства међусобно разликују на основу њихових својстава до нивоа класе/реда најважнијих група</w:t>
            </w:r>
          </w:p>
          <w:p w:rsidR="00B237AA" w:rsidRPr="00B237AA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B237AA">
              <w:rPr>
                <w:color w:val="000000"/>
                <w:spacing w:val="-2"/>
                <w:lang w:val="sr-Cyrl-CS"/>
              </w:rPr>
              <w:t xml:space="preserve">БИ.3.2.2. </w:t>
            </w:r>
            <w:r w:rsidRPr="00B237AA">
              <w:rPr>
                <w:lang w:val="sr-Cyrl-CS"/>
              </w:rPr>
              <w:t>разуме морфолошку повезаност појединих нивоа организације и њихову међусобну функционалну условљеност</w:t>
            </w:r>
          </w:p>
        </w:tc>
      </w:tr>
      <w:tr w:rsidR="00B237AA" w:rsidRPr="003132AD" w:rsidTr="00CF5515">
        <w:tc>
          <w:tcPr>
            <w:tcW w:w="1548" w:type="dxa"/>
            <w:vAlign w:val="center"/>
          </w:tcPr>
          <w:p w:rsidR="00B237AA" w:rsidRPr="00384454" w:rsidRDefault="00B237AA" w:rsidP="00CF551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ЦАРСТВО БИЉАКА-ГРАЂА И ЖИВОТНИ ПРОЦЕСИ</w:t>
            </w:r>
          </w:p>
        </w:tc>
        <w:tc>
          <w:tcPr>
            <w:tcW w:w="8388" w:type="dxa"/>
          </w:tcPr>
          <w:p w:rsidR="00B237AA" w:rsidRPr="00986450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986450">
              <w:rPr>
                <w:color w:val="000000"/>
                <w:spacing w:val="-2"/>
                <w:lang w:val="sr-Cyrl-CS"/>
              </w:rPr>
              <w:t>БИ.1.1.3. препознаје основне сличности и разлике у изгледу и понашању биљака и животиња</w:t>
            </w:r>
          </w:p>
          <w:p w:rsidR="00B237AA" w:rsidRPr="00986450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986450">
              <w:rPr>
                <w:color w:val="000000"/>
                <w:spacing w:val="-2"/>
                <w:lang w:val="sr-Cyrl-CS"/>
              </w:rPr>
              <w:t xml:space="preserve">БИ.1.1.4. </w:t>
            </w:r>
            <w:r w:rsidRPr="00986450">
              <w:rPr>
                <w:lang w:val="sr-Cyrl-CS"/>
              </w:rPr>
              <w:t>уме да наведе називе пет царстава и познаје типичне представнике истих</w:t>
            </w:r>
          </w:p>
          <w:p w:rsidR="00B237AA" w:rsidRPr="00986450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986450">
              <w:rPr>
                <w:color w:val="000000"/>
                <w:spacing w:val="-2"/>
                <w:lang w:val="sr-Cyrl-CS"/>
              </w:rPr>
              <w:t xml:space="preserve">БИ.1.2.1. </w:t>
            </w:r>
            <w:r w:rsidRPr="00986450">
              <w:rPr>
                <w:lang w:val="sr-Cyrl-CS"/>
              </w:rPr>
              <w:t>зна да су најмањи организми саграђени од једне ћелије у којој се одвијају сви карактеристични животни процеси и зна основне карактеристике грађе такве ћелије</w:t>
            </w:r>
          </w:p>
          <w:p w:rsidR="00B237AA" w:rsidRPr="00986450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986450">
              <w:rPr>
                <w:color w:val="000000"/>
                <w:spacing w:val="-2"/>
                <w:lang w:val="sr-Cyrl-CS"/>
              </w:rPr>
              <w:t xml:space="preserve">БИ.1.2.3. </w:t>
            </w:r>
            <w:r w:rsidRPr="00986450">
              <w:rPr>
                <w:lang w:val="sr-Cyrl-CS"/>
              </w:rPr>
              <w:t>зна основне карактеристике грађе биљака, животиња и човека и основне функције које се обављају на нивоу организма</w:t>
            </w:r>
          </w:p>
          <w:p w:rsidR="00B237AA" w:rsidRPr="00986450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986450">
              <w:rPr>
                <w:color w:val="000000"/>
                <w:spacing w:val="-2"/>
                <w:lang w:val="sr-Cyrl-CS"/>
              </w:rPr>
              <w:t xml:space="preserve">БИ.1.2.4. </w:t>
            </w:r>
            <w:r w:rsidRPr="00986450">
              <w:rPr>
                <w:lang w:val="sr-Cyrl-CS"/>
              </w:rPr>
              <w:t>познаје основну организацију органа у којима се одвијају различити животни процеси</w:t>
            </w:r>
          </w:p>
          <w:p w:rsidR="00B237AA" w:rsidRPr="00986450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986450">
              <w:rPr>
                <w:color w:val="000000"/>
                <w:spacing w:val="-2"/>
                <w:lang w:val="sr-Cyrl-CS"/>
              </w:rPr>
              <w:t xml:space="preserve">БИ.1.2.5. </w:t>
            </w:r>
            <w:r w:rsidRPr="00986450">
              <w:rPr>
                <w:lang w:val="sr-Cyrl-CS"/>
              </w:rPr>
              <w:t>разуме да је за живот неопходна енергија коју организми обезбеђују исхраном</w:t>
            </w:r>
          </w:p>
          <w:p w:rsidR="00B237AA" w:rsidRPr="00986450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986450">
              <w:rPr>
                <w:color w:val="000000"/>
                <w:spacing w:val="-2"/>
                <w:lang w:val="sr-Cyrl-CS"/>
              </w:rPr>
              <w:t xml:space="preserve">БИ.1.2.6. </w:t>
            </w:r>
            <w:r w:rsidRPr="00986450">
              <w:rPr>
                <w:lang w:val="sr-Cyrl-CS"/>
              </w:rPr>
              <w:t>разуме да су поједини процеси заједнички за сва жива бића (дисање, надражљивост, покретљивост, растење, развиће, размножавање)</w:t>
            </w:r>
          </w:p>
          <w:p w:rsidR="00B237AA" w:rsidRPr="00986450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986450">
              <w:rPr>
                <w:color w:val="000000"/>
                <w:spacing w:val="-2"/>
                <w:lang w:val="sr-Cyrl-CS"/>
              </w:rPr>
              <w:t>БИ.1.2.7. зна да организми функционишу као независне целине у сталној интеракцији са околином</w:t>
            </w:r>
          </w:p>
          <w:p w:rsidR="00B237AA" w:rsidRPr="00986450" w:rsidRDefault="00B237AA" w:rsidP="00CF5515">
            <w:pPr>
              <w:rPr>
                <w:spacing w:val="-2"/>
                <w:lang w:val="sr-Cyrl-CS"/>
              </w:rPr>
            </w:pPr>
            <w:r w:rsidRPr="00986450">
              <w:rPr>
                <w:color w:val="000000"/>
                <w:spacing w:val="-2"/>
                <w:lang w:val="sr-Cyrl-CS"/>
              </w:rPr>
              <w:t>БИ.1</w:t>
            </w:r>
            <w:r w:rsidRPr="00986450">
              <w:rPr>
                <w:spacing w:val="-2"/>
                <w:lang w:val="sr-Cyrl-CS"/>
              </w:rPr>
              <w:t xml:space="preserve">.3.2. </w:t>
            </w:r>
            <w:r w:rsidRPr="00986450">
              <w:rPr>
                <w:lang w:val="sr-Cyrl-CS"/>
              </w:rPr>
              <w:t>зна основне појмове о процесима размножавања</w:t>
            </w:r>
          </w:p>
          <w:p w:rsidR="00B237AA" w:rsidRPr="00986450" w:rsidRDefault="00B237AA" w:rsidP="00CF5515">
            <w:pPr>
              <w:rPr>
                <w:spacing w:val="-2"/>
                <w:lang w:val="sr-Cyrl-CS"/>
              </w:rPr>
            </w:pPr>
            <w:r w:rsidRPr="00986450">
              <w:rPr>
                <w:spacing w:val="-2"/>
                <w:lang w:val="sr-Cyrl-CS"/>
              </w:rPr>
              <w:t xml:space="preserve">БИ.1.3.7. </w:t>
            </w:r>
            <w:r w:rsidRPr="00986450">
              <w:rPr>
                <w:lang w:val="sr-Cyrl-CS"/>
              </w:rPr>
              <w:t>зна да од зигота настаје организам и да се тај процес назива развиће</w:t>
            </w:r>
          </w:p>
          <w:p w:rsidR="00B237AA" w:rsidRPr="00986450" w:rsidRDefault="00B237AA" w:rsidP="00CF5515">
            <w:pPr>
              <w:rPr>
                <w:lang w:val="sr-Cyrl-CS"/>
              </w:rPr>
            </w:pPr>
            <w:r w:rsidRPr="00986450">
              <w:rPr>
                <w:spacing w:val="-2"/>
                <w:lang w:val="sr-Cyrl-CS"/>
              </w:rPr>
              <w:t xml:space="preserve">БИ.1.6.1. </w:t>
            </w:r>
            <w:r w:rsidRPr="00986450">
              <w:rPr>
                <w:lang w:val="sr-Cyrl-CS"/>
              </w:rPr>
              <w:t>уме да разликује и користи једноставне процедуре, технике и инструменте за прикупљање података у биологији (посматрање, бројање, мерење)</w:t>
            </w:r>
          </w:p>
          <w:p w:rsidR="00B237AA" w:rsidRPr="00B237AA" w:rsidRDefault="00B237AA" w:rsidP="00CF5515">
            <w:pPr>
              <w:rPr>
                <w:lang w:val="sr-Cyrl-CS"/>
              </w:rPr>
            </w:pPr>
            <w:r w:rsidRPr="00B237AA">
              <w:rPr>
                <w:lang w:val="sr-Cyrl-CS"/>
              </w:rPr>
              <w:t>БИ.1.6.2. уме да по упутству и уз помоћ наставника реализује једноставно истраживање, попуни формулар, прикаже резултате у табели/графикону и извести о резултату</w:t>
            </w:r>
            <w:r w:rsidRPr="00B237AA">
              <w:rPr>
                <w:lang w:val="sr-Cyrl-CS"/>
              </w:rPr>
              <w:br/>
              <w:t>БИ.1.6.3. зна како да се понаша у лабораторији и на терену и правила о раду и безбедности рада</w:t>
            </w:r>
            <w:r w:rsidRPr="00B237AA">
              <w:rPr>
                <w:lang w:val="sr-Cyrl-CS"/>
              </w:rPr>
              <w:br/>
              <w:t>БИ.1.6.4. уме по упутству да изведе унапред постављени експеримент и одговори на једноставну хипотезу уз помоћ и навођење наставника</w:t>
            </w:r>
          </w:p>
          <w:p w:rsidR="00B237AA" w:rsidRPr="00B237AA" w:rsidRDefault="00132D63" w:rsidP="00CF5515">
            <w:pPr>
              <w:rPr>
                <w:spacing w:val="-2"/>
                <w:lang w:val="sr-Cyrl-CS"/>
              </w:rPr>
            </w:pPr>
            <w:hyperlink r:id="rId16" w:history="1">
              <w:r w:rsidR="00B237AA" w:rsidRPr="00B237AA">
                <w:rPr>
                  <w:rStyle w:val="Hyperlink"/>
                  <w:lang w:val="sr-Cyrl-CS"/>
                </w:rPr>
                <w:t>БИ.2.1.3. познаје критеријуме по којима се царства међусобно разликују на основу њихових својстава до нивоа кола/класе</w:t>
              </w:r>
            </w:hyperlink>
            <w:r w:rsidR="00B237AA" w:rsidRPr="00B237AA">
              <w:rPr>
                <w:spacing w:val="-2"/>
                <w:lang w:val="sr-Cyrl-CS"/>
              </w:rPr>
              <w:t>БИ.2.2.1.</w:t>
            </w:r>
          </w:p>
          <w:p w:rsidR="00B237AA" w:rsidRPr="00B237AA" w:rsidRDefault="00B237AA" w:rsidP="00CF5515">
            <w:pPr>
              <w:rPr>
                <w:lang w:val="sr-Cyrl-CS"/>
              </w:rPr>
            </w:pPr>
            <w:r w:rsidRPr="00B237AA">
              <w:rPr>
                <w:lang w:val="sr-Cyrl-CS"/>
              </w:rPr>
              <w:t>БИ.2.2.2. зна и упоређује сличности и разлике између нивоа организације јединке: зна да се ћелије које врше исту функцију групишу и образују ткива, ткива са истом функцијом органе, а органи са истом функцијом системе органа</w:t>
            </w:r>
            <w:r w:rsidRPr="00B237AA">
              <w:rPr>
                <w:lang w:val="sr-Cyrl-CS"/>
              </w:rPr>
              <w:br/>
              <w:t>БИ.2.2.3. зна карактеристике и основне функције спољашње грађе биљака, животиња и човека</w:t>
            </w:r>
            <w:r w:rsidRPr="00B237AA">
              <w:rPr>
                <w:lang w:val="sr-Cyrl-CS"/>
              </w:rPr>
              <w:br/>
              <w:t>БИ.2.2.4. разуме да је за живот неопходна енергија која се производи, складишти и одаје у специфичним процесима у ћелији и да се то назива метаболизам</w:t>
            </w:r>
            <w:r w:rsidRPr="00B237AA">
              <w:rPr>
                <w:lang w:val="sr-Cyrl-CS"/>
              </w:rPr>
              <w:br/>
              <w:t>БИ.2.2.5. разуме да биљне ћелије, захваљујући специфичној грађи, могу да везују енергију и стварају (синтетишу) сложене (хранљиве) материје</w:t>
            </w:r>
            <w:r w:rsidRPr="00B237AA">
              <w:rPr>
                <w:lang w:val="sr-Cyrl-CS"/>
              </w:rPr>
              <w:br/>
            </w:r>
            <w:hyperlink r:id="rId17" w:history="1">
              <w:r w:rsidRPr="00B237AA">
                <w:rPr>
                  <w:rStyle w:val="Hyperlink"/>
                  <w:lang w:val="sr-Cyrl-CS"/>
                </w:rPr>
                <w:t>БИ.2.2.6. разуме да и у биљној и у животињској ћелији сложене материје могу да се разграђују, при чему се ослобађа енергија у процесу који се назива дисање</w:t>
              </w:r>
            </w:hyperlink>
          </w:p>
          <w:p w:rsidR="00B237AA" w:rsidRPr="00B237AA" w:rsidRDefault="00132D63" w:rsidP="00CF5515">
            <w:pPr>
              <w:rPr>
                <w:spacing w:val="-2"/>
                <w:lang w:val="sr-Cyrl-CS"/>
              </w:rPr>
            </w:pPr>
            <w:hyperlink r:id="rId18" w:history="1">
              <w:r w:rsidR="00B237AA" w:rsidRPr="00B237AA">
                <w:rPr>
                  <w:rStyle w:val="Hyperlink"/>
                  <w:lang w:val="sr-Cyrl-CS"/>
                </w:rPr>
                <w:t>БИ.2.3.1. разуме основне разлике између полног и бесполног размножавања</w:t>
              </w:r>
            </w:hyperlink>
            <w:r w:rsidR="00B237AA" w:rsidRPr="00B237AA">
              <w:rPr>
                <w:lang w:val="sr-Cyrl-CS"/>
              </w:rPr>
              <w:br/>
              <w:t>БИ.2.3.2. разуме механизам настанка зигота</w:t>
            </w:r>
          </w:p>
          <w:p w:rsidR="00B237AA" w:rsidRPr="00B237AA" w:rsidRDefault="00B237AA" w:rsidP="00CF5515">
            <w:pPr>
              <w:rPr>
                <w:spacing w:val="-2"/>
                <w:lang w:val="sr-Cyrl-CS"/>
              </w:rPr>
            </w:pPr>
            <w:r w:rsidRPr="00B237AA">
              <w:rPr>
                <w:spacing w:val="-2"/>
                <w:lang w:val="sr-Cyrl-CS"/>
              </w:rPr>
              <w:t>БИ.2.6.1.</w:t>
            </w:r>
            <w:r w:rsidRPr="00B237AA">
              <w:rPr>
                <w:lang w:val="sr-Cyrl-CS"/>
              </w:rPr>
              <w:t xml:space="preserve"> уме да уз навођење реализује сложено прикупљање података, систематизује податке и извести о резултату</w:t>
            </w:r>
          </w:p>
          <w:p w:rsidR="00B237AA" w:rsidRPr="00B237AA" w:rsidRDefault="00B237AA" w:rsidP="00CF5515">
            <w:pPr>
              <w:rPr>
                <w:spacing w:val="-2"/>
                <w:lang w:val="sr-Cyrl-CS"/>
              </w:rPr>
            </w:pPr>
            <w:r w:rsidRPr="00B237AA">
              <w:rPr>
                <w:spacing w:val="-2"/>
                <w:lang w:val="sr-Cyrl-CS"/>
              </w:rPr>
              <w:t xml:space="preserve">БИ.2.6.3. </w:t>
            </w:r>
            <w:r w:rsidRPr="00B237AA">
              <w:rPr>
                <w:lang w:val="sr-Cyrl-CS"/>
              </w:rPr>
              <w:t>уме, уз помоћ наставника, да прави графиконе и табеле према два критеријума уз коментар резултата</w:t>
            </w:r>
          </w:p>
          <w:p w:rsidR="00B237AA" w:rsidRPr="00B237AA" w:rsidRDefault="00B237AA" w:rsidP="00CF5515">
            <w:pPr>
              <w:rPr>
                <w:spacing w:val="-2"/>
                <w:lang w:val="sr-Cyrl-CS"/>
              </w:rPr>
            </w:pPr>
            <w:r w:rsidRPr="00B237AA">
              <w:rPr>
                <w:spacing w:val="-2"/>
                <w:lang w:val="sr-Cyrl-CS"/>
              </w:rPr>
              <w:t xml:space="preserve">БИ.2.6.4. </w:t>
            </w:r>
            <w:r w:rsidRPr="00B237AA">
              <w:rPr>
                <w:lang w:val="sr-Cyrl-CS"/>
              </w:rPr>
              <w:t>уме на задатом примеру, уз помоћ наставника, да постави хипотезу, формира и реализује једноставан експеримент и извести о резултату</w:t>
            </w:r>
          </w:p>
          <w:p w:rsidR="00B237AA" w:rsidRPr="00B237AA" w:rsidRDefault="00132D63" w:rsidP="00CF5515">
            <w:pPr>
              <w:rPr>
                <w:spacing w:val="-2"/>
                <w:lang w:val="sr-Cyrl-CS"/>
              </w:rPr>
            </w:pPr>
            <w:hyperlink r:id="rId19" w:history="1">
              <w:r w:rsidR="00B237AA" w:rsidRPr="00B237AA">
                <w:rPr>
                  <w:rStyle w:val="Hyperlink"/>
                  <w:lang w:val="sr-Cyrl-CS"/>
                </w:rPr>
                <w:t>БИ.2.1.3. познаје критеријуме по којима се царства међусобно разликују на основу њихових својстава до нивоа кола/класе</w:t>
              </w:r>
            </w:hyperlink>
            <w:r w:rsidR="00B237AA" w:rsidRPr="00B237AA">
              <w:rPr>
                <w:spacing w:val="-2"/>
                <w:lang w:val="sr-Cyrl-CS"/>
              </w:rPr>
              <w:t>БИ.2.2.1.</w:t>
            </w:r>
          </w:p>
          <w:p w:rsidR="00B237AA" w:rsidRPr="00B237AA" w:rsidRDefault="00B237AA" w:rsidP="00CF5515">
            <w:pPr>
              <w:rPr>
                <w:lang w:val="sr-Cyrl-CS"/>
              </w:rPr>
            </w:pPr>
            <w:r w:rsidRPr="00B237AA">
              <w:rPr>
                <w:lang w:val="sr-Cyrl-CS"/>
              </w:rPr>
              <w:t>БИ.2.2.2. зна и упоређује сличности и разлике између нивоа организације јединке: зна да се ћелије које врше исту функцију групишу и образују ткива, ткива са истом функцијом органе, а органи са истом функцијом системе органа</w:t>
            </w:r>
            <w:r w:rsidRPr="00B237AA">
              <w:rPr>
                <w:lang w:val="sr-Cyrl-CS"/>
              </w:rPr>
              <w:br/>
              <w:t>БИ.2.2.3. зна карактеристике и основне функције спољашње грађе биљака, животиња и човека</w:t>
            </w:r>
            <w:r w:rsidRPr="00B237AA">
              <w:rPr>
                <w:lang w:val="sr-Cyrl-CS"/>
              </w:rPr>
              <w:br/>
              <w:t>БИ.2.2.4. разуме да је за живот неопходна енергија која се производи, складишти и одаје у специфичним процесима у ћелији и да се то назива метаболизам</w:t>
            </w:r>
            <w:r w:rsidRPr="00B237AA">
              <w:rPr>
                <w:lang w:val="sr-Cyrl-CS"/>
              </w:rPr>
              <w:br/>
              <w:t>БИ.2.2.5. разуме да биљне ћелије, захваљујући специфичној грађи, могу да везују енергију и стварају (синтетишу) сложене (хранљиве) материје</w:t>
            </w:r>
            <w:r w:rsidRPr="00B237AA">
              <w:rPr>
                <w:lang w:val="sr-Cyrl-CS"/>
              </w:rPr>
              <w:br/>
            </w:r>
            <w:hyperlink r:id="rId20" w:history="1">
              <w:r w:rsidRPr="00B237AA">
                <w:rPr>
                  <w:rStyle w:val="Hyperlink"/>
                  <w:lang w:val="sr-Cyrl-CS"/>
                </w:rPr>
                <w:t>БИ.2.2.6. разуме да и у биљној и у животињској ћелији сложене материје могу да се разграђују, при чему се ослобађа енергија у процесу који се назива дисање</w:t>
              </w:r>
            </w:hyperlink>
          </w:p>
          <w:p w:rsidR="00B237AA" w:rsidRPr="00B237AA" w:rsidRDefault="00132D63" w:rsidP="00CF5515">
            <w:pPr>
              <w:rPr>
                <w:spacing w:val="-2"/>
                <w:lang w:val="sr-Cyrl-CS"/>
              </w:rPr>
            </w:pPr>
            <w:hyperlink r:id="rId21" w:history="1">
              <w:r w:rsidR="00B237AA" w:rsidRPr="00B237AA">
                <w:rPr>
                  <w:rStyle w:val="Hyperlink"/>
                  <w:lang w:val="sr-Cyrl-CS"/>
                </w:rPr>
                <w:t>БИ.2.3.1. разуме основне разлике између полног и бесполног размножавања</w:t>
              </w:r>
            </w:hyperlink>
            <w:r w:rsidR="00B237AA" w:rsidRPr="00B237AA">
              <w:rPr>
                <w:lang w:val="sr-Cyrl-CS"/>
              </w:rPr>
              <w:br/>
              <w:t>БИ.2.3.2. разуме механизам настанка зигота</w:t>
            </w:r>
          </w:p>
          <w:p w:rsidR="00B237AA" w:rsidRPr="00B237AA" w:rsidRDefault="00B237AA" w:rsidP="00CF5515">
            <w:pPr>
              <w:rPr>
                <w:spacing w:val="-2"/>
                <w:lang w:val="sr-Cyrl-CS"/>
              </w:rPr>
            </w:pPr>
            <w:r w:rsidRPr="00B237AA">
              <w:rPr>
                <w:spacing w:val="-2"/>
                <w:lang w:val="sr-Cyrl-CS"/>
              </w:rPr>
              <w:t>БИ.2.6.1.</w:t>
            </w:r>
            <w:r w:rsidRPr="00B237AA">
              <w:rPr>
                <w:lang w:val="sr-Cyrl-CS"/>
              </w:rPr>
              <w:t xml:space="preserve"> уме да уз навођење реализује сложено прикупљање података, систематизује податке и извести о резултату</w:t>
            </w:r>
          </w:p>
          <w:p w:rsidR="00B237AA" w:rsidRPr="00B237AA" w:rsidRDefault="00B237AA" w:rsidP="00CF5515">
            <w:pPr>
              <w:rPr>
                <w:spacing w:val="-2"/>
                <w:lang w:val="sr-Cyrl-CS"/>
              </w:rPr>
            </w:pPr>
            <w:r w:rsidRPr="00B237AA">
              <w:rPr>
                <w:spacing w:val="-2"/>
                <w:lang w:val="sr-Cyrl-CS"/>
              </w:rPr>
              <w:t xml:space="preserve">БИ.2.6.3. </w:t>
            </w:r>
            <w:r w:rsidRPr="00B237AA">
              <w:rPr>
                <w:lang w:val="sr-Cyrl-CS"/>
              </w:rPr>
              <w:t>уме, уз помоћ наставника, да прави графиконе и табеле према два критеријума уз коментар резултата</w:t>
            </w:r>
          </w:p>
          <w:p w:rsidR="00B237AA" w:rsidRPr="00B237AA" w:rsidRDefault="00B237AA" w:rsidP="00CF5515">
            <w:pPr>
              <w:rPr>
                <w:spacing w:val="-2"/>
                <w:lang w:val="sr-Cyrl-CS"/>
              </w:rPr>
            </w:pPr>
            <w:r w:rsidRPr="00B237AA">
              <w:rPr>
                <w:spacing w:val="-2"/>
                <w:lang w:val="sr-Cyrl-CS"/>
              </w:rPr>
              <w:t xml:space="preserve">БИ.2.6.4. </w:t>
            </w:r>
            <w:r w:rsidRPr="00B237AA">
              <w:rPr>
                <w:lang w:val="sr-Cyrl-CS"/>
              </w:rPr>
              <w:t>уме на задатом примеру, уз помоћ наставника, да постави хипотезу, формира и реализује једноставан експеримент и извести о резултату</w:t>
            </w:r>
          </w:p>
          <w:p w:rsidR="00B237AA" w:rsidRPr="00B237AA" w:rsidRDefault="00B237AA" w:rsidP="00CF5515">
            <w:pPr>
              <w:rPr>
                <w:spacing w:val="-2"/>
                <w:lang w:val="sr-Cyrl-CS"/>
              </w:rPr>
            </w:pPr>
            <w:r w:rsidRPr="00B237AA">
              <w:rPr>
                <w:spacing w:val="-2"/>
                <w:lang w:val="sr-Cyrl-CS"/>
              </w:rPr>
              <w:t>БИ.3.1.4. познаје критеријуме по којима се царства међусобно разликују на основу њихових својстава до нивоа класе/реда најважнијих група</w:t>
            </w:r>
          </w:p>
          <w:p w:rsidR="00B237AA" w:rsidRPr="00B237AA" w:rsidRDefault="00B237AA" w:rsidP="00CF5515">
            <w:pPr>
              <w:rPr>
                <w:lang w:val="sr-Cyrl-CS"/>
              </w:rPr>
            </w:pPr>
            <w:r w:rsidRPr="00B237AA">
              <w:rPr>
                <w:lang w:val="sr-Cyrl-CS"/>
              </w:rPr>
              <w:t>БИ.3.2.1. зна карактеристике и основне функције унутрашње грађе биљака, животиња и човека</w:t>
            </w:r>
            <w:r w:rsidRPr="00B237AA">
              <w:rPr>
                <w:lang w:val="sr-Cyrl-CS"/>
              </w:rPr>
              <w:br/>
              <w:t>БИ.3.2.2. разуме морфолошку повезаност појединих нивоа организације и њихову међусобну функционалну условљеност</w:t>
            </w:r>
          </w:p>
          <w:p w:rsidR="00B237AA" w:rsidRPr="00B237AA" w:rsidRDefault="00B237AA" w:rsidP="00CF5515">
            <w:pPr>
              <w:rPr>
                <w:lang w:val="sr-Cyrl-CS"/>
              </w:rPr>
            </w:pPr>
            <w:r w:rsidRPr="00B237AA">
              <w:rPr>
                <w:lang w:val="sr-Cyrl-CS"/>
              </w:rPr>
              <w:t>БИ.3.2.4. разуме да је у остваривању карактеристичног понашања неопходна функционална интеграција више система органа и разуме значај такве интеграције понашања за преживљавање</w:t>
            </w:r>
            <w:r w:rsidRPr="00B237AA">
              <w:rPr>
                <w:lang w:val="sr-Cyrl-CS"/>
              </w:rPr>
              <w:br/>
              <w:t>БИ.3.2.5. разуме сличности и разлике у интеграцији грађе и функције јединке током животног циклуса</w:t>
            </w:r>
            <w:r w:rsidRPr="00B237AA">
              <w:rPr>
                <w:lang w:val="sr-Cyrl-CS"/>
              </w:rPr>
              <w:br/>
              <w:t>БИ.3.2.6. зна и разуме главне морфолошке и функционалне карактеристике органа који информишу организам о стању у околини и њихову улогу у одржавању унутрашње равнотеже (улога нервног система)</w:t>
            </w:r>
            <w:r w:rsidRPr="00B237AA">
              <w:rPr>
                <w:lang w:val="sr-Cyrl-CS"/>
              </w:rPr>
              <w:br/>
            </w:r>
            <w:hyperlink r:id="rId22" w:history="1">
              <w:r w:rsidRPr="00B237AA">
                <w:rPr>
                  <w:rStyle w:val="Hyperlink"/>
                  <w:lang w:val="sr-Cyrl-CS"/>
                </w:rPr>
                <w:t>БИ.3.2.7. зна и разуме главне морфолошке и функционалне карактеристике органа који реагују на промене у околини и карактеристике органа који враћају организам у равнотежу онда када је из ње избачен (стресно стање -улога ендокриног система)</w:t>
              </w:r>
            </w:hyperlink>
          </w:p>
        </w:tc>
      </w:tr>
      <w:tr w:rsidR="00B237AA" w:rsidRPr="003132AD" w:rsidTr="00CF5515">
        <w:tc>
          <w:tcPr>
            <w:tcW w:w="1548" w:type="dxa"/>
            <w:vAlign w:val="center"/>
          </w:tcPr>
          <w:p w:rsidR="00B237AA" w:rsidRPr="00384454" w:rsidRDefault="00B237AA" w:rsidP="00CF551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РАЗНОВРСНОСТ  БИЉАКА, ЗНАЧАЈ И ЗАШТИТА</w:t>
            </w:r>
          </w:p>
        </w:tc>
        <w:tc>
          <w:tcPr>
            <w:tcW w:w="8388" w:type="dxa"/>
          </w:tcPr>
          <w:p w:rsidR="00B237AA" w:rsidRPr="00986450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986450">
              <w:rPr>
                <w:color w:val="000000"/>
                <w:spacing w:val="-2"/>
                <w:lang w:val="sr-Cyrl-CS"/>
              </w:rPr>
              <w:t xml:space="preserve">БИ.1.1.4. </w:t>
            </w:r>
            <w:r w:rsidRPr="00986450">
              <w:rPr>
                <w:lang w:val="sr-Cyrl-CS"/>
              </w:rPr>
              <w:t>уме да наведе називе пет царстава и познаје типичне представнике истих</w:t>
            </w:r>
          </w:p>
          <w:p w:rsidR="00B237AA" w:rsidRPr="00986450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986450">
              <w:rPr>
                <w:color w:val="000000"/>
                <w:spacing w:val="-2"/>
                <w:lang w:val="sr-Cyrl-CS"/>
              </w:rPr>
              <w:t xml:space="preserve">БИ.1.2.3. </w:t>
            </w:r>
            <w:r w:rsidRPr="00986450">
              <w:rPr>
                <w:lang w:val="sr-Cyrl-CS"/>
              </w:rPr>
              <w:t>зна основне карактеристике грађе биљака, животиња и човека и основне функције које се обављају на нивоу организма</w:t>
            </w:r>
          </w:p>
          <w:p w:rsidR="00B237AA" w:rsidRPr="00986450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986450">
              <w:rPr>
                <w:color w:val="000000"/>
                <w:spacing w:val="-2"/>
                <w:lang w:val="sr-Cyrl-CS"/>
              </w:rPr>
              <w:t>БИ.1.2.7. зна да организми функционишу као независне целине у сталној интеракцији са околином</w:t>
            </w:r>
          </w:p>
          <w:p w:rsidR="00B237AA" w:rsidRPr="00986450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986450">
              <w:rPr>
                <w:color w:val="000000"/>
                <w:spacing w:val="-2"/>
                <w:lang w:val="sr-Cyrl-CS"/>
              </w:rPr>
              <w:t>БИ.1.3.1. разуме да јединка једне врсте даје потомке исте врсте</w:t>
            </w:r>
          </w:p>
          <w:p w:rsidR="00B237AA" w:rsidRPr="00986450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986450">
              <w:rPr>
                <w:color w:val="000000"/>
                <w:spacing w:val="-2"/>
                <w:lang w:val="sr-Cyrl-CS"/>
              </w:rPr>
              <w:t xml:space="preserve">БИ.1.4.7. </w:t>
            </w:r>
            <w:r w:rsidRPr="00986450">
              <w:rPr>
                <w:lang w:val="sr-Cyrl-CS"/>
              </w:rPr>
              <w:t>препознаје основне процесе важне у заштити и очувању животне средине (рециклажу, компост) и у заштити биодиверзитета (националних паркова, природних резервата)</w:t>
            </w:r>
          </w:p>
          <w:p w:rsidR="00B237AA" w:rsidRPr="00986450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986450">
              <w:rPr>
                <w:color w:val="000000"/>
                <w:spacing w:val="-2"/>
                <w:lang w:val="sr-Cyrl-CS"/>
              </w:rPr>
              <w:t xml:space="preserve">БИ.1.6.1. </w:t>
            </w:r>
            <w:r w:rsidRPr="00986450">
              <w:rPr>
                <w:lang w:val="sr-Cyrl-CS"/>
              </w:rPr>
              <w:t>уме да разликује и користи једноставне процедуре, технике и инструменте за прикупљање података у биологији (посматрање, бројање, мерење)</w:t>
            </w:r>
          </w:p>
          <w:p w:rsidR="00B237AA" w:rsidRPr="00986450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986450">
              <w:rPr>
                <w:color w:val="000000"/>
                <w:spacing w:val="-2"/>
                <w:lang w:val="sr-Cyrl-CS"/>
              </w:rPr>
              <w:t xml:space="preserve">БИ.1.6.3. </w:t>
            </w:r>
            <w:r w:rsidRPr="00986450">
              <w:rPr>
                <w:lang w:val="sr-Cyrl-CS"/>
              </w:rPr>
              <w:t>зна како да се понаша у лабораторији и на терену и правила о раду и безбедности рада</w:t>
            </w:r>
            <w:r w:rsidRPr="00986450">
              <w:rPr>
                <w:color w:val="000000"/>
                <w:spacing w:val="-2"/>
                <w:lang w:val="sr-Cyrl-CS"/>
              </w:rPr>
              <w:t xml:space="preserve">БИ.1.1.4. </w:t>
            </w:r>
            <w:r w:rsidRPr="00986450">
              <w:rPr>
                <w:lang w:val="sr-Cyrl-CS"/>
              </w:rPr>
              <w:t>уме да наведе називе пет царстава и познаје типичне представнике истих</w:t>
            </w:r>
          </w:p>
          <w:p w:rsidR="00B237AA" w:rsidRPr="00986450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986450">
              <w:rPr>
                <w:color w:val="000000"/>
                <w:spacing w:val="-2"/>
                <w:lang w:val="sr-Cyrl-CS"/>
              </w:rPr>
              <w:t xml:space="preserve">БИ.1.2.3. </w:t>
            </w:r>
            <w:r w:rsidRPr="00986450">
              <w:rPr>
                <w:lang w:val="sr-Cyrl-CS"/>
              </w:rPr>
              <w:t>зна основне карактеристике грађе биљака, животиња и човека и основне функције које се обављају на нивоу организма</w:t>
            </w:r>
          </w:p>
          <w:p w:rsidR="00B237AA" w:rsidRPr="00986450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986450">
              <w:rPr>
                <w:color w:val="000000"/>
                <w:spacing w:val="-2"/>
                <w:lang w:val="sr-Cyrl-CS"/>
              </w:rPr>
              <w:t>БИ.1.2.7. зна да организми функционишу као независне целине у сталној интеракцији са околином</w:t>
            </w:r>
          </w:p>
          <w:p w:rsidR="00B237AA" w:rsidRPr="00986450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986450">
              <w:rPr>
                <w:color w:val="000000"/>
                <w:spacing w:val="-2"/>
                <w:lang w:val="sr-Cyrl-CS"/>
              </w:rPr>
              <w:t>БИ.1.3.1. разуме да јединка једне врсте даје потомке исте врсте</w:t>
            </w:r>
          </w:p>
          <w:p w:rsidR="00B237AA" w:rsidRPr="00986450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986450">
              <w:rPr>
                <w:color w:val="000000"/>
                <w:spacing w:val="-2"/>
                <w:lang w:val="sr-Cyrl-CS"/>
              </w:rPr>
              <w:t xml:space="preserve">БИ.1.4.7. </w:t>
            </w:r>
            <w:r w:rsidRPr="00986450">
              <w:rPr>
                <w:lang w:val="sr-Cyrl-CS"/>
              </w:rPr>
              <w:t>препознаје основне процесе важне у заштити и очувању животне средине (рециклажу, компост) и у заштити биодиверзитета (националних паркова, природних резервата)</w:t>
            </w:r>
          </w:p>
          <w:p w:rsidR="00B237AA" w:rsidRPr="00986450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986450">
              <w:rPr>
                <w:color w:val="000000"/>
                <w:spacing w:val="-2"/>
                <w:lang w:val="sr-Cyrl-CS"/>
              </w:rPr>
              <w:t xml:space="preserve">БИ.1.6.1. </w:t>
            </w:r>
            <w:r w:rsidRPr="00986450">
              <w:rPr>
                <w:lang w:val="sr-Cyrl-CS"/>
              </w:rPr>
              <w:t>уме да разликује и користи једноставне процедуре, технике и инструменте за прикупљање података у биологији (посматрање, бројање, мерење)</w:t>
            </w:r>
          </w:p>
          <w:p w:rsidR="00B237AA" w:rsidRPr="00B237AA" w:rsidRDefault="00B237AA" w:rsidP="00CF5515">
            <w:pPr>
              <w:rPr>
                <w:lang w:val="sr-Cyrl-CS"/>
              </w:rPr>
            </w:pPr>
            <w:r w:rsidRPr="00B237AA">
              <w:rPr>
                <w:spacing w:val="-2"/>
                <w:lang w:val="sr-Cyrl-CS"/>
              </w:rPr>
              <w:t xml:space="preserve">БИ.1.6.3. </w:t>
            </w:r>
            <w:r w:rsidRPr="00B237AA">
              <w:rPr>
                <w:lang w:val="sr-Cyrl-CS"/>
              </w:rPr>
              <w:t>зна како да се понаша у лабораторији и на терену и правила о раду и безбедности рада</w:t>
            </w:r>
          </w:p>
          <w:p w:rsidR="00B237AA" w:rsidRPr="00B237AA" w:rsidRDefault="00132D63" w:rsidP="00CF5515">
            <w:pPr>
              <w:rPr>
                <w:lang w:val="sr-Cyrl-CS"/>
              </w:rPr>
            </w:pPr>
            <w:hyperlink r:id="rId23" w:history="1">
              <w:r w:rsidR="00B237AA" w:rsidRPr="00B237AA">
                <w:rPr>
                  <w:rStyle w:val="Hyperlink"/>
                  <w:lang w:val="sr-Cyrl-CS"/>
                </w:rPr>
                <w:t>БИ.2.1.3. познаје критеријуме по којима се царства међусобно разликују на основу њихових својстава до нивоа кола/класе</w:t>
              </w:r>
            </w:hyperlink>
            <w:r w:rsidR="00B237AA" w:rsidRPr="00B237AA">
              <w:rPr>
                <w:lang w:val="sr-Cyrl-CS"/>
              </w:rPr>
              <w:br/>
            </w:r>
            <w:hyperlink r:id="rId24" w:history="1">
              <w:r w:rsidR="00B237AA" w:rsidRPr="00B237AA">
                <w:rPr>
                  <w:rStyle w:val="Hyperlink"/>
                  <w:lang w:val="sr-Cyrl-CS"/>
                </w:rPr>
                <w:t>БИ.2.1.4. уме да објасни везу између промена у просторном и временском окружењу и промена које се дешавају код живих бића у околностима када делује мањи број чинилаца на типичне заједнице живих бића или организме</w:t>
              </w:r>
            </w:hyperlink>
          </w:p>
          <w:p w:rsidR="00B237AA" w:rsidRPr="00B237AA" w:rsidRDefault="00B237AA" w:rsidP="00CF5515">
            <w:pPr>
              <w:rPr>
                <w:spacing w:val="-2"/>
                <w:lang w:val="sr-Cyrl-CS"/>
              </w:rPr>
            </w:pPr>
            <w:r w:rsidRPr="00B237AA">
              <w:rPr>
                <w:spacing w:val="-2"/>
                <w:lang w:val="sr-Cyrl-CS"/>
              </w:rPr>
              <w:t xml:space="preserve">БИ.2.2.3. </w:t>
            </w:r>
            <w:r w:rsidRPr="00B237AA">
              <w:rPr>
                <w:lang w:val="sr-Cyrl-CS"/>
              </w:rPr>
              <w:t>зна карактеристике и основне функције спољашње грађе биљака, животиња и човека</w:t>
            </w:r>
          </w:p>
          <w:p w:rsidR="00B237AA" w:rsidRPr="00B237AA" w:rsidRDefault="00B237AA" w:rsidP="00CF5515">
            <w:pPr>
              <w:rPr>
                <w:spacing w:val="-2"/>
                <w:lang w:val="sr-Cyrl-CS"/>
              </w:rPr>
            </w:pPr>
            <w:r w:rsidRPr="00B237AA">
              <w:rPr>
                <w:spacing w:val="-2"/>
                <w:lang w:val="sr-Cyrl-CS"/>
              </w:rPr>
              <w:t xml:space="preserve">БИ.2.5.2. </w:t>
            </w:r>
            <w:r w:rsidRPr="00B237AA">
              <w:rPr>
                <w:lang w:val="sr-Cyrl-CS"/>
              </w:rPr>
              <w:t>разуме значај и зна основне принципе правилног комбиновања животних намирница</w:t>
            </w:r>
          </w:p>
          <w:p w:rsidR="00B237AA" w:rsidRPr="00B237AA" w:rsidRDefault="00B237AA" w:rsidP="00CF5515">
            <w:pPr>
              <w:rPr>
                <w:spacing w:val="-2"/>
                <w:lang w:val="sr-Cyrl-CS"/>
              </w:rPr>
            </w:pPr>
            <w:r w:rsidRPr="00B237AA">
              <w:rPr>
                <w:spacing w:val="-2"/>
                <w:lang w:val="sr-Cyrl-CS"/>
              </w:rPr>
              <w:t xml:space="preserve">БИ.2.6.1. </w:t>
            </w:r>
            <w:r w:rsidRPr="00B237AA">
              <w:rPr>
                <w:lang w:val="sr-Cyrl-CS"/>
              </w:rPr>
              <w:t>уме да уз навођење реализује сложено прикупљање података, систематизује податке и извести о резултату</w:t>
            </w:r>
          </w:p>
          <w:p w:rsidR="00B237AA" w:rsidRPr="00B237AA" w:rsidRDefault="00B237AA" w:rsidP="00CF5515">
            <w:pPr>
              <w:rPr>
                <w:lang w:val="sr-Cyrl-CS"/>
              </w:rPr>
            </w:pPr>
            <w:r w:rsidRPr="00B237AA">
              <w:rPr>
                <w:spacing w:val="-2"/>
                <w:lang w:val="sr-Cyrl-CS"/>
              </w:rPr>
              <w:t xml:space="preserve">БИ.2.6.3. </w:t>
            </w:r>
            <w:r w:rsidRPr="00B237AA">
              <w:rPr>
                <w:lang w:val="sr-Cyrl-CS"/>
              </w:rPr>
              <w:t>уме, уз помоћ наставника, да прави графиконе и табеле према два критеријума уз коментар резултата</w:t>
            </w:r>
          </w:p>
          <w:p w:rsidR="00B237AA" w:rsidRPr="00B237AA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B237AA">
              <w:rPr>
                <w:spacing w:val="-2"/>
                <w:lang w:val="sr-Cyrl-CS"/>
              </w:rPr>
              <w:t>БИ.3.1.4. познаје критеријуме</w:t>
            </w:r>
            <w:r w:rsidRPr="00B237AA">
              <w:rPr>
                <w:color w:val="000000"/>
                <w:spacing w:val="-2"/>
                <w:lang w:val="sr-Cyrl-CS"/>
              </w:rPr>
              <w:t xml:space="preserve"> по којима се царства међусобно разликују на основу њихових својстава до нивоа класе/реда најважнијих група</w:t>
            </w:r>
          </w:p>
          <w:p w:rsidR="00B237AA" w:rsidRPr="00B237AA" w:rsidRDefault="00B237AA" w:rsidP="00CF5515">
            <w:pPr>
              <w:rPr>
                <w:color w:val="000000"/>
                <w:spacing w:val="-2"/>
                <w:lang w:val="sr-Cyrl-CS"/>
              </w:rPr>
            </w:pPr>
            <w:r w:rsidRPr="00B237AA">
              <w:rPr>
                <w:lang w:val="sr-Cyrl-CS"/>
              </w:rPr>
              <w:t>БИ.3.2.1. зна карактеристике и основне функције унутрашње грађе биљака, животиња и човека</w:t>
            </w:r>
            <w:r w:rsidRPr="00B237AA">
              <w:rPr>
                <w:lang w:val="sr-Cyrl-CS"/>
              </w:rPr>
              <w:br/>
              <w:t>БИ.3.2.2. разуме морфолошку повезаност појединих нивоа организације и њихову међусобну функционалну условљеност</w:t>
            </w:r>
            <w:r w:rsidRPr="00B237AA">
              <w:rPr>
                <w:lang w:val="sr-Cyrl-CS"/>
              </w:rPr>
              <w:br/>
            </w:r>
            <w:r w:rsidRPr="00B237AA">
              <w:rPr>
                <w:color w:val="000000"/>
                <w:spacing w:val="-2"/>
                <w:lang w:val="sr-Cyrl-CS"/>
              </w:rPr>
              <w:t xml:space="preserve">БИ.3.2.4. </w:t>
            </w:r>
            <w:r w:rsidRPr="00B237AA">
              <w:rPr>
                <w:lang w:val="sr-Cyrl-CS"/>
              </w:rPr>
              <w:t xml:space="preserve">разуме да је у остваривању карактеристичног понашања неопходна функционална интеграција више система органа и разуме значај такве интеграције понашања за </w:t>
            </w:r>
            <w:r w:rsidRPr="00B237AA">
              <w:rPr>
                <w:lang w:val="sr-Cyrl-CS"/>
              </w:rPr>
              <w:lastRenderedPageBreak/>
              <w:t>преживљавање</w:t>
            </w:r>
          </w:p>
          <w:p w:rsidR="00B237AA" w:rsidRDefault="00B237AA" w:rsidP="00CF5515">
            <w:pPr>
              <w:rPr>
                <w:lang w:val="ru-RU"/>
              </w:rPr>
            </w:pPr>
            <w:r w:rsidRPr="00B237AA">
              <w:rPr>
                <w:color w:val="000000"/>
                <w:spacing w:val="-2"/>
                <w:lang w:val="sr-Cyrl-CS"/>
              </w:rPr>
              <w:t xml:space="preserve">БИ.3.6.1. </w:t>
            </w:r>
            <w:r w:rsidRPr="00B237AA">
              <w:rPr>
                <w:lang w:val="sr-Cyrl-CS"/>
              </w:rPr>
              <w:t>разуме значај и уме самостално да реализује систематско и дуготрајно прикупљање података</w:t>
            </w:r>
          </w:p>
        </w:tc>
      </w:tr>
      <w:tr w:rsidR="00B237AA" w:rsidRPr="003132AD" w:rsidTr="00CF5515">
        <w:tc>
          <w:tcPr>
            <w:tcW w:w="1548" w:type="dxa"/>
            <w:vAlign w:val="center"/>
          </w:tcPr>
          <w:p w:rsidR="00B237AA" w:rsidRPr="00986450" w:rsidRDefault="00B237AA" w:rsidP="00CF5515">
            <w:pPr>
              <w:rPr>
                <w:sz w:val="22"/>
                <w:szCs w:val="22"/>
                <w:lang w:val="sr-Cyrl-CS"/>
              </w:rPr>
            </w:pPr>
            <w:r w:rsidRPr="00986450">
              <w:rPr>
                <w:sz w:val="22"/>
                <w:szCs w:val="22"/>
                <w:lang w:val="sr-Cyrl-CS"/>
              </w:rPr>
              <w:lastRenderedPageBreak/>
              <w:t>ЦАРСТВО ГЉИВА</w:t>
            </w:r>
          </w:p>
        </w:tc>
        <w:tc>
          <w:tcPr>
            <w:tcW w:w="8388" w:type="dxa"/>
          </w:tcPr>
          <w:p w:rsidR="00B237AA" w:rsidRPr="00986450" w:rsidRDefault="00B237AA" w:rsidP="00CF5515">
            <w:pPr>
              <w:rPr>
                <w:spacing w:val="-2"/>
                <w:lang w:val="sr-Cyrl-CS"/>
              </w:rPr>
            </w:pPr>
            <w:r w:rsidRPr="00986450">
              <w:rPr>
                <w:spacing w:val="-2"/>
                <w:lang w:val="sr-Cyrl-CS"/>
              </w:rPr>
              <w:t>БИ.1.1.3. препознаје основне сличности и разлике у изгледу и понашању биљака и животиња</w:t>
            </w:r>
          </w:p>
          <w:p w:rsidR="00B237AA" w:rsidRPr="00986450" w:rsidRDefault="00B237AA" w:rsidP="00CF5515">
            <w:pPr>
              <w:rPr>
                <w:spacing w:val="-2"/>
                <w:lang w:val="sr-Cyrl-CS"/>
              </w:rPr>
            </w:pPr>
            <w:r w:rsidRPr="00986450">
              <w:rPr>
                <w:spacing w:val="-2"/>
                <w:lang w:val="sr-Cyrl-CS"/>
              </w:rPr>
              <w:t>БИ.1.1.5. зна да постоје просторне и временске промене код живих бића и познаје основне чињенице о томе</w:t>
            </w:r>
          </w:p>
          <w:p w:rsidR="00B237AA" w:rsidRPr="00986450" w:rsidRDefault="00B237AA" w:rsidP="00CF5515">
            <w:pPr>
              <w:rPr>
                <w:lang w:val="sr-Cyrl-CS"/>
              </w:rPr>
            </w:pPr>
            <w:r w:rsidRPr="00986450">
              <w:rPr>
                <w:lang w:val="sr-Cyrl-CS"/>
              </w:rPr>
              <w:t>БИ.1.2.3. зна основне карактеристике грађе биљака, животиња и човека и основне функције које се обављају на нивоу организма</w:t>
            </w:r>
            <w:r w:rsidRPr="00986450">
              <w:rPr>
                <w:lang w:val="sr-Cyrl-CS"/>
              </w:rPr>
              <w:br/>
              <w:t>БИ.1.2.4. познаје основну организацију органа у којима се одвијају различити животни процеси</w:t>
            </w:r>
          </w:p>
          <w:p w:rsidR="00B237AA" w:rsidRPr="00986450" w:rsidRDefault="00B237AA" w:rsidP="00CF5515">
            <w:pPr>
              <w:rPr>
                <w:lang w:val="sr-Cyrl-CS"/>
              </w:rPr>
            </w:pPr>
            <w:r w:rsidRPr="00986450">
              <w:rPr>
                <w:lang w:val="sr-Cyrl-CS"/>
              </w:rPr>
              <w:t>БИ.1.2.6. разуме да су поједини процеси заједнички за сва жива бића (дисање, надражљивост, покретљивост, растење, развиће, размножавање)</w:t>
            </w:r>
            <w:r w:rsidRPr="00986450">
              <w:rPr>
                <w:lang w:val="sr-Cyrl-CS"/>
              </w:rPr>
              <w:br/>
            </w:r>
            <w:hyperlink r:id="rId25" w:history="1">
              <w:r w:rsidRPr="00986450">
                <w:rPr>
                  <w:rStyle w:val="Hyperlink"/>
                  <w:lang w:val="sr-Cyrl-CS"/>
                </w:rPr>
                <w:t>БИ.1.2.7. зна да организми функционишу као независне целине у сталној интеракцији са околином</w:t>
              </w:r>
            </w:hyperlink>
          </w:p>
          <w:p w:rsidR="00B237AA" w:rsidRPr="00986450" w:rsidRDefault="00B237AA" w:rsidP="00CF5515">
            <w:pPr>
              <w:rPr>
                <w:spacing w:val="-2"/>
                <w:lang w:val="sr-Cyrl-CS"/>
              </w:rPr>
            </w:pPr>
            <w:r w:rsidRPr="00986450">
              <w:rPr>
                <w:spacing w:val="-2"/>
                <w:lang w:val="sr-Cyrl-CS"/>
              </w:rPr>
              <w:t>БИ.1.3.1. разуме да јединка једне врсте даје потомке исте врсте</w:t>
            </w:r>
          </w:p>
          <w:p w:rsidR="00B237AA" w:rsidRPr="00986450" w:rsidRDefault="00B237AA" w:rsidP="00CF5515">
            <w:pPr>
              <w:rPr>
                <w:spacing w:val="-2"/>
                <w:lang w:val="sr-Cyrl-CS"/>
              </w:rPr>
            </w:pPr>
            <w:r w:rsidRPr="00986450">
              <w:rPr>
                <w:spacing w:val="-2"/>
                <w:lang w:val="sr-Cyrl-CS"/>
              </w:rPr>
              <w:t xml:space="preserve">БИ.1.4.6. </w:t>
            </w:r>
            <w:r w:rsidRPr="00986450">
              <w:rPr>
                <w:lang w:val="sr-Cyrl-CS"/>
              </w:rPr>
              <w:t>разуме утицај човека на биолошку разноврсност (нестанак врста, сеча шума, интензивна пољопривреда, отпад)</w:t>
            </w:r>
          </w:p>
          <w:p w:rsidR="00B237AA" w:rsidRPr="00B237AA" w:rsidRDefault="00132D63" w:rsidP="00CF5515">
            <w:pPr>
              <w:rPr>
                <w:lang w:val="sr-Cyrl-CS"/>
              </w:rPr>
            </w:pPr>
            <w:hyperlink r:id="rId26" w:history="1">
              <w:r w:rsidR="00B237AA" w:rsidRPr="00B237AA">
                <w:rPr>
                  <w:rStyle w:val="Hyperlink"/>
                  <w:lang w:val="sr-Cyrl-CS"/>
                </w:rPr>
                <w:t>БИ.1.5.1. зна основне мере за одржавање личне хигијене и хигијене околине и разуме зашто је важно да их се придржава</w:t>
              </w:r>
            </w:hyperlink>
            <w:r w:rsidR="00B237AA" w:rsidRPr="00B237AA">
              <w:rPr>
                <w:lang w:val="sr-Cyrl-CS"/>
              </w:rPr>
              <w:br/>
              <w:t>БИ.1.5.2. разуме значај примене хигијенских навика у исхрани и посебно значај термичке обраде хране</w:t>
            </w:r>
            <w:r w:rsidR="00B237AA" w:rsidRPr="00B237AA">
              <w:rPr>
                <w:lang w:val="sr-Cyrl-CS"/>
              </w:rPr>
              <w:br/>
            </w:r>
            <w:r w:rsidR="00B237AA" w:rsidRPr="00B237AA">
              <w:rPr>
                <w:spacing w:val="-2"/>
                <w:lang w:val="sr-Cyrl-CS"/>
              </w:rPr>
              <w:t xml:space="preserve">БИ.1.6.1. </w:t>
            </w:r>
            <w:r w:rsidR="00B237AA" w:rsidRPr="00B237AA">
              <w:rPr>
                <w:lang w:val="sr-Cyrl-CS"/>
              </w:rPr>
              <w:t>уме да разликује и користи једноставне процедуре, технике и инструменте за прикупљање података у биологији (посматрање, бројање, мерење)</w:t>
            </w:r>
            <w:r w:rsidR="00B237AA" w:rsidRPr="00B237AA">
              <w:rPr>
                <w:lang w:val="sr-Cyrl-CS"/>
              </w:rPr>
              <w:br/>
            </w:r>
            <w:r w:rsidR="00B237AA" w:rsidRPr="00B237AA">
              <w:rPr>
                <w:spacing w:val="-2"/>
                <w:lang w:val="sr-Cyrl-CS"/>
              </w:rPr>
              <w:t xml:space="preserve">БИ.1.6.3. </w:t>
            </w:r>
            <w:r w:rsidR="00B237AA" w:rsidRPr="00B237AA">
              <w:rPr>
                <w:lang w:val="sr-Cyrl-CS"/>
              </w:rPr>
              <w:t>зна како да се понаша у лабораторији и на терену и правила о раду и безбедности рада</w:t>
            </w:r>
          </w:p>
          <w:p w:rsidR="00B237AA" w:rsidRPr="00B237AA" w:rsidRDefault="00132D63" w:rsidP="00CF5515">
            <w:pPr>
              <w:rPr>
                <w:lang w:val="sr-Cyrl-CS"/>
              </w:rPr>
            </w:pPr>
            <w:hyperlink r:id="rId27" w:history="1">
              <w:r w:rsidR="00B237AA" w:rsidRPr="00B237AA">
                <w:rPr>
                  <w:rStyle w:val="Hyperlink"/>
                  <w:lang w:val="sr-Cyrl-CS"/>
                </w:rPr>
                <w:t>БИ.2.1.2. познаје и користи критеријуме за разликовање биљака и животиња и примењује их у типичним случајевима</w:t>
              </w:r>
            </w:hyperlink>
            <w:r w:rsidR="00B237AA" w:rsidRPr="00B237AA">
              <w:rPr>
                <w:lang w:val="sr-Cyrl-CS"/>
              </w:rPr>
              <w:br/>
            </w:r>
            <w:hyperlink r:id="rId28" w:history="1">
              <w:r w:rsidR="00B237AA" w:rsidRPr="00B237AA">
                <w:rPr>
                  <w:rStyle w:val="Hyperlink"/>
                  <w:lang w:val="sr-Cyrl-CS"/>
                </w:rPr>
                <w:t>БИ.2.1.3. познаје критеријуме по којима се царства међусобно разликују на основу њихових својстава до нивоа кола/класе</w:t>
              </w:r>
            </w:hyperlink>
            <w:r w:rsidR="00B237AA" w:rsidRPr="00B237AA">
              <w:rPr>
                <w:lang w:val="sr-Cyrl-CS"/>
              </w:rPr>
              <w:br/>
            </w:r>
            <w:hyperlink r:id="rId29" w:history="1">
              <w:r w:rsidR="00B237AA" w:rsidRPr="00B237AA">
                <w:rPr>
                  <w:rStyle w:val="Hyperlink"/>
                  <w:lang w:val="sr-Cyrl-CS"/>
                </w:rPr>
                <w:t>БИ.2.1.4. уме да објасни везу између промена у просторном и временском окружењу и промена које се дешавају код живих бића у околностима када делује мањи број чинилаца на типичне заједнице живих бића или организме</w:t>
              </w:r>
            </w:hyperlink>
          </w:p>
          <w:p w:rsidR="00B237AA" w:rsidRPr="00B237AA" w:rsidRDefault="00B237AA" w:rsidP="00CF5515">
            <w:pPr>
              <w:rPr>
                <w:spacing w:val="-2"/>
                <w:lang w:val="sr-Cyrl-CS"/>
              </w:rPr>
            </w:pPr>
            <w:r w:rsidRPr="00B237AA">
              <w:rPr>
                <w:spacing w:val="-2"/>
                <w:lang w:val="sr-Cyrl-CS"/>
              </w:rPr>
              <w:t xml:space="preserve">БИ.2.2.3. </w:t>
            </w:r>
            <w:r w:rsidRPr="00B237AA">
              <w:rPr>
                <w:lang w:val="sr-Cyrl-CS"/>
              </w:rPr>
              <w:t>зна карактеристике и основне функције спољашње грађе биљака, животиња и човека</w:t>
            </w:r>
            <w:r w:rsidRPr="00B237AA">
              <w:rPr>
                <w:lang w:val="sr-Cyrl-CS"/>
              </w:rPr>
              <w:br/>
              <w:t>БИ.2.2.4. разуме да је за живот неопходна енергија која се производи, складишти и одаје у специфичним процесима у ћелији и да се то назива метаболизам</w:t>
            </w:r>
          </w:p>
          <w:p w:rsidR="00B237AA" w:rsidRPr="00B237AA" w:rsidRDefault="00B237AA" w:rsidP="00CF5515">
            <w:pPr>
              <w:rPr>
                <w:spacing w:val="-2"/>
                <w:lang w:val="sr-Cyrl-CS"/>
              </w:rPr>
            </w:pPr>
            <w:r w:rsidRPr="00B237AA">
              <w:rPr>
                <w:spacing w:val="-2"/>
                <w:lang w:val="sr-Cyrl-CS"/>
              </w:rPr>
              <w:t>БИ.2.4.4. зна да у природи постоји кружење појединих супстанци (воде, угљеника и азота)</w:t>
            </w:r>
          </w:p>
          <w:p w:rsidR="00B237AA" w:rsidRPr="00B237AA" w:rsidRDefault="00B237AA" w:rsidP="00CF5515">
            <w:pPr>
              <w:rPr>
                <w:spacing w:val="-2"/>
                <w:lang w:val="sr-Cyrl-CS"/>
              </w:rPr>
            </w:pPr>
            <w:r w:rsidRPr="00B237AA">
              <w:rPr>
                <w:spacing w:val="-2"/>
                <w:lang w:val="sr-Cyrl-CS"/>
              </w:rPr>
              <w:t>БИ.2.5.1. познаје основне механизме деловања превентивних мера у очувању здравља</w:t>
            </w:r>
          </w:p>
          <w:p w:rsidR="00B237AA" w:rsidRPr="00B237AA" w:rsidRDefault="00B237AA" w:rsidP="00CF5515">
            <w:pPr>
              <w:rPr>
                <w:spacing w:val="-2"/>
                <w:lang w:val="sr-Cyrl-CS"/>
              </w:rPr>
            </w:pPr>
            <w:r w:rsidRPr="00B237AA">
              <w:rPr>
                <w:spacing w:val="-2"/>
                <w:lang w:val="sr-Cyrl-CS"/>
              </w:rPr>
              <w:t>БИ.3.1.3. разуме критеријуме по којима се разликују биљке и животиње и уме да их примени у атипичним случајевима</w:t>
            </w:r>
          </w:p>
          <w:p w:rsidR="00B237AA" w:rsidRPr="00B237AA" w:rsidRDefault="00B237AA" w:rsidP="00CF5515">
            <w:pPr>
              <w:rPr>
                <w:spacing w:val="-2"/>
                <w:lang w:val="sr-Cyrl-CS"/>
              </w:rPr>
            </w:pPr>
            <w:r w:rsidRPr="00B237AA">
              <w:rPr>
                <w:spacing w:val="-2"/>
                <w:lang w:val="sr-Cyrl-CS"/>
              </w:rPr>
              <w:t>БИ.3.1.5. уме да објасни везу између промена у просторном и временском окружењу и промена које се дешавају код живих бића у комплексним ситуацијама у сложенијим заједницама</w:t>
            </w:r>
          </w:p>
          <w:p w:rsidR="00B237AA" w:rsidRPr="00B237AA" w:rsidRDefault="00B237AA" w:rsidP="00CF5515">
            <w:pPr>
              <w:rPr>
                <w:spacing w:val="-2"/>
                <w:lang w:val="sr-Cyrl-CS"/>
              </w:rPr>
            </w:pPr>
            <w:r w:rsidRPr="00B237AA">
              <w:rPr>
                <w:spacing w:val="-2"/>
                <w:lang w:val="sr-Cyrl-CS"/>
              </w:rPr>
              <w:t xml:space="preserve">БИ.3.2.1. </w:t>
            </w:r>
            <w:r w:rsidRPr="00B237AA">
              <w:rPr>
                <w:lang w:val="sr-Cyrl-CS"/>
              </w:rPr>
              <w:t>зна карактеристике и основне функције унутрашње грађе биљака, животиња и човека</w:t>
            </w:r>
          </w:p>
          <w:p w:rsidR="00B237AA" w:rsidRPr="00B237AA" w:rsidRDefault="00132D63" w:rsidP="00CF5515">
            <w:pPr>
              <w:rPr>
                <w:lang w:val="sr-Cyrl-CS"/>
              </w:rPr>
            </w:pPr>
            <w:hyperlink r:id="rId30" w:history="1">
              <w:r w:rsidR="00B237AA" w:rsidRPr="00B237AA">
                <w:rPr>
                  <w:rStyle w:val="Hyperlink"/>
                  <w:lang w:val="sr-Cyrl-CS"/>
                </w:rPr>
                <w:t>БИ.3.4.2. разуме да се уз материјалне токове увек преноси и енергија и обратно и интерпретира односе исхране у екосистему (аутотрофне, хетеротрофне, сапротрофне животне комплексе, ланце исхране и трофичке пирамиде)</w:t>
              </w:r>
            </w:hyperlink>
          </w:p>
          <w:p w:rsidR="00B237AA" w:rsidRPr="00B237AA" w:rsidRDefault="00B237AA" w:rsidP="00CF5515">
            <w:pPr>
              <w:rPr>
                <w:spacing w:val="-2"/>
                <w:lang w:val="sr-Cyrl-CS"/>
              </w:rPr>
            </w:pPr>
            <w:r w:rsidRPr="00B237AA">
              <w:rPr>
                <w:spacing w:val="-2"/>
                <w:lang w:val="sr-Cyrl-CS"/>
              </w:rPr>
              <w:t xml:space="preserve">БИ.3.4.7. </w:t>
            </w:r>
            <w:r w:rsidRPr="00B237AA">
              <w:rPr>
                <w:lang w:val="sr-Cyrl-CS"/>
              </w:rPr>
              <w:t>познаје механизме деловања мера заштите животне средине, природе и биодиверзитета</w:t>
            </w:r>
          </w:p>
          <w:p w:rsidR="00B237AA" w:rsidRPr="00986450" w:rsidRDefault="00B237AA" w:rsidP="00CF5515">
            <w:pPr>
              <w:rPr>
                <w:lang w:val="ru-RU"/>
              </w:rPr>
            </w:pPr>
            <w:r w:rsidRPr="00B237AA">
              <w:rPr>
                <w:spacing w:val="-2"/>
                <w:lang w:val="sr-Cyrl-CS"/>
              </w:rPr>
              <w:t>БИ.3.5.1. познаје узроке и физиолошке последице заразних болести</w:t>
            </w:r>
          </w:p>
        </w:tc>
      </w:tr>
    </w:tbl>
    <w:p w:rsidR="00EC63F5" w:rsidRPr="003132AD" w:rsidRDefault="00EC63F5" w:rsidP="00D1107E">
      <w:pPr>
        <w:jc w:val="center"/>
        <w:rPr>
          <w:b/>
          <w:lang w:val="sr-Cyrl-CS"/>
        </w:rPr>
      </w:pPr>
    </w:p>
    <w:p w:rsidR="00EC63F5" w:rsidRDefault="00EC63F5" w:rsidP="00D1107E">
      <w:pPr>
        <w:jc w:val="center"/>
        <w:rPr>
          <w:b/>
          <w:lang w:val="sr-Cyrl-BA"/>
        </w:rPr>
      </w:pPr>
    </w:p>
    <w:p w:rsidR="00187A64" w:rsidRDefault="00187A64" w:rsidP="00B30A0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87A64" w:rsidRDefault="00F41880" w:rsidP="00B30A0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40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ТЕХНИКА И ТЕХНОЛОГИЈА</w:t>
      </w:r>
    </w:p>
    <w:p w:rsidR="009D0407" w:rsidRPr="009D0407" w:rsidRDefault="009D0407" w:rsidP="00B30A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880">
        <w:rPr>
          <w:rFonts w:ascii="Times New Roman" w:eastAsia="Times New Roman" w:hAnsi="Times New Roman" w:cs="Times New Roman"/>
          <w:b/>
          <w:bCs/>
          <w:sz w:val="24"/>
          <w:szCs w:val="24"/>
        </w:rPr>
        <w:t>Циљ</w:t>
      </w:r>
      <w:r w:rsidRPr="00F41880">
        <w:rPr>
          <w:rFonts w:ascii="Times New Roman" w:eastAsia="Times New Roman" w:hAnsi="Times New Roman" w:cs="Times New Roman"/>
          <w:sz w:val="24"/>
          <w:szCs w:val="24"/>
        </w:rPr>
        <w:t xml:space="preserve"> наставе и учења технике и технологије је да ученик развије техничко-технолошку писменост, да изгради одговоран однос према раду и производњи, животном и радном окружењу, коришћењу техничких и технолошких ресурса, стекне бољи увид у сопствена професионална интересовања и поступа предузимљиво и иницијативно.</w:t>
      </w:r>
    </w:p>
    <w:tbl>
      <w:tblPr>
        <w:tblW w:w="5141" w:type="pct"/>
        <w:tblCellSpacing w:w="7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8"/>
        <w:gridCol w:w="3912"/>
        <w:gridCol w:w="3525"/>
      </w:tblGrid>
      <w:tr w:rsidR="006F0C5E" w:rsidRPr="00F41880" w:rsidTr="009D0407">
        <w:trPr>
          <w:tblCellSpacing w:w="7" w:type="dxa"/>
        </w:trPr>
        <w:tc>
          <w:tcPr>
            <w:tcW w:w="3239" w:type="pct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F0C5E" w:rsidRPr="009D0407" w:rsidRDefault="006F0C5E" w:rsidP="00AA6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ГОДИШЊИ ФОНД ЧАСОВА</w:t>
            </w:r>
          </w:p>
        </w:tc>
        <w:tc>
          <w:tcPr>
            <w:tcW w:w="17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F0C5E" w:rsidRPr="009D0407" w:rsidRDefault="006F0C5E" w:rsidP="00AA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 часа</w:t>
            </w:r>
          </w:p>
        </w:tc>
      </w:tr>
      <w:tr w:rsidR="006F0C5E" w:rsidRPr="00F41880" w:rsidTr="009D0407">
        <w:trPr>
          <w:trHeight w:val="929"/>
          <w:tblCellSpacing w:w="7" w:type="dxa"/>
        </w:trPr>
        <w:tc>
          <w:tcPr>
            <w:tcW w:w="130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F0C5E" w:rsidRPr="009D0407" w:rsidRDefault="006F0C5E" w:rsidP="00AA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ОБЛАСТ/ТЕМА</w:t>
            </w:r>
          </w:p>
        </w:tc>
        <w:tc>
          <w:tcPr>
            <w:tcW w:w="192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F0C5E" w:rsidRPr="009D0407" w:rsidRDefault="006F0C5E" w:rsidP="00AA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</w:p>
          <w:p w:rsidR="006F0C5E" w:rsidRPr="009D0407" w:rsidRDefault="006F0C5E" w:rsidP="00AA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407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завршеној области/теми ученик ће бити у стању да:</w:t>
            </w:r>
          </w:p>
        </w:tc>
        <w:tc>
          <w:tcPr>
            <w:tcW w:w="17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F0C5E" w:rsidRPr="009D0407" w:rsidRDefault="006F0C5E" w:rsidP="00AA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САДРЖАЈИ</w:t>
            </w:r>
          </w:p>
        </w:tc>
      </w:tr>
      <w:tr w:rsidR="006F0C5E" w:rsidRPr="00F41880" w:rsidTr="009D0407">
        <w:trPr>
          <w:tblCellSpacing w:w="7" w:type="dxa"/>
        </w:trPr>
        <w:tc>
          <w:tcPr>
            <w:tcW w:w="130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F0C5E" w:rsidRPr="00CF2720" w:rsidRDefault="006F0C5E" w:rsidP="00AA6C80">
            <w:pPr>
              <w:spacing w:before="43" w:after="115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2720">
              <w:rPr>
                <w:rFonts w:ascii="Times New Roman" w:eastAsia="Times New Roman" w:hAnsi="Times New Roman" w:cs="Times New Roman"/>
                <w:b/>
              </w:rPr>
              <w:t>1.</w:t>
            </w:r>
          </w:p>
          <w:p w:rsidR="006F0C5E" w:rsidRPr="00CF2720" w:rsidRDefault="006F0C5E" w:rsidP="00AA6C80">
            <w:pPr>
              <w:spacing w:before="43" w:after="115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2720">
              <w:rPr>
                <w:rFonts w:ascii="Times New Roman" w:eastAsia="Times New Roman" w:hAnsi="Times New Roman" w:cs="Times New Roman"/>
                <w:b/>
              </w:rPr>
              <w:t xml:space="preserve">ЖИВОТНО И РАДНО </w:t>
            </w:r>
            <w:r w:rsidRPr="00CF2720">
              <w:rPr>
                <w:rFonts w:ascii="Times New Roman" w:eastAsia="Times New Roman" w:hAnsi="Times New Roman" w:cs="Times New Roman"/>
                <w:b/>
              </w:rPr>
              <w:br/>
              <w:t>ОКРУЖЕЊЕ</w:t>
            </w:r>
          </w:p>
        </w:tc>
        <w:tc>
          <w:tcPr>
            <w:tcW w:w="192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0C5E" w:rsidRPr="00CF2720" w:rsidRDefault="006F0C5E" w:rsidP="00845FAE">
            <w:pPr>
              <w:pStyle w:val="ListParagraph"/>
              <w:numPr>
                <w:ilvl w:val="0"/>
                <w:numId w:val="54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описује улогу технике, технологије и иновација у развоју заједнице и њихово повезивање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4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разликује основна подручја човековог рада, производње и пословања у техничко-технолошком подручју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4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наводи занимања у области технике и технологије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4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процењује сопствена интересовања у области технике и технологије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4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организује радно окружење у кабинету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4"/>
              </w:numPr>
              <w:spacing w:before="43" w:after="115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правилно и безбедно користи техничке апарате и ИКТ уређаје у животном и радном окружењу</w:t>
            </w:r>
          </w:p>
        </w:tc>
        <w:tc>
          <w:tcPr>
            <w:tcW w:w="17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0C5E" w:rsidRPr="00CF2720" w:rsidRDefault="006F0C5E" w:rsidP="00845FAE">
            <w:pPr>
              <w:pStyle w:val="ListParagraph"/>
              <w:numPr>
                <w:ilvl w:val="0"/>
                <w:numId w:val="52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Појам, улога и значај технике и технологије на развој друштва и животног окружења.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2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Подручја човековог рада и производње, занимања и послови у области технике и технологије.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2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Правила понашања и рада у кабинету.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2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Организација радног места у кабинету и примена мера заштите на раду.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2"/>
              </w:numPr>
              <w:spacing w:before="43" w:after="115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Коришћење техничких апарата и ИКТ уређаја у животном и радном окружењу.</w:t>
            </w:r>
          </w:p>
        </w:tc>
      </w:tr>
      <w:tr w:rsidR="006F0C5E" w:rsidRPr="00F41880" w:rsidTr="009D0407">
        <w:trPr>
          <w:tblCellSpacing w:w="7" w:type="dxa"/>
        </w:trPr>
        <w:tc>
          <w:tcPr>
            <w:tcW w:w="130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F0C5E" w:rsidRPr="00CF2720" w:rsidRDefault="006F0C5E" w:rsidP="00AA6C80">
            <w:pPr>
              <w:spacing w:before="43" w:after="115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2720">
              <w:rPr>
                <w:rFonts w:ascii="Times New Roman" w:eastAsia="Times New Roman" w:hAnsi="Times New Roman" w:cs="Times New Roman"/>
                <w:b/>
              </w:rPr>
              <w:t>2.</w:t>
            </w:r>
          </w:p>
          <w:p w:rsidR="006F0C5E" w:rsidRPr="00CF2720" w:rsidRDefault="006F0C5E" w:rsidP="00AA6C80">
            <w:pPr>
              <w:spacing w:before="43" w:after="115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2720">
              <w:rPr>
                <w:rFonts w:ascii="Times New Roman" w:eastAsia="Times New Roman" w:hAnsi="Times New Roman" w:cs="Times New Roman"/>
                <w:b/>
              </w:rPr>
              <w:t>САОБРАЋАЈ</w:t>
            </w:r>
          </w:p>
        </w:tc>
        <w:tc>
          <w:tcPr>
            <w:tcW w:w="192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0C5E" w:rsidRPr="00CF2720" w:rsidRDefault="006F0C5E" w:rsidP="00845FAE">
            <w:pPr>
              <w:pStyle w:val="ListParagraph"/>
              <w:numPr>
                <w:ilvl w:val="0"/>
                <w:numId w:val="55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процени како би изгледао живот људи без саобраћаја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5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класификује врсте саобраћаја и саобраћајних средстава према намени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5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наводи професије у подручју рада саобраћај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5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направи везу између савременог саобраћаја и коришћења информационих технологија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5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разликује безбедно од небезбедног понашања пешака, возача бицикла и дечијих возила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5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 xml:space="preserve">правилно се понаша као пешак, возач бицикла и дечијих возила у саобраћају 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5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 xml:space="preserve">користи заштитну опрему за управљање бициклом и дечијим возилима 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5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 xml:space="preserve">аргументује неопходност коришћења сигурносних појасева на предњем и задњем седишту аутомобила и увек их користи као путник 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6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повеже место седења у аутомобилу са узрастом ученика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6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 xml:space="preserve">одговорно се понаша као путник у возилу 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6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показује поштовање према другим учесницима у саобраћају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6"/>
              </w:numPr>
              <w:spacing w:before="43" w:after="115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анализира симулирану саобраћајну незгоду на рачунару и идентификује ризично понашање пешака и возача бицикла</w:t>
            </w:r>
          </w:p>
        </w:tc>
        <w:tc>
          <w:tcPr>
            <w:tcW w:w="17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0C5E" w:rsidRPr="00CF2720" w:rsidRDefault="006F0C5E" w:rsidP="00845FAE">
            <w:pPr>
              <w:pStyle w:val="ListParagraph"/>
              <w:numPr>
                <w:ilvl w:val="0"/>
                <w:numId w:val="53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Улога, значај и историјски развој саобраћаја.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3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Врсте саобраћаја и саобраћајних средстава према намени.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3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Професије у подручју рада саобраћај.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3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 xml:space="preserve">Употреба информационих технологија у савременом саобраћају 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3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Саобраћајна сигнализација – изглед и правила поступања.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3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Правила и прописи кретања пешака, возача бицикла и дечијих возила у саобраћају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3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Обавезе и одговорност деце као учесника у саобраћају.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3"/>
              </w:numPr>
              <w:spacing w:before="43" w:after="115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Заштитна опрема потребна за безбедно управљање бициклом и дечијим возилима.</w:t>
            </w:r>
          </w:p>
        </w:tc>
      </w:tr>
      <w:tr w:rsidR="006F0C5E" w:rsidRPr="00F41880" w:rsidTr="009D0407">
        <w:trPr>
          <w:tblCellSpacing w:w="7" w:type="dxa"/>
        </w:trPr>
        <w:tc>
          <w:tcPr>
            <w:tcW w:w="130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F0C5E" w:rsidRPr="00CF2720" w:rsidRDefault="006F0C5E" w:rsidP="00AA6C80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2720">
              <w:rPr>
                <w:rFonts w:ascii="Times New Roman" w:eastAsia="Times New Roman" w:hAnsi="Times New Roman" w:cs="Times New Roman"/>
                <w:b/>
              </w:rPr>
              <w:t>3.</w:t>
            </w:r>
          </w:p>
          <w:p w:rsidR="006F0C5E" w:rsidRPr="00CF2720" w:rsidRDefault="006F0C5E" w:rsidP="00AA6C80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2720">
              <w:rPr>
                <w:rFonts w:ascii="Times New Roman" w:eastAsia="Times New Roman" w:hAnsi="Times New Roman" w:cs="Times New Roman"/>
                <w:b/>
              </w:rPr>
              <w:t>ТЕХНИЧКА И ДИГИТАЛНА</w:t>
            </w:r>
          </w:p>
          <w:p w:rsidR="006F0C5E" w:rsidRPr="00CF2720" w:rsidRDefault="006F0C5E" w:rsidP="00AA6C80">
            <w:pPr>
              <w:spacing w:before="43" w:after="11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20">
              <w:rPr>
                <w:rFonts w:ascii="Times New Roman" w:eastAsia="Times New Roman" w:hAnsi="Times New Roman" w:cs="Times New Roman"/>
                <w:b/>
              </w:rPr>
              <w:t>ПИСМЕНОСТ</w:t>
            </w:r>
          </w:p>
        </w:tc>
        <w:tc>
          <w:tcPr>
            <w:tcW w:w="192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0C5E" w:rsidRPr="00CF2720" w:rsidRDefault="006F0C5E" w:rsidP="00845FAE">
            <w:pPr>
              <w:pStyle w:val="ListParagraph"/>
              <w:numPr>
                <w:ilvl w:val="0"/>
                <w:numId w:val="57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самостално црта скицом и техничким цртежом једноставан предмет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7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правилно чита технички цртеж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7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 xml:space="preserve">преноси податке између ИКТ </w:t>
            </w:r>
            <w:r w:rsidRPr="00CF2720">
              <w:rPr>
                <w:rFonts w:eastAsia="Times New Roman"/>
                <w:sz w:val="22"/>
                <w:szCs w:val="22"/>
              </w:rPr>
              <w:lastRenderedPageBreak/>
              <w:t>уређаја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7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примењује основне поступке обраде дигиталне слике на рачунару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7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користи програм за обраду текста за креирање документа са графичким елементима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7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користи Интернет сервисе за претрагу и приступање онлине ресурсима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7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преузима одговорност за рад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7"/>
              </w:numPr>
              <w:spacing w:before="43" w:after="115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представи идеје и планове за акције које предузима користећи савремену информационо-комуникациону технологију и софтвер</w:t>
            </w:r>
          </w:p>
        </w:tc>
        <w:tc>
          <w:tcPr>
            <w:tcW w:w="17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0C5E" w:rsidRPr="00CF2720" w:rsidRDefault="006F0C5E" w:rsidP="00845FAE">
            <w:pPr>
              <w:pStyle w:val="ListParagraph"/>
              <w:numPr>
                <w:ilvl w:val="0"/>
                <w:numId w:val="60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lastRenderedPageBreak/>
              <w:t>Прибор за техничко цртање. Формати цртежа (А3, А4). Размера.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60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Типови и дебљине линија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60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Геометријско цртање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60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lastRenderedPageBreak/>
              <w:t>Елементи котирања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60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 xml:space="preserve">Цртање техничког цртежа са елементима (типови линија, размера и котирање). 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60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Пренос података између ИКТ уређаја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60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Апликација за дигиталну обраду слике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60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 xml:space="preserve">Креирање документа у програму за обраду текста. 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60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Форматирање текста, уметање слике и графике.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60"/>
              </w:numPr>
              <w:spacing w:before="43" w:after="115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Интернет претрага и приступ онлине ресурсима.</w:t>
            </w:r>
          </w:p>
        </w:tc>
      </w:tr>
      <w:tr w:rsidR="006F0C5E" w:rsidRPr="00F41880" w:rsidTr="009D0407">
        <w:trPr>
          <w:tblCellSpacing w:w="7" w:type="dxa"/>
        </w:trPr>
        <w:tc>
          <w:tcPr>
            <w:tcW w:w="130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F0C5E" w:rsidRPr="00CF2720" w:rsidRDefault="006F0C5E" w:rsidP="00AA6C80">
            <w:pPr>
              <w:spacing w:before="43" w:after="115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2720">
              <w:rPr>
                <w:rFonts w:ascii="Times New Roman" w:eastAsia="Times New Roman" w:hAnsi="Times New Roman" w:cs="Times New Roman"/>
                <w:b/>
              </w:rPr>
              <w:lastRenderedPageBreak/>
              <w:t>4.</w:t>
            </w:r>
          </w:p>
          <w:p w:rsidR="006F0C5E" w:rsidRPr="00CF2720" w:rsidRDefault="006F0C5E" w:rsidP="00AA6C80">
            <w:pPr>
              <w:spacing w:before="43" w:after="11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20">
              <w:rPr>
                <w:rFonts w:ascii="Times New Roman" w:eastAsia="Times New Roman" w:hAnsi="Times New Roman" w:cs="Times New Roman"/>
                <w:b/>
              </w:rPr>
              <w:t>РЕСУРСИ И ПРОИЗВОДЊА</w:t>
            </w:r>
          </w:p>
        </w:tc>
        <w:tc>
          <w:tcPr>
            <w:tcW w:w="192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0C5E" w:rsidRPr="00CF2720" w:rsidRDefault="006F0C5E" w:rsidP="00845FAE">
            <w:pPr>
              <w:pStyle w:val="ListParagraph"/>
              <w:numPr>
                <w:ilvl w:val="0"/>
                <w:numId w:val="58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повезује својства природних материјала са применом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8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објасни технологије прераде и обраде дрвета, производњу папира, текстила и коже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8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сече, спаја и врши заштиту папира, текстила, коже и дрвета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8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правилно и безбедно користи алате и прибор за ручну механичку обраду (маказе, моделарска тестера, брусни папир, стега)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8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направи план израде једноставног производа и план управљања отпадом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8"/>
              </w:numPr>
              <w:spacing w:before="43" w:after="115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 xml:space="preserve">самостално израђује једноставан модел </w:t>
            </w:r>
          </w:p>
        </w:tc>
        <w:tc>
          <w:tcPr>
            <w:tcW w:w="17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0C5E" w:rsidRPr="00CF2720" w:rsidRDefault="006F0C5E" w:rsidP="00845FAE">
            <w:pPr>
              <w:pStyle w:val="ListParagraph"/>
              <w:numPr>
                <w:ilvl w:val="0"/>
                <w:numId w:val="61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Природни ресурси на Земљи: енергија и материјали.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61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Управљање отпадом - рециклажа; заштита животне средине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61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Врсте, својства и примена природних материјала.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61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Технологија прераде и обраде дрвета.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61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Технологија прераде и обраде коже.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61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Текстилна технологија.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61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Технологија производње папира.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61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Поступци ручне обраде и спајања папира, текстила, коже и дрвета – сечење/резање, спајање (лепљење) и заштита (лакирање).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61"/>
              </w:numPr>
              <w:spacing w:before="43" w:after="115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Коришћење алата и прибора за ручну обраду и спајање</w:t>
            </w:r>
          </w:p>
        </w:tc>
      </w:tr>
      <w:tr w:rsidR="006F0C5E" w:rsidRPr="00F41880" w:rsidTr="009D0407">
        <w:trPr>
          <w:tblCellSpacing w:w="7" w:type="dxa"/>
        </w:trPr>
        <w:tc>
          <w:tcPr>
            <w:tcW w:w="130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F0C5E" w:rsidRPr="00CF2720" w:rsidRDefault="006F0C5E" w:rsidP="00AA6C80">
            <w:pPr>
              <w:spacing w:before="43" w:after="115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2720">
              <w:rPr>
                <w:rFonts w:ascii="Times New Roman" w:eastAsia="Times New Roman" w:hAnsi="Times New Roman" w:cs="Times New Roman"/>
                <w:b/>
              </w:rPr>
              <w:t>5.</w:t>
            </w:r>
          </w:p>
          <w:p w:rsidR="006F0C5E" w:rsidRPr="00CF2720" w:rsidRDefault="006F0C5E" w:rsidP="00AA6C80">
            <w:pPr>
              <w:spacing w:before="43" w:after="11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20">
              <w:rPr>
                <w:rFonts w:ascii="Times New Roman" w:eastAsia="Times New Roman" w:hAnsi="Times New Roman" w:cs="Times New Roman"/>
                <w:b/>
              </w:rPr>
              <w:t xml:space="preserve">КОНСТРУКТОРСКО </w:t>
            </w:r>
            <w:r w:rsidRPr="00CF2720">
              <w:rPr>
                <w:rFonts w:ascii="Times New Roman" w:eastAsia="Times New Roman" w:hAnsi="Times New Roman" w:cs="Times New Roman"/>
                <w:b/>
              </w:rPr>
              <w:br/>
              <w:t>МОДЕЛОВАЊЕ</w:t>
            </w:r>
          </w:p>
        </w:tc>
        <w:tc>
          <w:tcPr>
            <w:tcW w:w="192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0C5E" w:rsidRPr="00CF2720" w:rsidRDefault="006F0C5E" w:rsidP="00845FAE">
            <w:pPr>
              <w:pStyle w:val="ListParagraph"/>
              <w:numPr>
                <w:ilvl w:val="0"/>
                <w:numId w:val="59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самостално проналази информације потребне за израду предмета/модела користећи ИКТ и Интернет сервисе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9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одабира материјале и алате за израду предмета/модела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9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мери и обележава предмет/модел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9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ручно израђује једноставан предмет/модел користећи папир и/или дрво, текстил, кожу и одговарајуће технике, поступке и алате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9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користи програм за обраду текста за креирање документа реализованог решења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9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самостално представља пројектну идеју, поступак израде и решење/производ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9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показује иницијативу и јасну оријентацију ка остваривању циљева и постизању успеха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9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 xml:space="preserve">планира активности које доводе до остваривања циљева укључујући </w:t>
            </w:r>
            <w:r w:rsidRPr="00CF2720">
              <w:rPr>
                <w:rFonts w:eastAsia="Times New Roman"/>
                <w:sz w:val="22"/>
                <w:szCs w:val="22"/>
              </w:rPr>
              <w:lastRenderedPageBreak/>
              <w:t>оквирну процену трошкова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9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 xml:space="preserve">активно учествује у раду пара или мале групе у складу са улогом и показује поштовање према сарадницима 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9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 xml:space="preserve">пружи помоћ у раду другим ученицима 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59"/>
              </w:numPr>
              <w:spacing w:before="43" w:after="115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процењује остварен резултат и развија предлог унапређења</w:t>
            </w:r>
          </w:p>
        </w:tc>
        <w:tc>
          <w:tcPr>
            <w:tcW w:w="174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F0C5E" w:rsidRPr="00CF2720" w:rsidRDefault="006F0C5E" w:rsidP="00845FAE">
            <w:pPr>
              <w:pStyle w:val="ListParagraph"/>
              <w:numPr>
                <w:ilvl w:val="0"/>
                <w:numId w:val="62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lastRenderedPageBreak/>
              <w:t>Израда предмета/модела ручном обрадом и спајањем папира и/или дрвета, текстила, коже коришћењем одговарајућих техника, поступака и алата.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62"/>
              </w:numPr>
              <w:spacing w:before="43" w:after="43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Приказивање идеје, поступка израде и решења/производа.</w:t>
            </w:r>
          </w:p>
          <w:p w:rsidR="006F0C5E" w:rsidRPr="00CF2720" w:rsidRDefault="006F0C5E" w:rsidP="00845FAE">
            <w:pPr>
              <w:pStyle w:val="ListParagraph"/>
              <w:numPr>
                <w:ilvl w:val="0"/>
                <w:numId w:val="62"/>
              </w:numPr>
              <w:spacing w:before="43" w:after="115"/>
              <w:ind w:right="0"/>
              <w:rPr>
                <w:rFonts w:eastAsia="Times New Roman"/>
                <w:sz w:val="22"/>
                <w:szCs w:val="22"/>
              </w:rPr>
            </w:pPr>
            <w:r w:rsidRPr="00CF2720">
              <w:rPr>
                <w:rFonts w:eastAsia="Times New Roman"/>
                <w:sz w:val="22"/>
                <w:szCs w:val="22"/>
              </w:rPr>
              <w:t>Тимски рад и подела задужења у тиму.</w:t>
            </w:r>
          </w:p>
        </w:tc>
      </w:tr>
    </w:tbl>
    <w:p w:rsidR="006F0C5E" w:rsidRPr="00F41880" w:rsidRDefault="006F0C5E" w:rsidP="006F0C5E">
      <w:pPr>
        <w:pStyle w:val="NormalWeb"/>
        <w:spacing w:before="43" w:beforeAutospacing="0" w:after="43"/>
        <w:rPr>
          <w:b/>
        </w:rPr>
      </w:pPr>
    </w:p>
    <w:p w:rsidR="006F0C5E" w:rsidRPr="00F41880" w:rsidRDefault="006F0C5E" w:rsidP="006F0C5E">
      <w:pPr>
        <w:pStyle w:val="NormalWeb"/>
        <w:spacing w:before="43" w:beforeAutospacing="0" w:after="43"/>
        <w:rPr>
          <w:b/>
        </w:rPr>
      </w:pPr>
      <w:r w:rsidRPr="00F41880">
        <w:rPr>
          <w:b/>
        </w:rPr>
        <w:t>КОРЕЛАЦИЈА СА ДРУГИМ ПРЕДМЕТИМА:</w:t>
      </w:r>
    </w:p>
    <w:p w:rsidR="006F0C5E" w:rsidRPr="00F41880" w:rsidRDefault="006F0C5E" w:rsidP="00845FAE">
      <w:pPr>
        <w:pStyle w:val="NormalWeb"/>
        <w:numPr>
          <w:ilvl w:val="0"/>
          <w:numId w:val="63"/>
        </w:numPr>
        <w:spacing w:before="43" w:beforeAutospacing="0" w:after="43"/>
      </w:pPr>
      <w:r w:rsidRPr="00F41880">
        <w:t>Информатика и рачунарство</w:t>
      </w:r>
    </w:p>
    <w:p w:rsidR="006F0C5E" w:rsidRPr="00F41880" w:rsidRDefault="006F0C5E" w:rsidP="00845FAE">
      <w:pPr>
        <w:pStyle w:val="NormalWeb"/>
        <w:numPr>
          <w:ilvl w:val="0"/>
          <w:numId w:val="63"/>
        </w:numPr>
        <w:spacing w:before="43" w:beforeAutospacing="0" w:after="43"/>
      </w:pPr>
      <w:r w:rsidRPr="00F41880">
        <w:t>Математика</w:t>
      </w:r>
    </w:p>
    <w:p w:rsidR="006F0C5E" w:rsidRPr="00F41880" w:rsidRDefault="006F0C5E" w:rsidP="00845FAE">
      <w:pPr>
        <w:pStyle w:val="NormalWeb"/>
        <w:numPr>
          <w:ilvl w:val="0"/>
          <w:numId w:val="63"/>
        </w:numPr>
        <w:spacing w:before="43" w:beforeAutospacing="0" w:after="43"/>
      </w:pPr>
      <w:r w:rsidRPr="00F41880">
        <w:t>Биологија</w:t>
      </w:r>
    </w:p>
    <w:p w:rsidR="006F0C5E" w:rsidRPr="00F41880" w:rsidRDefault="006F0C5E" w:rsidP="00845FAE">
      <w:pPr>
        <w:pStyle w:val="NormalWeb"/>
        <w:numPr>
          <w:ilvl w:val="0"/>
          <w:numId w:val="63"/>
        </w:numPr>
        <w:spacing w:before="43" w:beforeAutospacing="0" w:after="43"/>
      </w:pPr>
      <w:r w:rsidRPr="00F41880">
        <w:t>Географија</w:t>
      </w:r>
    </w:p>
    <w:p w:rsidR="006F0C5E" w:rsidRPr="00F41880" w:rsidRDefault="006F0C5E" w:rsidP="00845FAE">
      <w:pPr>
        <w:pStyle w:val="NormalWeb"/>
        <w:numPr>
          <w:ilvl w:val="0"/>
          <w:numId w:val="63"/>
        </w:numPr>
        <w:spacing w:before="43" w:beforeAutospacing="0" w:after="43"/>
      </w:pPr>
      <w:r w:rsidRPr="00F41880">
        <w:t>Ликовна култура</w:t>
      </w:r>
    </w:p>
    <w:p w:rsidR="006F0C5E" w:rsidRDefault="006F0C5E" w:rsidP="006F0C5E">
      <w:pPr>
        <w:pStyle w:val="NormalWeb"/>
        <w:spacing w:before="43" w:beforeAutospacing="0" w:after="43"/>
        <w:rPr>
          <w:rFonts w:asciiTheme="minorHAnsi" w:hAnsiTheme="minorHAnsi" w:cstheme="minorHAnsi"/>
        </w:rPr>
      </w:pPr>
    </w:p>
    <w:p w:rsidR="00CF2720" w:rsidRDefault="00CF2720" w:rsidP="006F0C5E">
      <w:pPr>
        <w:pStyle w:val="NormalWeb"/>
        <w:spacing w:before="43" w:beforeAutospacing="0" w:after="43"/>
        <w:rPr>
          <w:rFonts w:asciiTheme="minorHAnsi" w:hAnsiTheme="minorHAnsi" w:cstheme="minorHAnsi"/>
        </w:rPr>
      </w:pPr>
    </w:p>
    <w:p w:rsidR="00CF2720" w:rsidRDefault="00CF2720" w:rsidP="006F0C5E">
      <w:pPr>
        <w:pStyle w:val="NormalWeb"/>
        <w:spacing w:before="43" w:beforeAutospacing="0" w:after="43"/>
        <w:rPr>
          <w:rFonts w:asciiTheme="minorHAnsi" w:hAnsiTheme="minorHAnsi" w:cstheme="minorHAnsi"/>
        </w:rPr>
      </w:pPr>
    </w:p>
    <w:p w:rsidR="00CF2720" w:rsidRDefault="00CF2720" w:rsidP="006F0C5E">
      <w:pPr>
        <w:pStyle w:val="NormalWeb"/>
        <w:spacing w:before="43" w:beforeAutospacing="0" w:after="43"/>
        <w:rPr>
          <w:rFonts w:asciiTheme="minorHAnsi" w:hAnsiTheme="minorHAnsi" w:cstheme="minorHAnsi"/>
        </w:rPr>
      </w:pPr>
    </w:p>
    <w:p w:rsidR="00CF2720" w:rsidRDefault="00CF2720" w:rsidP="006F0C5E">
      <w:pPr>
        <w:pStyle w:val="NormalWeb"/>
        <w:spacing w:before="43" w:beforeAutospacing="0" w:after="43"/>
        <w:rPr>
          <w:rFonts w:asciiTheme="minorHAnsi" w:hAnsiTheme="minorHAnsi" w:cstheme="minorHAnsi"/>
        </w:rPr>
      </w:pPr>
    </w:p>
    <w:p w:rsidR="00CF2720" w:rsidRPr="00CF2720" w:rsidRDefault="00CF2720" w:rsidP="006F0C5E">
      <w:pPr>
        <w:pStyle w:val="NormalWeb"/>
        <w:spacing w:before="43" w:beforeAutospacing="0" w:after="43"/>
        <w:rPr>
          <w:rFonts w:asciiTheme="minorHAnsi" w:hAnsiTheme="minorHAnsi" w:cstheme="minorHAnsi"/>
        </w:rPr>
      </w:pPr>
    </w:p>
    <w:p w:rsidR="00D1107E" w:rsidRPr="00771624" w:rsidRDefault="00D1107E" w:rsidP="00031A81">
      <w:pPr>
        <w:jc w:val="center"/>
        <w:rPr>
          <w:rFonts w:ascii="Bodoni Cirilica" w:hAnsi="Bodoni Cirilica"/>
          <w:b/>
          <w:sz w:val="32"/>
          <w:szCs w:val="32"/>
        </w:rPr>
      </w:pPr>
    </w:p>
    <w:p w:rsidR="00091487" w:rsidRDefault="00091487" w:rsidP="00091487">
      <w:pPr>
        <w:rPr>
          <w:lang w:val="ru-RU"/>
        </w:rPr>
        <w:sectPr w:rsidR="00091487" w:rsidSect="00CF5515">
          <w:pgSz w:w="11907" w:h="16840" w:code="9"/>
          <w:pgMar w:top="539" w:right="1107" w:bottom="360" w:left="1080" w:header="720" w:footer="720" w:gutter="0"/>
          <w:cols w:space="720"/>
          <w:docGrid w:linePitch="360"/>
        </w:sectPr>
      </w:pPr>
    </w:p>
    <w:p w:rsidR="00091487" w:rsidRPr="00E20805" w:rsidRDefault="00E20805" w:rsidP="00E20805">
      <w:pPr>
        <w:jc w:val="center"/>
        <w:rPr>
          <w:b/>
          <w:color w:val="000000"/>
          <w:spacing w:val="-2"/>
          <w:sz w:val="28"/>
          <w:szCs w:val="28"/>
          <w:lang w:val="sr-Cyrl-CS"/>
        </w:rPr>
      </w:pPr>
      <w:r w:rsidRPr="00E20805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lastRenderedPageBreak/>
        <w:t>Ф</w:t>
      </w:r>
      <w:r w:rsidRPr="00E20805">
        <w:rPr>
          <w:rFonts w:ascii="Times New Roman" w:eastAsia="Times New Roman" w:hAnsi="Times New Roman" w:cs="Times New Roman"/>
          <w:b/>
          <w:sz w:val="28"/>
          <w:szCs w:val="28"/>
        </w:rPr>
        <w:t>изичко и здравствено</w:t>
      </w:r>
      <w:r w:rsidRPr="00E208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20805">
        <w:rPr>
          <w:rFonts w:ascii="Times New Roman" w:eastAsia="Times New Roman" w:hAnsi="Times New Roman" w:cs="Times New Roman"/>
          <w:b/>
          <w:sz w:val="28"/>
          <w:szCs w:val="28"/>
        </w:rPr>
        <w:t>васпитање</w:t>
      </w:r>
    </w:p>
    <w:tbl>
      <w:tblPr>
        <w:tblW w:w="12056" w:type="dxa"/>
        <w:tblLayout w:type="fixed"/>
        <w:tblLook w:val="0400" w:firstRow="0" w:lastRow="0" w:firstColumn="0" w:lastColumn="0" w:noHBand="0" w:noVBand="1"/>
      </w:tblPr>
      <w:tblGrid>
        <w:gridCol w:w="2860"/>
        <w:gridCol w:w="9196"/>
      </w:tblGrid>
      <w:tr w:rsidR="00B6743F" w:rsidRPr="00D813B2" w:rsidTr="00DF5E07">
        <w:tc>
          <w:tcPr>
            <w:tcW w:w="2860" w:type="dxa"/>
          </w:tcPr>
          <w:p w:rsidR="00B6743F" w:rsidRDefault="00B6743F" w:rsidP="00AA6C80">
            <w:pPr>
              <w:rPr>
                <w:sz w:val="24"/>
                <w:szCs w:val="24"/>
              </w:rPr>
            </w:pPr>
          </w:p>
          <w:p w:rsidR="001F65CD" w:rsidRDefault="001F65CD" w:rsidP="00AA6C80">
            <w:pPr>
              <w:rPr>
                <w:sz w:val="24"/>
                <w:szCs w:val="24"/>
              </w:rPr>
            </w:pPr>
          </w:p>
          <w:p w:rsidR="001F65CD" w:rsidRPr="001F65CD" w:rsidRDefault="001F65CD" w:rsidP="00AA6C80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B6743F" w:rsidRPr="00D813B2" w:rsidRDefault="00B6743F" w:rsidP="00AA6C80">
            <w:pPr>
              <w:rPr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Циљ</w:t>
            </w: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наставе и учења </w:t>
            </w:r>
            <w:r w:rsidRPr="00D813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физичког и здравственог васпитања</w:t>
            </w: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је да ученик унапређује физичке способности, моторичке вештине и знања из области физичке и здравствене културе, ради очувања здравља и примене правилног и редовног физичког вежбања у савременим условима живота и рада.</w:t>
            </w:r>
          </w:p>
        </w:tc>
      </w:tr>
      <w:tr w:rsidR="00B6743F" w:rsidRPr="00D813B2" w:rsidTr="00DF5E07">
        <w:tc>
          <w:tcPr>
            <w:tcW w:w="2860" w:type="dxa"/>
          </w:tcPr>
          <w:p w:rsidR="00B6743F" w:rsidRPr="00D813B2" w:rsidRDefault="00B6743F" w:rsidP="00AA6C80">
            <w:pPr>
              <w:rPr>
                <w:sz w:val="24"/>
                <w:szCs w:val="24"/>
              </w:rPr>
            </w:pPr>
          </w:p>
        </w:tc>
        <w:tc>
          <w:tcPr>
            <w:tcW w:w="9196" w:type="dxa"/>
          </w:tcPr>
          <w:p w:rsidR="00B6743F" w:rsidRPr="00D813B2" w:rsidRDefault="00B6743F" w:rsidP="00AA6C80">
            <w:pPr>
              <w:rPr>
                <w:sz w:val="24"/>
                <w:szCs w:val="24"/>
              </w:rPr>
            </w:pPr>
          </w:p>
        </w:tc>
      </w:tr>
      <w:tr w:rsidR="00B6743F" w:rsidRPr="00D813B2" w:rsidTr="00DF5E07">
        <w:tc>
          <w:tcPr>
            <w:tcW w:w="2860" w:type="dxa"/>
          </w:tcPr>
          <w:p w:rsidR="00B6743F" w:rsidRPr="00D813B2" w:rsidRDefault="00B6743F" w:rsidP="00AA6C80">
            <w:pPr>
              <w:rPr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Годишњи фонд часова</w:t>
            </w:r>
          </w:p>
        </w:tc>
        <w:tc>
          <w:tcPr>
            <w:tcW w:w="9196" w:type="dxa"/>
          </w:tcPr>
          <w:p w:rsidR="00B6743F" w:rsidRPr="00D813B2" w:rsidRDefault="00B6743F" w:rsidP="00AA6C80">
            <w:pPr>
              <w:rPr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72 часа + 54 часа </w:t>
            </w: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(обавезне физичке активности ученика)</w:t>
            </w:r>
          </w:p>
        </w:tc>
      </w:tr>
    </w:tbl>
    <w:p w:rsidR="00B6743F" w:rsidRPr="00D813B2" w:rsidRDefault="00B6743F" w:rsidP="00B6743F"/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1530"/>
        <w:gridCol w:w="3441"/>
        <w:gridCol w:w="3800"/>
      </w:tblGrid>
      <w:tr w:rsidR="00B6743F" w:rsidRPr="00D813B2" w:rsidTr="00AA6C80">
        <w:trPr>
          <w:jc w:val="center"/>
        </w:trPr>
        <w:tc>
          <w:tcPr>
            <w:tcW w:w="3527" w:type="dxa"/>
            <w:gridSpan w:val="2"/>
            <w:shd w:val="clear" w:color="auto" w:fill="D9D9D9"/>
            <w:vAlign w:val="center"/>
          </w:tcPr>
          <w:p w:rsidR="00B6743F" w:rsidRPr="00D813B2" w:rsidRDefault="00B6743F" w:rsidP="00AA6C80">
            <w:pPr>
              <w:jc w:val="center"/>
            </w:pPr>
            <w:r w:rsidRPr="00D8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ОБЛАСТ/ТЕМА</w:t>
            </w:r>
          </w:p>
        </w:tc>
        <w:tc>
          <w:tcPr>
            <w:tcW w:w="3441" w:type="dxa"/>
            <w:shd w:val="clear" w:color="auto" w:fill="D9D9D9"/>
            <w:vAlign w:val="center"/>
          </w:tcPr>
          <w:p w:rsidR="00B6743F" w:rsidRPr="00D813B2" w:rsidRDefault="00B6743F" w:rsidP="00AA6C80">
            <w:pPr>
              <w:jc w:val="center"/>
            </w:pPr>
            <w:r w:rsidRPr="00D8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B6743F" w:rsidRPr="00D813B2" w:rsidRDefault="00B6743F" w:rsidP="00AA6C80">
            <w:pPr>
              <w:jc w:val="center"/>
            </w:pPr>
            <w:r w:rsidRPr="00D8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завршетку теме ученик ће бити у стању да:</w:t>
            </w:r>
          </w:p>
        </w:tc>
        <w:tc>
          <w:tcPr>
            <w:tcW w:w="3800" w:type="dxa"/>
            <w:shd w:val="clear" w:color="auto" w:fill="D9D9D9"/>
            <w:vAlign w:val="center"/>
          </w:tcPr>
          <w:p w:rsidR="00B6743F" w:rsidRPr="00D813B2" w:rsidRDefault="00B6743F" w:rsidP="00AA6C80">
            <w:pPr>
              <w:jc w:val="center"/>
            </w:pPr>
            <w:r w:rsidRPr="00D8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САДРЖАЈИ </w:t>
            </w:r>
          </w:p>
        </w:tc>
      </w:tr>
      <w:tr w:rsidR="00B6743F" w:rsidRPr="00D813B2" w:rsidTr="00AA6C80">
        <w:trPr>
          <w:jc w:val="center"/>
        </w:trPr>
        <w:tc>
          <w:tcPr>
            <w:tcW w:w="3527" w:type="dxa"/>
            <w:gridSpan w:val="2"/>
            <w:vAlign w:val="center"/>
          </w:tcPr>
          <w:p w:rsidR="00B6743F" w:rsidRPr="00D813B2" w:rsidRDefault="00B6743F" w:rsidP="00AA6C80">
            <w:pPr>
              <w:ind w:left="308"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ФИЗИЧКE СПОСОБНОСТИ</w:t>
            </w:r>
          </w:p>
          <w:p w:rsidR="00B6743F" w:rsidRPr="00D813B2" w:rsidRDefault="00B6743F" w:rsidP="00AA6C80"/>
        </w:tc>
        <w:tc>
          <w:tcPr>
            <w:tcW w:w="3441" w:type="dxa"/>
          </w:tcPr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 једноставнe комплексе простих и општеприпремних вежби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 вежбе (разноврсна природна и изведена кретања) и користи их у спорту, рекреацији и различитим животним ситуацијама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упореди резултате тестирања са вредностима за свој узраст и сагледа сопствени моторички напредак</w:t>
            </w:r>
          </w:p>
        </w:tc>
        <w:tc>
          <w:tcPr>
            <w:tcW w:w="3800" w:type="dxa"/>
          </w:tcPr>
          <w:p w:rsidR="00B6743F" w:rsidRPr="00D813B2" w:rsidRDefault="00B6743F" w:rsidP="00AA6C80"/>
          <w:p w:rsidR="00B6743F" w:rsidRPr="00D813B2" w:rsidRDefault="00B6743F" w:rsidP="00AA6C80">
            <w:pPr>
              <w:jc w:val="center"/>
            </w:pPr>
            <w:r w:rsidRPr="00D8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Обавезни садржаји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Вежбе за развој снаге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Вежбе за развој покретљивости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Вежбе за развој аеробне издржљивости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Вежбе за развој брзине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Вежбе за развој координације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Примена националне батерије тестова за праћење физичког развоја и моторичких способности</w:t>
            </w: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B6743F" w:rsidRPr="00D813B2" w:rsidTr="00AA6C80">
        <w:trPr>
          <w:jc w:val="center"/>
        </w:trPr>
        <w:tc>
          <w:tcPr>
            <w:tcW w:w="1997" w:type="dxa"/>
            <w:vMerge w:val="restart"/>
            <w:vAlign w:val="center"/>
          </w:tcPr>
          <w:p w:rsidR="00B6743F" w:rsidRPr="00D813B2" w:rsidRDefault="00B6743F" w:rsidP="00AA6C80">
            <w:pPr>
              <w:jc w:val="center"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МОТОРИЧКЕ ВЕШТИНЕ, СПОРТ И СПОРТСКЕ ДИСЦИПЛИНЕ</w:t>
            </w:r>
          </w:p>
          <w:p w:rsidR="00B6743F" w:rsidRPr="00D813B2" w:rsidRDefault="00B6743F" w:rsidP="00AA6C80">
            <w:pPr>
              <w:ind w:left="351"/>
            </w:pPr>
          </w:p>
        </w:tc>
        <w:tc>
          <w:tcPr>
            <w:tcW w:w="1530" w:type="dxa"/>
            <w:vAlign w:val="center"/>
          </w:tcPr>
          <w:p w:rsidR="00B6743F" w:rsidRPr="00D813B2" w:rsidRDefault="00B6743F" w:rsidP="00AA6C80">
            <w:pPr>
              <w:jc w:val="center"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Атлетика</w:t>
            </w:r>
          </w:p>
          <w:p w:rsidR="00B6743F" w:rsidRPr="00D813B2" w:rsidRDefault="00B6743F" w:rsidP="00AA6C80">
            <w:pPr>
              <w:jc w:val="center"/>
            </w:pPr>
          </w:p>
        </w:tc>
        <w:tc>
          <w:tcPr>
            <w:tcW w:w="3441" w:type="dxa"/>
          </w:tcPr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комбинује и користи достигнути ниво усвојене технике кретања у спорту и свакодневном животу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доводи у везу развој физичких способности са атлетским дисциплинама</w:t>
            </w:r>
          </w:p>
        </w:tc>
        <w:tc>
          <w:tcPr>
            <w:tcW w:w="3800" w:type="dxa"/>
          </w:tcPr>
          <w:p w:rsidR="00B6743F" w:rsidRPr="00D813B2" w:rsidRDefault="00B6743F" w:rsidP="00AA6C80">
            <w:pPr>
              <w:jc w:val="center"/>
            </w:pPr>
            <w:r w:rsidRPr="00D8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Обавезни садржаји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истрајног трчања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Истрајно трчање – припрема за крос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спринтерског трчања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високог и ниског старта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Скок увис (прекорачна техника)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Бацање лоптице (до 200 г)</w:t>
            </w:r>
          </w:p>
          <w:p w:rsidR="00B6743F" w:rsidRPr="00D813B2" w:rsidRDefault="00B6743F" w:rsidP="00AA6C80"/>
          <w:p w:rsidR="00B6743F" w:rsidRPr="00D813B2" w:rsidRDefault="00B6743F" w:rsidP="00AA6C80">
            <w:pPr>
              <w:jc w:val="center"/>
            </w:pPr>
            <w:r w:rsidRPr="00D8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Препоручени садржаји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Техника штафетног трчања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Скок удаљ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Бацања кугле 2 kg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Бацање „вортекс-а“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Тробој</w:t>
            </w:r>
          </w:p>
        </w:tc>
      </w:tr>
      <w:tr w:rsidR="00B6743F" w:rsidRPr="00D813B2" w:rsidTr="00AA6C80">
        <w:trPr>
          <w:jc w:val="center"/>
        </w:trPr>
        <w:tc>
          <w:tcPr>
            <w:tcW w:w="1997" w:type="dxa"/>
            <w:vMerge/>
            <w:vAlign w:val="center"/>
          </w:tcPr>
          <w:p w:rsidR="00B6743F" w:rsidRPr="00D813B2" w:rsidRDefault="00B6743F" w:rsidP="00AA6C80">
            <w:pPr>
              <w:jc w:val="center"/>
            </w:pPr>
          </w:p>
        </w:tc>
        <w:tc>
          <w:tcPr>
            <w:tcW w:w="1530" w:type="dxa"/>
            <w:vAlign w:val="center"/>
          </w:tcPr>
          <w:p w:rsidR="00B6743F" w:rsidRPr="00D813B2" w:rsidRDefault="00B6743F" w:rsidP="00AA6C80">
            <w:pPr>
              <w:jc w:val="center"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Спортска гимнастика</w:t>
            </w:r>
          </w:p>
        </w:tc>
        <w:tc>
          <w:tcPr>
            <w:tcW w:w="3441" w:type="dxa"/>
          </w:tcPr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 стабилну и динамичку равнотежу у различитим кретањима, изводи ротације тела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елементе гимнастике у свакодневним животним ситуацијама и игри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процени сопствене могућности за вежбање у гимнастици</w:t>
            </w:r>
          </w:p>
        </w:tc>
        <w:tc>
          <w:tcPr>
            <w:tcW w:w="3800" w:type="dxa"/>
          </w:tcPr>
          <w:p w:rsidR="00B6743F" w:rsidRPr="00D813B2" w:rsidRDefault="00B6743F" w:rsidP="00AA6C80">
            <w:pPr>
              <w:jc w:val="center"/>
            </w:pPr>
            <w:r w:rsidRPr="00D8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Обавезни садржаји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Вежбе на тлу 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Прескоци и скокови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Вежбе у упору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Вежбе у вису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Ниска греда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Гимнастички полигон</w:t>
            </w:r>
          </w:p>
          <w:p w:rsidR="00B6743F" w:rsidRPr="00D813B2" w:rsidRDefault="00B6743F" w:rsidP="00AA6C80"/>
          <w:p w:rsidR="00B6743F" w:rsidRPr="00D813B2" w:rsidRDefault="00B6743F" w:rsidP="00AA6C80">
            <w:pPr>
              <w:jc w:val="center"/>
            </w:pPr>
            <w:r w:rsidRPr="00D8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Препоручени садржаји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Вежбе на тлу (напредне варијанте)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Висока греда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Трамболина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Прескок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Коњ са хватаљкама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Вежбе у упору (сложенији састав)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Вежбе у вису (сложенији састав);</w:t>
            </w:r>
          </w:p>
        </w:tc>
      </w:tr>
      <w:tr w:rsidR="00B6743F" w:rsidRPr="00D813B2" w:rsidTr="00AA6C80">
        <w:trPr>
          <w:jc w:val="center"/>
        </w:trPr>
        <w:tc>
          <w:tcPr>
            <w:tcW w:w="1997" w:type="dxa"/>
            <w:vMerge/>
            <w:vAlign w:val="center"/>
          </w:tcPr>
          <w:p w:rsidR="00B6743F" w:rsidRPr="00D813B2" w:rsidRDefault="00B6743F" w:rsidP="00AA6C80">
            <w:pPr>
              <w:jc w:val="center"/>
            </w:pPr>
          </w:p>
        </w:tc>
        <w:tc>
          <w:tcPr>
            <w:tcW w:w="1530" w:type="dxa"/>
            <w:vAlign w:val="center"/>
          </w:tcPr>
          <w:p w:rsidR="00B6743F" w:rsidRPr="00D813B2" w:rsidRDefault="00B6743F" w:rsidP="00AA6C80">
            <w:pPr>
              <w:jc w:val="center"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тимских и спортских игара</w:t>
            </w:r>
          </w:p>
        </w:tc>
        <w:tc>
          <w:tcPr>
            <w:tcW w:w="3441" w:type="dxa"/>
          </w:tcPr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елементе технике у игри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примењује основна правила рукомета у игри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 на унутародељенским такмичењима</w:t>
            </w:r>
          </w:p>
        </w:tc>
        <w:tc>
          <w:tcPr>
            <w:tcW w:w="3800" w:type="dxa"/>
          </w:tcPr>
          <w:p w:rsidR="00B6743F" w:rsidRPr="00D813B2" w:rsidRDefault="00B6743F" w:rsidP="00AA6C80">
            <w:pPr>
              <w:jc w:val="center"/>
            </w:pPr>
            <w:r w:rsidRPr="00D8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Обавезни садржаји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Рукомет/минирукомет: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 елементи технике и правила;</w:t>
            </w:r>
          </w:p>
          <w:p w:rsidR="00B6743F" w:rsidRPr="00D813B2" w:rsidRDefault="00B6743F" w:rsidP="00845FAE">
            <w:pPr>
              <w:numPr>
                <w:ilvl w:val="0"/>
                <w:numId w:val="51"/>
              </w:numPr>
              <w:spacing w:after="0"/>
              <w:ind w:left="515" w:hanging="360"/>
              <w:rPr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вођење лопте, </w:t>
            </w:r>
          </w:p>
          <w:p w:rsidR="00B6743F" w:rsidRPr="00D813B2" w:rsidRDefault="00B6743F" w:rsidP="00845FAE">
            <w:pPr>
              <w:numPr>
                <w:ilvl w:val="0"/>
                <w:numId w:val="51"/>
              </w:numPr>
              <w:spacing w:after="0"/>
              <w:ind w:left="515" w:hanging="360"/>
              <w:rPr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хватањa и додавањa лопте,</w:t>
            </w:r>
          </w:p>
          <w:p w:rsidR="00B6743F" w:rsidRPr="00D813B2" w:rsidRDefault="00B6743F" w:rsidP="00845FAE">
            <w:pPr>
              <w:numPr>
                <w:ilvl w:val="0"/>
                <w:numId w:val="51"/>
              </w:numPr>
              <w:spacing w:after="0"/>
              <w:ind w:left="515" w:hanging="360"/>
              <w:rPr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шутирања на гол,</w:t>
            </w:r>
          </w:p>
          <w:p w:rsidR="00B6743F" w:rsidRPr="00D813B2" w:rsidRDefault="00B6743F" w:rsidP="00845FAE">
            <w:pPr>
              <w:numPr>
                <w:ilvl w:val="0"/>
                <w:numId w:val="51"/>
              </w:numPr>
              <w:spacing w:after="0"/>
              <w:ind w:left="515" w:hanging="360"/>
              <w:rPr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финтирање,</w:t>
            </w:r>
          </w:p>
          <w:p w:rsidR="00B6743F" w:rsidRPr="00D813B2" w:rsidRDefault="00B6743F" w:rsidP="00845FAE">
            <w:pPr>
              <w:numPr>
                <w:ilvl w:val="0"/>
                <w:numId w:val="51"/>
              </w:numPr>
              <w:spacing w:after="0"/>
              <w:ind w:left="515" w:hanging="360"/>
              <w:rPr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принципи индувидуалне одбране</w:t>
            </w:r>
          </w:p>
          <w:p w:rsidR="00B6743F" w:rsidRPr="00D813B2" w:rsidRDefault="00B6743F" w:rsidP="00845FAE">
            <w:pPr>
              <w:numPr>
                <w:ilvl w:val="0"/>
                <w:numId w:val="51"/>
              </w:numPr>
              <w:spacing w:after="0"/>
              <w:ind w:left="515" w:hanging="360"/>
              <w:rPr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 правила рукомета/минирукомета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Спортски полигон</w:t>
            </w:r>
          </w:p>
          <w:p w:rsidR="00B6743F" w:rsidRPr="00D813B2" w:rsidRDefault="00B6743F" w:rsidP="00AA6C80">
            <w:pPr>
              <w:jc w:val="center"/>
            </w:pPr>
          </w:p>
          <w:p w:rsidR="00B6743F" w:rsidRPr="00D813B2" w:rsidRDefault="00B6743F" w:rsidP="00AA6C80">
            <w:pPr>
              <w:jc w:val="center"/>
            </w:pPr>
            <w:r w:rsidRPr="00D8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Препоручени садржаји</w:t>
            </w:r>
          </w:p>
          <w:p w:rsidR="00B6743F" w:rsidRPr="00D813B2" w:rsidRDefault="00B6743F" w:rsidP="00AA6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Напредни елементи технике, тактике и правила игре: </w:t>
            </w:r>
          </w:p>
          <w:p w:rsidR="00B6743F" w:rsidRPr="00D813B2" w:rsidRDefault="00B6743F" w:rsidP="00845FAE">
            <w:pPr>
              <w:numPr>
                <w:ilvl w:val="0"/>
                <w:numId w:val="51"/>
              </w:numPr>
              <w:spacing w:after="0"/>
              <w:ind w:left="515" w:hanging="360"/>
              <w:rPr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хватања котрљајућих лопти,</w:t>
            </w:r>
          </w:p>
          <w:p w:rsidR="00B6743F" w:rsidRPr="00D813B2" w:rsidRDefault="00B6743F" w:rsidP="00845FAE">
            <w:pPr>
              <w:numPr>
                <w:ilvl w:val="0"/>
                <w:numId w:val="51"/>
              </w:numPr>
              <w:spacing w:after="0"/>
              <w:ind w:left="515" w:hanging="360"/>
              <w:rPr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дриблинг,</w:t>
            </w:r>
          </w:p>
          <w:p w:rsidR="00B6743F" w:rsidRPr="00D813B2" w:rsidRDefault="00B6743F" w:rsidP="00845FAE">
            <w:pPr>
              <w:numPr>
                <w:ilvl w:val="0"/>
                <w:numId w:val="51"/>
              </w:numPr>
              <w:spacing w:after="0"/>
              <w:ind w:left="515" w:hanging="360"/>
              <w:rPr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шутирања на гол,</w:t>
            </w:r>
          </w:p>
          <w:p w:rsidR="00B6743F" w:rsidRPr="00D813B2" w:rsidRDefault="00B6743F" w:rsidP="00845FAE">
            <w:pPr>
              <w:numPr>
                <w:ilvl w:val="0"/>
                <w:numId w:val="51"/>
              </w:numPr>
              <w:spacing w:after="0"/>
              <w:ind w:left="515" w:hanging="360"/>
              <w:rPr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финтирање,</w:t>
            </w:r>
          </w:p>
          <w:p w:rsidR="00B6743F" w:rsidRPr="00D813B2" w:rsidRDefault="00B6743F" w:rsidP="00845FAE">
            <w:pPr>
              <w:numPr>
                <w:ilvl w:val="0"/>
                <w:numId w:val="51"/>
              </w:numPr>
              <w:spacing w:after="0"/>
              <w:ind w:left="515" w:hanging="360"/>
              <w:rPr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 принципи колективне одбране.</w:t>
            </w:r>
          </w:p>
        </w:tc>
      </w:tr>
      <w:tr w:rsidR="00B6743F" w:rsidRPr="00D813B2" w:rsidTr="00AA6C80">
        <w:trPr>
          <w:jc w:val="center"/>
        </w:trPr>
        <w:tc>
          <w:tcPr>
            <w:tcW w:w="1997" w:type="dxa"/>
            <w:vAlign w:val="center"/>
          </w:tcPr>
          <w:p w:rsidR="00B6743F" w:rsidRPr="00D813B2" w:rsidRDefault="00B6743F" w:rsidP="00AA6C80">
            <w:pPr>
              <w:jc w:val="center"/>
            </w:pPr>
          </w:p>
        </w:tc>
        <w:tc>
          <w:tcPr>
            <w:tcW w:w="1530" w:type="dxa"/>
            <w:vAlign w:val="center"/>
          </w:tcPr>
          <w:p w:rsidR="00B6743F" w:rsidRPr="00D813B2" w:rsidRDefault="00B6743F" w:rsidP="00AA6C80">
            <w:pPr>
              <w:jc w:val="center"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Плес и ритимика</w:t>
            </w:r>
          </w:p>
          <w:p w:rsidR="00B6743F" w:rsidRPr="00D813B2" w:rsidRDefault="00B6743F" w:rsidP="00AA6C80">
            <w:pPr>
              <w:jc w:val="center"/>
            </w:pPr>
          </w:p>
        </w:tc>
        <w:tc>
          <w:tcPr>
            <w:tcW w:w="3441" w:type="dxa"/>
          </w:tcPr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 кретања, вежбе и кратке саставе уз музичку пратњу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народно коло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 кретања у различитом ритму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изведе основне кораке плеса из народне традиције других клтура </w:t>
            </w:r>
          </w:p>
          <w:p w:rsidR="00B6743F" w:rsidRPr="00D813B2" w:rsidRDefault="00B6743F" w:rsidP="00AA6C80"/>
        </w:tc>
        <w:tc>
          <w:tcPr>
            <w:tcW w:w="3800" w:type="dxa"/>
          </w:tcPr>
          <w:p w:rsidR="00B6743F" w:rsidRPr="00D813B2" w:rsidRDefault="00B6743F" w:rsidP="00AA6C80">
            <w:pPr>
              <w:jc w:val="center"/>
            </w:pPr>
            <w:r w:rsidRPr="00D8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Обавезни садржаји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Покрети уз ритам и уз музичку пратњу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Ритмичка вежба без реквизита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Скокови кроз вијачу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 коло „Моравац“ 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 коло из краја у којем се школа налази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 кораци друшвених плесова</w:t>
            </w:r>
          </w:p>
          <w:p w:rsidR="00B6743F" w:rsidRPr="00D813B2" w:rsidRDefault="00B6743F" w:rsidP="00AA6C80">
            <w:pPr>
              <w:jc w:val="center"/>
            </w:pPr>
            <w:r w:rsidRPr="00D8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Препоручени садржаји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Вежбе са обручем</w:t>
            </w:r>
          </w:p>
          <w:p w:rsidR="00B6743F" w:rsidRPr="00D813B2" w:rsidRDefault="00B6743F" w:rsidP="00AA6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Вежбе са лоптом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Сложенији скокови кроз вијачу</w:t>
            </w:r>
          </w:p>
        </w:tc>
      </w:tr>
      <w:tr w:rsidR="00B6743F" w:rsidRPr="00D813B2" w:rsidTr="00AA6C80">
        <w:trPr>
          <w:jc w:val="center"/>
        </w:trPr>
        <w:tc>
          <w:tcPr>
            <w:tcW w:w="1997" w:type="dxa"/>
            <w:vAlign w:val="center"/>
          </w:tcPr>
          <w:p w:rsidR="00B6743F" w:rsidRPr="00D813B2" w:rsidRDefault="00B6743F" w:rsidP="00AA6C80">
            <w:pPr>
              <w:jc w:val="center"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ФИЗИЧКА И ЗДРАВСТВЕНА КУЛТУРА</w:t>
            </w:r>
          </w:p>
          <w:p w:rsidR="00B6743F" w:rsidRPr="00D813B2" w:rsidRDefault="00B6743F" w:rsidP="00AA6C80">
            <w:pPr>
              <w:jc w:val="center"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(Реализујe се кроз све наставне области и теме уз практичан рад)</w:t>
            </w:r>
          </w:p>
        </w:tc>
        <w:tc>
          <w:tcPr>
            <w:tcW w:w="1530" w:type="dxa"/>
            <w:vAlign w:val="center"/>
          </w:tcPr>
          <w:p w:rsidR="00B6743F" w:rsidRPr="00D813B2" w:rsidRDefault="00B6743F" w:rsidP="00AA6C80">
            <w:pPr>
              <w:jc w:val="center"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Физичко вежбање и спорт</w:t>
            </w:r>
          </w:p>
        </w:tc>
        <w:tc>
          <w:tcPr>
            <w:tcW w:w="3441" w:type="dxa"/>
          </w:tcPr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објасни својим речима сврху и значај вежбања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основну терминологију вежбања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 мере безбедности током вежбања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одговорно се односи према објектима, справама и реквизитима у просторима за вежбање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 и поштује правила тимске и спортске игре у складу са етичким нормама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навија и бодри учеснике на такмичењима и решава конфликте на социјално прихватљив начин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различите изворе информација за упознавање са разноврсним облицима физичких и спортско-рекративних активности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прихвати сопствену победу и пораз у складу са „ферплејом“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примењује научено у физичком и здравственом васпитању у ванредним ситуацијама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 лепоту покрета и кретања у физичком вежбању и спорту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 план дневних активности</w:t>
            </w:r>
          </w:p>
        </w:tc>
        <w:tc>
          <w:tcPr>
            <w:tcW w:w="3800" w:type="dxa"/>
          </w:tcPr>
          <w:p w:rsidR="00B6743F" w:rsidRPr="00D813B2" w:rsidRDefault="00B6743F" w:rsidP="00AA6C80">
            <w:pPr>
              <w:ind w:left="200"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Циљ и сврха вежбања у физичком и здравственом васпитању</w:t>
            </w:r>
          </w:p>
          <w:p w:rsidR="00B6743F" w:rsidRPr="00D813B2" w:rsidRDefault="00B6743F" w:rsidP="00AA6C80">
            <w:pPr>
              <w:ind w:left="200"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 правила Рукомета/минирукомета и Малог фудбала</w:t>
            </w:r>
          </w:p>
          <w:p w:rsidR="00B6743F" w:rsidRPr="00D813B2" w:rsidRDefault="00B6743F" w:rsidP="00AA6C80">
            <w:pPr>
              <w:ind w:left="200"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Понашање према осталим субјекатима у игри (према судији, играчима супротне и сопствене екипе)</w:t>
            </w:r>
          </w:p>
          <w:p w:rsidR="00B6743F" w:rsidRPr="00D813B2" w:rsidRDefault="00B6743F" w:rsidP="00AA6C80">
            <w:pPr>
              <w:ind w:left="200"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Чување  и  одржавање материјалних добара која се користе у физичком и здравственом васпитању</w:t>
            </w:r>
          </w:p>
          <w:p w:rsidR="00B6743F" w:rsidRPr="00D813B2" w:rsidRDefault="00B6743F" w:rsidP="00AA6C80">
            <w:pPr>
              <w:ind w:left="200"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Уредно постављање и склањање справа и реквизита неопходних за вежбање</w:t>
            </w:r>
          </w:p>
          <w:p w:rsidR="00B6743F" w:rsidRPr="00D813B2" w:rsidRDefault="00B6743F" w:rsidP="00AA6C80">
            <w:pPr>
              <w:ind w:left="200"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Упознавање ученика са најчешћим облицима насиља у физичком васпитању и спорту</w:t>
            </w:r>
          </w:p>
          <w:p w:rsidR="00B6743F" w:rsidRPr="00D813B2" w:rsidRDefault="00B6743F" w:rsidP="00AA6C80">
            <w:pPr>
              <w:ind w:left="200"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„Ферплеј” (навијање, победа, пораз решавање конфликтних ситуација)</w:t>
            </w:r>
          </w:p>
          <w:p w:rsidR="00B6743F" w:rsidRPr="00D813B2" w:rsidRDefault="00B6743F" w:rsidP="00AA6C80">
            <w:pPr>
              <w:ind w:left="200"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 и електорнски извори информација из области физчког васпитања и спорта</w:t>
            </w:r>
          </w:p>
          <w:p w:rsidR="00B6743F" w:rsidRPr="00D813B2" w:rsidRDefault="00B6743F" w:rsidP="00AA6C80">
            <w:pPr>
              <w:ind w:left="200"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Значај развоја физичких способности за сналажење у ванредним ситуацијама (земљотрес, поплава, пожар...)</w:t>
            </w:r>
          </w:p>
          <w:p w:rsidR="00B6743F" w:rsidRPr="00D813B2" w:rsidRDefault="00B6743F" w:rsidP="00AA6C80">
            <w:pPr>
              <w:ind w:left="200"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Физичко вежбање и естетика (правилно обликовање тела)</w:t>
            </w:r>
          </w:p>
          <w:p w:rsidR="00B6743F" w:rsidRPr="00D813B2" w:rsidRDefault="00B6743F" w:rsidP="00AA6C80">
            <w:pPr>
              <w:ind w:left="200"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Планирање дневних активности</w:t>
            </w:r>
          </w:p>
        </w:tc>
      </w:tr>
      <w:tr w:rsidR="00B6743F" w:rsidRPr="00D813B2" w:rsidTr="00AA6C80">
        <w:trPr>
          <w:jc w:val="center"/>
        </w:trPr>
        <w:tc>
          <w:tcPr>
            <w:tcW w:w="1997" w:type="dxa"/>
            <w:vAlign w:val="center"/>
          </w:tcPr>
          <w:p w:rsidR="00B6743F" w:rsidRPr="00D813B2" w:rsidRDefault="00B6743F" w:rsidP="00AA6C80">
            <w:pPr>
              <w:jc w:val="center"/>
            </w:pPr>
          </w:p>
        </w:tc>
        <w:tc>
          <w:tcPr>
            <w:tcW w:w="1530" w:type="dxa"/>
            <w:vAlign w:val="center"/>
          </w:tcPr>
          <w:p w:rsidR="00B6743F" w:rsidRPr="00D813B2" w:rsidRDefault="00B6743F" w:rsidP="00AA6C80">
            <w:pPr>
              <w:jc w:val="center"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Здравствено васпитање</w:t>
            </w:r>
          </w:p>
        </w:tc>
        <w:tc>
          <w:tcPr>
            <w:tcW w:w="3441" w:type="dxa"/>
          </w:tcPr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 примере утицаја физичког вежбања на здравље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разликује здравe и нездравe начине исхране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направи недељни  јеловник  уравнотежене исхране уз помоћ наставника. 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примењује здравствено-хигијенске мере пре, у току и након вежбања 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 врсту повреде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правилно реагује у случају повреде</w:t>
            </w:r>
          </w:p>
          <w:p w:rsidR="00B6743F" w:rsidRPr="00D813B2" w:rsidRDefault="00B6743F" w:rsidP="00845FAE">
            <w:pPr>
              <w:numPr>
                <w:ilvl w:val="0"/>
                <w:numId w:val="50"/>
              </w:numPr>
              <w:spacing w:after="0"/>
              <w:ind w:left="162" w:hanging="162"/>
              <w:contextualSpacing/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чува животну средину током вежбања</w:t>
            </w:r>
          </w:p>
        </w:tc>
        <w:tc>
          <w:tcPr>
            <w:tcW w:w="3800" w:type="dxa"/>
          </w:tcPr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Физичка активност, вежбање и здравље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 принципи вежбања и врсте физичке активности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Одржавање личне опреме за вежбање и поштовање здравствено-хигијенских мера пре и после вежбања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 и колективна хигијена пре и после вежбања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Утицај правилне исхране на здравље и развој људи</w:t>
            </w:r>
          </w:p>
          <w:p w:rsidR="00B6743F" w:rsidRPr="00D813B2" w:rsidRDefault="00B6743F" w:rsidP="00AA6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Исхрана пре и после вежбања</w:t>
            </w:r>
          </w:p>
          <w:p w:rsidR="00B6743F" w:rsidRPr="00D813B2" w:rsidRDefault="00B6743F" w:rsidP="00AA6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Прва помоћ: </w:t>
            </w:r>
          </w:p>
          <w:p w:rsidR="00B6743F" w:rsidRPr="00D813B2" w:rsidRDefault="00B6743F" w:rsidP="00845FAE">
            <w:pPr>
              <w:pStyle w:val="ListParagraph"/>
              <w:numPr>
                <w:ilvl w:val="0"/>
                <w:numId w:val="51"/>
              </w:numPr>
              <w:ind w:left="151" w:right="0"/>
              <w:rPr>
                <w:rFonts w:ascii="Arial" w:eastAsia="Arial" w:hAnsi="Arial" w:cs="Arial"/>
              </w:rPr>
            </w:pPr>
            <w:r w:rsidRPr="00D813B2">
              <w:rPr>
                <w:rFonts w:eastAsia="Times New Roman"/>
              </w:rPr>
              <w:t>значај прве помоћи,</w:t>
            </w:r>
          </w:p>
          <w:p w:rsidR="00B6743F" w:rsidRPr="00D813B2" w:rsidRDefault="00B6743F" w:rsidP="00845FAE">
            <w:pPr>
              <w:pStyle w:val="ListParagraph"/>
              <w:numPr>
                <w:ilvl w:val="0"/>
                <w:numId w:val="51"/>
              </w:numPr>
              <w:ind w:left="151" w:right="0"/>
              <w:rPr>
                <w:rFonts w:ascii="Arial" w:eastAsia="Arial" w:hAnsi="Arial" w:cs="Arial"/>
              </w:rPr>
            </w:pPr>
            <w:r w:rsidRPr="00D813B2">
              <w:rPr>
                <w:rFonts w:eastAsia="Times New Roman"/>
              </w:rPr>
              <w:t>врсте повреда.</w:t>
            </w:r>
          </w:p>
          <w:p w:rsidR="00B6743F" w:rsidRPr="00D813B2" w:rsidRDefault="00B6743F" w:rsidP="00AA6C80">
            <w:r w:rsidRPr="00D813B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Вежбање и играње на чистом ваздуху – чување околине приликом вежбања</w:t>
            </w:r>
          </w:p>
          <w:p w:rsidR="00B6743F" w:rsidRPr="00D813B2" w:rsidRDefault="00B6743F" w:rsidP="00AA6C80"/>
          <w:p w:rsidR="00B6743F" w:rsidRPr="00D813B2" w:rsidRDefault="00B6743F" w:rsidP="00AA6C80"/>
        </w:tc>
      </w:tr>
    </w:tbl>
    <w:p w:rsidR="00B6743F" w:rsidRPr="00D813B2" w:rsidRDefault="00B6743F" w:rsidP="00B6743F"/>
    <w:p w:rsidR="00B6743F" w:rsidRPr="00D813B2" w:rsidRDefault="00B6743F" w:rsidP="00B6743F">
      <w:r w:rsidRPr="00D813B2">
        <w:rPr>
          <w:rFonts w:ascii="Times New Roman" w:eastAsia="Times New Roman" w:hAnsi="Times New Roman" w:cs="Times New Roman"/>
          <w:sz w:val="24"/>
          <w:szCs w:val="24"/>
        </w:rPr>
        <w:t>КОРЕЛАЦИЈА СА ДРУГИМ ПРЕДМЕТИМА</w:t>
      </w:r>
    </w:p>
    <w:p w:rsidR="00B6743F" w:rsidRPr="00E7065B" w:rsidRDefault="00B6743F" w:rsidP="00E7065B">
      <w:pPr>
        <w:pStyle w:val="NoSpacing"/>
        <w:rPr>
          <w:rFonts w:ascii="Times New Roman" w:hAnsi="Times New Roman"/>
          <w:sz w:val="24"/>
          <w:szCs w:val="24"/>
        </w:rPr>
      </w:pPr>
      <w:r w:rsidRPr="00E7065B">
        <w:rPr>
          <w:rFonts w:ascii="Times New Roman" w:hAnsi="Times New Roman"/>
          <w:sz w:val="24"/>
          <w:szCs w:val="24"/>
        </w:rPr>
        <w:t>Биологија</w:t>
      </w:r>
    </w:p>
    <w:p w:rsidR="00B6743F" w:rsidRPr="00E7065B" w:rsidRDefault="00B6743F" w:rsidP="00E7065B">
      <w:pPr>
        <w:pStyle w:val="NoSpacing"/>
        <w:rPr>
          <w:rFonts w:ascii="Times New Roman" w:hAnsi="Times New Roman"/>
          <w:sz w:val="24"/>
          <w:szCs w:val="24"/>
        </w:rPr>
      </w:pPr>
      <w:r w:rsidRPr="00E7065B">
        <w:rPr>
          <w:rFonts w:ascii="Times New Roman" w:hAnsi="Times New Roman"/>
          <w:sz w:val="24"/>
          <w:szCs w:val="24"/>
        </w:rPr>
        <w:t>Географија</w:t>
      </w:r>
    </w:p>
    <w:p w:rsidR="00B6743F" w:rsidRPr="00E7065B" w:rsidRDefault="00B6743F" w:rsidP="00E7065B">
      <w:pPr>
        <w:pStyle w:val="NoSpacing"/>
        <w:rPr>
          <w:rFonts w:ascii="Times New Roman" w:hAnsi="Times New Roman"/>
          <w:sz w:val="24"/>
          <w:szCs w:val="24"/>
        </w:rPr>
      </w:pPr>
      <w:r w:rsidRPr="00E7065B">
        <w:rPr>
          <w:rFonts w:ascii="Times New Roman" w:hAnsi="Times New Roman"/>
          <w:sz w:val="24"/>
          <w:szCs w:val="24"/>
        </w:rPr>
        <w:t>Музичка култура</w:t>
      </w:r>
    </w:p>
    <w:p w:rsidR="00B6743F" w:rsidRPr="00E7065B" w:rsidRDefault="00B6743F" w:rsidP="00E7065B">
      <w:pPr>
        <w:pStyle w:val="NoSpacing"/>
        <w:rPr>
          <w:rFonts w:ascii="Times New Roman" w:hAnsi="Times New Roman"/>
          <w:sz w:val="24"/>
          <w:szCs w:val="24"/>
        </w:rPr>
      </w:pPr>
      <w:r w:rsidRPr="00E7065B">
        <w:rPr>
          <w:rFonts w:ascii="Times New Roman" w:hAnsi="Times New Roman"/>
          <w:sz w:val="24"/>
          <w:szCs w:val="24"/>
        </w:rPr>
        <w:t>Ликовна култура</w:t>
      </w:r>
    </w:p>
    <w:p w:rsidR="00B6743F" w:rsidRPr="00E7065B" w:rsidRDefault="00B6743F" w:rsidP="00E7065B">
      <w:pPr>
        <w:pStyle w:val="NoSpacing"/>
        <w:rPr>
          <w:rFonts w:ascii="Times New Roman" w:hAnsi="Times New Roman"/>
          <w:sz w:val="24"/>
          <w:szCs w:val="24"/>
        </w:rPr>
      </w:pPr>
      <w:r w:rsidRPr="00E7065B">
        <w:rPr>
          <w:rFonts w:ascii="Times New Roman" w:hAnsi="Times New Roman"/>
          <w:sz w:val="24"/>
          <w:szCs w:val="24"/>
        </w:rPr>
        <w:t>Информатика</w:t>
      </w:r>
    </w:p>
    <w:p w:rsidR="00B6743F" w:rsidRPr="00E7065B" w:rsidRDefault="00B6743F" w:rsidP="00E7065B">
      <w:pPr>
        <w:pStyle w:val="NoSpacing"/>
        <w:rPr>
          <w:rFonts w:ascii="Times New Roman" w:hAnsi="Times New Roman"/>
          <w:sz w:val="24"/>
          <w:szCs w:val="24"/>
        </w:rPr>
      </w:pPr>
      <w:r w:rsidRPr="00E7065B">
        <w:rPr>
          <w:rFonts w:ascii="Times New Roman" w:hAnsi="Times New Roman"/>
          <w:sz w:val="24"/>
          <w:szCs w:val="24"/>
        </w:rPr>
        <w:t>Математика</w:t>
      </w:r>
    </w:p>
    <w:p w:rsidR="00B6743F" w:rsidRPr="00E7065B" w:rsidRDefault="00B6743F" w:rsidP="00E7065B">
      <w:pPr>
        <w:pStyle w:val="NoSpacing"/>
        <w:rPr>
          <w:rFonts w:ascii="Times New Roman" w:hAnsi="Times New Roman"/>
          <w:sz w:val="24"/>
          <w:szCs w:val="24"/>
        </w:rPr>
      </w:pPr>
      <w:r w:rsidRPr="00E7065B">
        <w:rPr>
          <w:rFonts w:ascii="Times New Roman" w:hAnsi="Times New Roman"/>
          <w:sz w:val="24"/>
          <w:szCs w:val="24"/>
        </w:rPr>
        <w:t>Српски језик</w:t>
      </w:r>
    </w:p>
    <w:p w:rsidR="00E7065B" w:rsidRDefault="00E7065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4D0138" w:rsidRDefault="004D0138" w:rsidP="004D0138">
      <w:pPr>
        <w:widowControl w:val="0"/>
        <w:autoSpaceDE w:val="0"/>
        <w:autoSpaceDN w:val="0"/>
        <w:adjustRightInd w:val="0"/>
        <w:spacing w:before="44" w:after="0" w:line="240" w:lineRule="auto"/>
        <w:ind w:left="177"/>
        <w:rPr>
          <w:rFonts w:ascii="Times New Roman" w:hAnsi="Times New Roman"/>
          <w:b/>
          <w:bCs/>
          <w:color w:val="363435"/>
          <w:sz w:val="24"/>
          <w:szCs w:val="24"/>
        </w:rPr>
      </w:pPr>
      <w:r w:rsidRPr="004D0138">
        <w:rPr>
          <w:rFonts w:ascii="Times New Roman" w:hAnsi="Times New Roman"/>
          <w:b/>
          <w:bCs/>
          <w:color w:val="363435"/>
          <w:sz w:val="24"/>
          <w:szCs w:val="24"/>
        </w:rPr>
        <w:t>ИН</w:t>
      </w:r>
      <w:r w:rsidRPr="004D0138">
        <w:rPr>
          <w:rFonts w:ascii="Times New Roman" w:hAnsi="Times New Roman"/>
          <w:b/>
          <w:bCs/>
          <w:color w:val="363435"/>
          <w:spacing w:val="-35"/>
          <w:w w:val="75"/>
          <w:sz w:val="24"/>
          <w:szCs w:val="24"/>
        </w:rPr>
        <w:t>­</w:t>
      </w:r>
      <w:r w:rsidRPr="004D0138">
        <w:rPr>
          <w:rFonts w:ascii="Times New Roman" w:hAnsi="Times New Roman"/>
          <w:b/>
          <w:bCs/>
          <w:color w:val="363435"/>
          <w:spacing w:val="2"/>
          <w:sz w:val="24"/>
          <w:szCs w:val="24"/>
        </w:rPr>
        <w:t>Ф</w:t>
      </w:r>
      <w:r w:rsidRPr="004D0138">
        <w:rPr>
          <w:rFonts w:ascii="Times New Roman" w:hAnsi="Times New Roman"/>
          <w:b/>
          <w:bCs/>
          <w:color w:val="363435"/>
          <w:sz w:val="24"/>
          <w:szCs w:val="24"/>
        </w:rPr>
        <w:t>О</w:t>
      </w:r>
      <w:r w:rsidRPr="004D0138">
        <w:rPr>
          <w:rFonts w:ascii="Times New Roman" w:hAnsi="Times New Roman"/>
          <w:b/>
          <w:bCs/>
          <w:color w:val="363435"/>
          <w:spacing w:val="-3"/>
          <w:sz w:val="24"/>
          <w:szCs w:val="24"/>
        </w:rPr>
        <w:t>Р</w:t>
      </w:r>
      <w:r w:rsidRPr="004D0138">
        <w:rPr>
          <w:rFonts w:ascii="Times New Roman" w:hAnsi="Times New Roman"/>
          <w:b/>
          <w:bCs/>
          <w:color w:val="363435"/>
          <w:sz w:val="24"/>
          <w:szCs w:val="24"/>
        </w:rPr>
        <w:t>М</w:t>
      </w:r>
      <w:r w:rsidRPr="004D0138">
        <w:rPr>
          <w:rFonts w:ascii="Times New Roman" w:hAnsi="Times New Roman"/>
          <w:b/>
          <w:bCs/>
          <w:color w:val="363435"/>
          <w:spacing w:val="-12"/>
          <w:sz w:val="24"/>
          <w:szCs w:val="24"/>
        </w:rPr>
        <w:t>А</w:t>
      </w:r>
      <w:r w:rsidRPr="004D0138">
        <w:rPr>
          <w:rFonts w:ascii="Times New Roman" w:hAnsi="Times New Roman"/>
          <w:b/>
          <w:bCs/>
          <w:color w:val="363435"/>
          <w:sz w:val="24"/>
          <w:szCs w:val="24"/>
        </w:rPr>
        <w:t>ТИКА</w:t>
      </w:r>
      <w:r w:rsidRPr="004D0138">
        <w:rPr>
          <w:rFonts w:ascii="Times New Roman" w:hAnsi="Times New Roman"/>
          <w:b/>
          <w:bCs/>
          <w:color w:val="363435"/>
          <w:w w:val="75"/>
          <w:sz w:val="24"/>
          <w:szCs w:val="24"/>
        </w:rPr>
        <w:t>­</w:t>
      </w:r>
      <w:r w:rsidRPr="004D0138">
        <w:rPr>
          <w:rFonts w:ascii="Times New Roman" w:hAnsi="Times New Roman"/>
          <w:b/>
          <w:bCs/>
          <w:color w:val="363435"/>
          <w:sz w:val="24"/>
          <w:szCs w:val="24"/>
        </w:rPr>
        <w:t>И</w:t>
      </w:r>
      <w:r w:rsidRPr="004D0138">
        <w:rPr>
          <w:rFonts w:ascii="Times New Roman" w:hAnsi="Times New Roman"/>
          <w:b/>
          <w:bCs/>
          <w:color w:val="363435"/>
          <w:w w:val="75"/>
          <w:sz w:val="24"/>
          <w:szCs w:val="24"/>
        </w:rPr>
        <w:t>­</w:t>
      </w:r>
      <w:r w:rsidRPr="004D0138">
        <w:rPr>
          <w:rFonts w:ascii="Times New Roman" w:hAnsi="Times New Roman"/>
          <w:b/>
          <w:bCs/>
          <w:color w:val="363435"/>
          <w:spacing w:val="-18"/>
          <w:sz w:val="24"/>
          <w:szCs w:val="24"/>
        </w:rPr>
        <w:t>Р</w:t>
      </w:r>
      <w:r w:rsidRPr="004D0138">
        <w:rPr>
          <w:rFonts w:ascii="Times New Roman" w:hAnsi="Times New Roman"/>
          <w:b/>
          <w:bCs/>
          <w:color w:val="363435"/>
          <w:spacing w:val="-21"/>
          <w:sz w:val="24"/>
          <w:szCs w:val="24"/>
        </w:rPr>
        <w:t>А</w:t>
      </w:r>
      <w:r w:rsidRPr="004D0138">
        <w:rPr>
          <w:rFonts w:ascii="Times New Roman" w:hAnsi="Times New Roman"/>
          <w:b/>
          <w:bCs/>
          <w:color w:val="363435"/>
          <w:sz w:val="24"/>
          <w:szCs w:val="24"/>
        </w:rPr>
        <w:t>ЧУНА</w:t>
      </w:r>
      <w:r w:rsidRPr="004D0138">
        <w:rPr>
          <w:rFonts w:ascii="Times New Roman" w:hAnsi="Times New Roman"/>
          <w:b/>
          <w:bCs/>
          <w:color w:val="363435"/>
          <w:spacing w:val="2"/>
          <w:sz w:val="24"/>
          <w:szCs w:val="24"/>
        </w:rPr>
        <w:t>Р</w:t>
      </w:r>
      <w:r w:rsidRPr="004D0138">
        <w:rPr>
          <w:rFonts w:ascii="Times New Roman" w:hAnsi="Times New Roman"/>
          <w:b/>
          <w:bCs/>
          <w:color w:val="363435"/>
          <w:sz w:val="24"/>
          <w:szCs w:val="24"/>
        </w:rPr>
        <w:t>СТВ</w:t>
      </w:r>
      <w:r>
        <w:rPr>
          <w:rFonts w:ascii="Times New Roman" w:hAnsi="Times New Roman"/>
          <w:b/>
          <w:bCs/>
          <w:color w:val="363435"/>
          <w:sz w:val="24"/>
          <w:szCs w:val="24"/>
        </w:rPr>
        <w:t>О</w:t>
      </w:r>
    </w:p>
    <w:p w:rsidR="004D0138" w:rsidRPr="004D0138" w:rsidRDefault="004D0138" w:rsidP="004D0138">
      <w:pPr>
        <w:widowControl w:val="0"/>
        <w:autoSpaceDE w:val="0"/>
        <w:autoSpaceDN w:val="0"/>
        <w:adjustRightInd w:val="0"/>
        <w:spacing w:before="44" w:after="0" w:line="240" w:lineRule="auto"/>
        <w:ind w:left="177"/>
        <w:rPr>
          <w:rFonts w:ascii="Times New Roman" w:hAnsi="Times New Roman"/>
          <w:color w:val="000000"/>
          <w:sz w:val="24"/>
          <w:szCs w:val="24"/>
        </w:rPr>
      </w:pPr>
      <w:r w:rsidRPr="00D87F09">
        <w:rPr>
          <w:rFonts w:ascii="Times New Roman" w:hAnsi="Times New Roman"/>
          <w:color w:val="363435"/>
          <w:sz w:val="20"/>
          <w:szCs w:val="20"/>
        </w:rPr>
        <w:tab/>
      </w:r>
      <w:r w:rsidRPr="004D0138">
        <w:rPr>
          <w:rFonts w:ascii="Times New Roman" w:hAnsi="Times New Roman"/>
          <w:b/>
          <w:bCs/>
          <w:color w:val="363435"/>
          <w:sz w:val="24"/>
          <w:szCs w:val="24"/>
        </w:rPr>
        <w:t>Циљ</w:t>
      </w:r>
      <w:r w:rsidRPr="004D0138">
        <w:rPr>
          <w:rFonts w:ascii="Times New Roman" w:hAnsi="Times New Roman"/>
          <w:color w:val="363435"/>
          <w:sz w:val="24"/>
          <w:szCs w:val="24"/>
        </w:rPr>
        <w:t>нас</w:t>
      </w:r>
      <w:r w:rsidRPr="004D0138">
        <w:rPr>
          <w:rFonts w:ascii="Times New Roman" w:hAnsi="Times New Roman"/>
          <w:color w:val="363435"/>
          <w:spacing w:val="2"/>
          <w:sz w:val="24"/>
          <w:szCs w:val="24"/>
        </w:rPr>
        <w:t>т</w:t>
      </w:r>
      <w:r w:rsidRPr="004D0138">
        <w:rPr>
          <w:rFonts w:ascii="Times New Roman" w:hAnsi="Times New Roman"/>
          <w:color w:val="363435"/>
          <w:sz w:val="24"/>
          <w:szCs w:val="24"/>
        </w:rPr>
        <w:t>а</w:t>
      </w:r>
      <w:r w:rsidRPr="004D0138">
        <w:rPr>
          <w:rFonts w:ascii="Times New Roman" w:hAnsi="Times New Roman"/>
          <w:color w:val="363435"/>
          <w:spacing w:val="-1"/>
          <w:sz w:val="24"/>
          <w:szCs w:val="24"/>
        </w:rPr>
        <w:t>в</w:t>
      </w:r>
      <w:r w:rsidRPr="004D0138">
        <w:rPr>
          <w:rFonts w:ascii="Times New Roman" w:hAnsi="Times New Roman"/>
          <w:color w:val="363435"/>
          <w:sz w:val="24"/>
          <w:szCs w:val="24"/>
        </w:rPr>
        <w:t>еиучења</w:t>
      </w:r>
      <w:r w:rsidRPr="004D0138">
        <w:rPr>
          <w:rFonts w:ascii="Times New Roman" w:hAnsi="Times New Roman"/>
          <w:i/>
          <w:iCs/>
          <w:color w:val="363435"/>
          <w:sz w:val="24"/>
          <w:szCs w:val="24"/>
        </w:rPr>
        <w:t>ин</w:t>
      </w:r>
      <w:r w:rsidRPr="004D0138">
        <w:rPr>
          <w:rFonts w:ascii="Times New Roman" w:hAnsi="Times New Roman"/>
          <w:i/>
          <w:iCs/>
          <w:color w:val="363435"/>
          <w:spacing w:val="-35"/>
          <w:w w:val="75"/>
          <w:sz w:val="24"/>
          <w:szCs w:val="24"/>
        </w:rPr>
        <w:t>­</w:t>
      </w:r>
      <w:r w:rsidRPr="004D0138">
        <w:rPr>
          <w:rFonts w:ascii="Times New Roman" w:hAnsi="Times New Roman"/>
          <w:i/>
          <w:iCs/>
          <w:color w:val="363435"/>
          <w:spacing w:val="-2"/>
          <w:sz w:val="24"/>
          <w:szCs w:val="24"/>
        </w:rPr>
        <w:t>ф</w:t>
      </w:r>
      <w:r w:rsidRPr="004D0138">
        <w:rPr>
          <w:rFonts w:ascii="Times New Roman" w:hAnsi="Times New Roman"/>
          <w:i/>
          <w:iCs/>
          <w:color w:val="363435"/>
          <w:sz w:val="24"/>
          <w:szCs w:val="24"/>
        </w:rPr>
        <w:t>о</w:t>
      </w:r>
      <w:r w:rsidRPr="004D0138">
        <w:rPr>
          <w:rFonts w:ascii="Times New Roman" w:hAnsi="Times New Roman"/>
          <w:i/>
          <w:iCs/>
          <w:color w:val="363435"/>
          <w:spacing w:val="-7"/>
          <w:sz w:val="24"/>
          <w:szCs w:val="24"/>
        </w:rPr>
        <w:t>р</w:t>
      </w:r>
      <w:r w:rsidRPr="004D0138">
        <w:rPr>
          <w:rFonts w:ascii="Times New Roman" w:hAnsi="Times New Roman"/>
          <w:i/>
          <w:iCs/>
          <w:color w:val="363435"/>
          <w:sz w:val="24"/>
          <w:szCs w:val="24"/>
        </w:rPr>
        <w:t>мати</w:t>
      </w:r>
      <w:r w:rsidRPr="004D0138">
        <w:rPr>
          <w:rFonts w:ascii="Times New Roman" w:hAnsi="Times New Roman"/>
          <w:i/>
          <w:iCs/>
          <w:color w:val="363435"/>
          <w:spacing w:val="-35"/>
          <w:w w:val="75"/>
          <w:sz w:val="24"/>
          <w:szCs w:val="24"/>
        </w:rPr>
        <w:t>­</w:t>
      </w:r>
      <w:r w:rsidRPr="004D0138">
        <w:rPr>
          <w:rFonts w:ascii="Times New Roman" w:hAnsi="Times New Roman"/>
          <w:i/>
          <w:iCs/>
          <w:color w:val="363435"/>
          <w:spacing w:val="-4"/>
          <w:sz w:val="24"/>
          <w:szCs w:val="24"/>
        </w:rPr>
        <w:t>к</w:t>
      </w:r>
      <w:r w:rsidRPr="004D0138">
        <w:rPr>
          <w:rFonts w:ascii="Times New Roman" w:hAnsi="Times New Roman"/>
          <w:i/>
          <w:iCs/>
          <w:color w:val="363435"/>
          <w:sz w:val="24"/>
          <w:szCs w:val="24"/>
        </w:rPr>
        <w:t>е</w:t>
      </w:r>
      <w:r w:rsidRPr="004D0138">
        <w:rPr>
          <w:rFonts w:ascii="Times New Roman" w:hAnsi="Times New Roman"/>
          <w:i/>
          <w:iCs/>
          <w:color w:val="363435"/>
          <w:spacing w:val="8"/>
          <w:w w:val="75"/>
          <w:sz w:val="24"/>
          <w:szCs w:val="24"/>
        </w:rPr>
        <w:t>­</w:t>
      </w:r>
      <w:r w:rsidRPr="004D0138">
        <w:rPr>
          <w:rFonts w:ascii="Times New Roman" w:hAnsi="Times New Roman"/>
          <w:i/>
          <w:iCs/>
          <w:color w:val="363435"/>
          <w:sz w:val="24"/>
          <w:szCs w:val="24"/>
        </w:rPr>
        <w:t>и</w:t>
      </w:r>
      <w:r w:rsidRPr="004D0138">
        <w:rPr>
          <w:rFonts w:ascii="Times New Roman" w:hAnsi="Times New Roman"/>
          <w:i/>
          <w:iCs/>
          <w:color w:val="363435"/>
          <w:spacing w:val="8"/>
          <w:w w:val="75"/>
          <w:sz w:val="24"/>
          <w:szCs w:val="24"/>
        </w:rPr>
        <w:t>­</w:t>
      </w:r>
      <w:r w:rsidRPr="004D0138">
        <w:rPr>
          <w:rFonts w:ascii="Times New Roman" w:hAnsi="Times New Roman"/>
          <w:i/>
          <w:iCs/>
          <w:color w:val="363435"/>
          <w:sz w:val="24"/>
          <w:szCs w:val="24"/>
        </w:rPr>
        <w:t>р</w:t>
      </w:r>
      <w:r w:rsidRPr="004D0138">
        <w:rPr>
          <w:rFonts w:ascii="Times New Roman" w:hAnsi="Times New Roman"/>
          <w:i/>
          <w:iCs/>
          <w:color w:val="363435"/>
          <w:spacing w:val="-2"/>
          <w:sz w:val="24"/>
          <w:szCs w:val="24"/>
        </w:rPr>
        <w:t>а</w:t>
      </w:r>
      <w:r w:rsidRPr="004D0138">
        <w:rPr>
          <w:rFonts w:ascii="Times New Roman" w:hAnsi="Times New Roman"/>
          <w:i/>
          <w:iCs/>
          <w:color w:val="363435"/>
          <w:sz w:val="24"/>
          <w:szCs w:val="24"/>
        </w:rPr>
        <w:t>чунарст</w:t>
      </w:r>
      <w:r w:rsidRPr="004D0138">
        <w:rPr>
          <w:rFonts w:ascii="Times New Roman" w:hAnsi="Times New Roman"/>
          <w:i/>
          <w:iCs/>
          <w:color w:val="363435"/>
          <w:spacing w:val="-1"/>
          <w:sz w:val="24"/>
          <w:szCs w:val="24"/>
        </w:rPr>
        <w:t>в</w:t>
      </w:r>
      <w:r w:rsidRPr="004D0138">
        <w:rPr>
          <w:rFonts w:ascii="Times New Roman" w:hAnsi="Times New Roman"/>
          <w:i/>
          <w:iCs/>
          <w:color w:val="363435"/>
          <w:sz w:val="24"/>
          <w:szCs w:val="24"/>
        </w:rPr>
        <w:t>а</w:t>
      </w:r>
      <w:r w:rsidRPr="004D0138">
        <w:rPr>
          <w:rFonts w:ascii="Times New Roman" w:hAnsi="Times New Roman"/>
          <w:color w:val="363435"/>
          <w:sz w:val="24"/>
          <w:szCs w:val="24"/>
        </w:rPr>
        <w:t>је</w:t>
      </w:r>
      <w:r w:rsidRPr="004D0138">
        <w:rPr>
          <w:rFonts w:ascii="Times New Roman" w:hAnsi="Times New Roman"/>
          <w:color w:val="363435"/>
          <w:spacing w:val="4"/>
          <w:sz w:val="24"/>
          <w:szCs w:val="24"/>
        </w:rPr>
        <w:t>о</w:t>
      </w:r>
      <w:r w:rsidRPr="004D0138">
        <w:rPr>
          <w:rFonts w:ascii="Times New Roman" w:hAnsi="Times New Roman"/>
          <w:color w:val="363435"/>
          <w:sz w:val="24"/>
          <w:szCs w:val="24"/>
        </w:rPr>
        <w:t>сп</w:t>
      </w:r>
      <w:r w:rsidRPr="004D0138">
        <w:rPr>
          <w:rFonts w:ascii="Times New Roman" w:hAnsi="Times New Roman"/>
          <w:color w:val="363435"/>
          <w:spacing w:val="3"/>
          <w:sz w:val="24"/>
          <w:szCs w:val="24"/>
        </w:rPr>
        <w:t>о</w:t>
      </w:r>
      <w:r w:rsidRPr="004D0138">
        <w:rPr>
          <w:rFonts w:ascii="Times New Roman" w:hAnsi="Times New Roman"/>
          <w:color w:val="363435"/>
          <w:sz w:val="24"/>
          <w:szCs w:val="24"/>
        </w:rPr>
        <w:t>собља</w:t>
      </w:r>
      <w:r w:rsidRPr="004D0138">
        <w:rPr>
          <w:rFonts w:ascii="Times New Roman" w:hAnsi="Times New Roman"/>
          <w:color w:val="363435"/>
          <w:spacing w:val="-2"/>
          <w:sz w:val="24"/>
          <w:szCs w:val="24"/>
        </w:rPr>
        <w:t>в</w:t>
      </w:r>
      <w:r w:rsidRPr="004D0138">
        <w:rPr>
          <w:rFonts w:ascii="Times New Roman" w:hAnsi="Times New Roman"/>
          <w:color w:val="363435"/>
          <w:sz w:val="24"/>
          <w:szCs w:val="24"/>
        </w:rPr>
        <w:t>ањеучени</w:t>
      </w:r>
      <w:r w:rsidRPr="004D0138">
        <w:rPr>
          <w:rFonts w:ascii="Times New Roman" w:hAnsi="Times New Roman"/>
          <w:color w:val="363435"/>
          <w:spacing w:val="-2"/>
          <w:sz w:val="24"/>
          <w:szCs w:val="24"/>
        </w:rPr>
        <w:t>к</w:t>
      </w:r>
      <w:r w:rsidRPr="004D0138">
        <w:rPr>
          <w:rFonts w:ascii="Times New Roman" w:hAnsi="Times New Roman"/>
          <w:color w:val="363435"/>
          <w:sz w:val="24"/>
          <w:szCs w:val="24"/>
        </w:rPr>
        <w:t>азауправљањеинфо</w:t>
      </w:r>
      <w:r w:rsidRPr="004D0138">
        <w:rPr>
          <w:rFonts w:ascii="Times New Roman" w:hAnsi="Times New Roman"/>
          <w:color w:val="363435"/>
          <w:spacing w:val="-2"/>
          <w:sz w:val="24"/>
          <w:szCs w:val="24"/>
        </w:rPr>
        <w:t>р</w:t>
      </w:r>
      <w:r w:rsidRPr="004D0138">
        <w:rPr>
          <w:rFonts w:ascii="Times New Roman" w:hAnsi="Times New Roman"/>
          <w:color w:val="363435"/>
          <w:spacing w:val="-1"/>
          <w:sz w:val="24"/>
          <w:szCs w:val="24"/>
        </w:rPr>
        <w:t>м</w:t>
      </w:r>
      <w:r w:rsidRPr="004D0138">
        <w:rPr>
          <w:rFonts w:ascii="Times New Roman" w:hAnsi="Times New Roman"/>
          <w:color w:val="363435"/>
          <w:sz w:val="24"/>
          <w:szCs w:val="24"/>
        </w:rPr>
        <w:t>ација</w:t>
      </w:r>
      <w:r w:rsidRPr="004D0138">
        <w:rPr>
          <w:rFonts w:ascii="Times New Roman" w:hAnsi="Times New Roman"/>
          <w:color w:val="363435"/>
          <w:spacing w:val="-1"/>
          <w:sz w:val="24"/>
          <w:szCs w:val="24"/>
        </w:rPr>
        <w:t>м</w:t>
      </w:r>
      <w:r w:rsidRPr="004D0138">
        <w:rPr>
          <w:rFonts w:ascii="Times New Roman" w:hAnsi="Times New Roman"/>
          <w:color w:val="363435"/>
          <w:sz w:val="24"/>
          <w:szCs w:val="24"/>
        </w:rPr>
        <w:t>а,</w:t>
      </w:r>
      <w:r w:rsidRPr="004D0138">
        <w:rPr>
          <w:rFonts w:ascii="Times New Roman" w:hAnsi="Times New Roman"/>
          <w:color w:val="363435"/>
          <w:spacing w:val="-2"/>
          <w:sz w:val="24"/>
          <w:szCs w:val="24"/>
        </w:rPr>
        <w:t>б</w:t>
      </w:r>
      <w:r w:rsidRPr="004D0138">
        <w:rPr>
          <w:rFonts w:ascii="Times New Roman" w:hAnsi="Times New Roman"/>
          <w:color w:val="363435"/>
          <w:spacing w:val="2"/>
          <w:sz w:val="24"/>
          <w:szCs w:val="24"/>
        </w:rPr>
        <w:t>е</w:t>
      </w:r>
      <w:r w:rsidRPr="004D0138">
        <w:rPr>
          <w:rFonts w:ascii="Times New Roman" w:hAnsi="Times New Roman"/>
          <w:color w:val="363435"/>
          <w:sz w:val="24"/>
          <w:szCs w:val="24"/>
        </w:rPr>
        <w:t>з</w:t>
      </w:r>
      <w:r w:rsidRPr="004D0138">
        <w:rPr>
          <w:rFonts w:ascii="Times New Roman" w:hAnsi="Times New Roman"/>
          <w:color w:val="363435"/>
          <w:spacing w:val="-2"/>
          <w:sz w:val="24"/>
          <w:szCs w:val="24"/>
        </w:rPr>
        <w:t>бе</w:t>
      </w:r>
      <w:r w:rsidRPr="004D0138">
        <w:rPr>
          <w:rFonts w:ascii="Times New Roman" w:hAnsi="Times New Roman"/>
          <w:color w:val="363435"/>
          <w:sz w:val="24"/>
          <w:szCs w:val="24"/>
        </w:rPr>
        <w:t>дну</w:t>
      </w:r>
      <w:r w:rsidRPr="004D0138">
        <w:rPr>
          <w:rFonts w:ascii="Times New Roman" w:hAnsi="Times New Roman"/>
          <w:color w:val="363435"/>
          <w:spacing w:val="-7"/>
          <w:sz w:val="24"/>
          <w:szCs w:val="24"/>
        </w:rPr>
        <w:t>к</w:t>
      </w:r>
      <w:r w:rsidRPr="004D0138">
        <w:rPr>
          <w:rFonts w:ascii="Times New Roman" w:hAnsi="Times New Roman"/>
          <w:color w:val="363435"/>
          <w:spacing w:val="-3"/>
          <w:sz w:val="24"/>
          <w:szCs w:val="24"/>
        </w:rPr>
        <w:t>о</w:t>
      </w:r>
      <w:r w:rsidRPr="004D0138">
        <w:rPr>
          <w:rFonts w:ascii="Times New Roman" w:hAnsi="Times New Roman"/>
          <w:color w:val="363435"/>
          <w:sz w:val="24"/>
          <w:szCs w:val="24"/>
        </w:rPr>
        <w:t>муни</w:t>
      </w:r>
      <w:r w:rsidRPr="004D0138">
        <w:rPr>
          <w:rFonts w:ascii="Times New Roman" w:hAnsi="Times New Roman"/>
          <w:color w:val="363435"/>
          <w:spacing w:val="-2"/>
          <w:sz w:val="24"/>
          <w:szCs w:val="24"/>
        </w:rPr>
        <w:t>к</w:t>
      </w:r>
      <w:r w:rsidRPr="004D0138">
        <w:rPr>
          <w:rFonts w:ascii="Times New Roman" w:hAnsi="Times New Roman"/>
          <w:color w:val="363435"/>
          <w:sz w:val="24"/>
          <w:szCs w:val="24"/>
        </w:rPr>
        <w:t>ацијуудиги</w:t>
      </w:r>
      <w:r w:rsidRPr="004D0138">
        <w:rPr>
          <w:rFonts w:ascii="Times New Roman" w:hAnsi="Times New Roman"/>
          <w:color w:val="363435"/>
          <w:spacing w:val="2"/>
          <w:sz w:val="24"/>
          <w:szCs w:val="24"/>
        </w:rPr>
        <w:t>т</w:t>
      </w:r>
      <w:r w:rsidRPr="004D0138">
        <w:rPr>
          <w:rFonts w:ascii="Times New Roman" w:hAnsi="Times New Roman"/>
          <w:color w:val="363435"/>
          <w:spacing w:val="1"/>
          <w:sz w:val="24"/>
          <w:szCs w:val="24"/>
        </w:rPr>
        <w:t>а</w:t>
      </w:r>
      <w:r w:rsidRPr="004D0138">
        <w:rPr>
          <w:rFonts w:ascii="Times New Roman" w:hAnsi="Times New Roman"/>
          <w:color w:val="363435"/>
          <w:sz w:val="24"/>
          <w:szCs w:val="24"/>
        </w:rPr>
        <w:t>лн</w:t>
      </w:r>
      <w:r w:rsidRPr="004D0138">
        <w:rPr>
          <w:rFonts w:ascii="Times New Roman" w:hAnsi="Times New Roman"/>
          <w:color w:val="363435"/>
          <w:spacing w:val="-3"/>
          <w:sz w:val="24"/>
          <w:szCs w:val="24"/>
        </w:rPr>
        <w:t>о</w:t>
      </w:r>
      <w:r w:rsidRPr="004D0138">
        <w:rPr>
          <w:rFonts w:ascii="Times New Roman" w:hAnsi="Times New Roman"/>
          <w:color w:val="363435"/>
          <w:sz w:val="24"/>
          <w:szCs w:val="24"/>
        </w:rPr>
        <w:t>м ок</w:t>
      </w:r>
      <w:r w:rsidRPr="004D0138">
        <w:rPr>
          <w:rFonts w:ascii="Times New Roman" w:hAnsi="Times New Roman"/>
          <w:color w:val="363435"/>
          <w:spacing w:val="-2"/>
          <w:sz w:val="24"/>
          <w:szCs w:val="24"/>
        </w:rPr>
        <w:t>руж</w:t>
      </w:r>
      <w:r w:rsidRPr="004D0138">
        <w:rPr>
          <w:rFonts w:ascii="Times New Roman" w:hAnsi="Times New Roman"/>
          <w:color w:val="363435"/>
          <w:sz w:val="24"/>
          <w:szCs w:val="24"/>
        </w:rPr>
        <w:t>ењ</w:t>
      </w:r>
      <w:r w:rsidRPr="004D0138">
        <w:rPr>
          <w:rFonts w:ascii="Times New Roman" w:hAnsi="Times New Roman"/>
          <w:color w:val="363435"/>
          <w:spacing w:val="-14"/>
          <w:sz w:val="24"/>
          <w:szCs w:val="24"/>
        </w:rPr>
        <w:t>у</w:t>
      </w:r>
      <w:r w:rsidRPr="004D0138">
        <w:rPr>
          <w:rFonts w:ascii="Times New Roman" w:hAnsi="Times New Roman"/>
          <w:color w:val="363435"/>
          <w:sz w:val="24"/>
          <w:szCs w:val="24"/>
        </w:rPr>
        <w:t>, произ</w:t>
      </w:r>
      <w:r w:rsidRPr="004D0138">
        <w:rPr>
          <w:rFonts w:ascii="Times New Roman" w:hAnsi="Times New Roman"/>
          <w:color w:val="363435"/>
          <w:spacing w:val="-1"/>
          <w:sz w:val="24"/>
          <w:szCs w:val="24"/>
        </w:rPr>
        <w:t>в</w:t>
      </w:r>
      <w:r w:rsidRPr="004D0138">
        <w:rPr>
          <w:rFonts w:ascii="Times New Roman" w:hAnsi="Times New Roman"/>
          <w:color w:val="363435"/>
          <w:spacing w:val="-4"/>
          <w:sz w:val="24"/>
          <w:szCs w:val="24"/>
        </w:rPr>
        <w:t>о</w:t>
      </w:r>
      <w:r w:rsidRPr="004D0138">
        <w:rPr>
          <w:rFonts w:ascii="Times New Roman" w:hAnsi="Times New Roman"/>
          <w:color w:val="363435"/>
          <w:sz w:val="24"/>
          <w:szCs w:val="24"/>
        </w:rPr>
        <w:t>дњу диги</w:t>
      </w:r>
      <w:r w:rsidRPr="004D0138">
        <w:rPr>
          <w:rFonts w:ascii="Times New Roman" w:hAnsi="Times New Roman"/>
          <w:color w:val="363435"/>
          <w:spacing w:val="2"/>
          <w:sz w:val="24"/>
          <w:szCs w:val="24"/>
        </w:rPr>
        <w:t>т</w:t>
      </w:r>
      <w:r w:rsidRPr="004D0138">
        <w:rPr>
          <w:rFonts w:ascii="Times New Roman" w:hAnsi="Times New Roman"/>
          <w:color w:val="363435"/>
          <w:spacing w:val="1"/>
          <w:sz w:val="24"/>
          <w:szCs w:val="24"/>
        </w:rPr>
        <w:t>а</w:t>
      </w:r>
      <w:r w:rsidRPr="004D0138">
        <w:rPr>
          <w:rFonts w:ascii="Times New Roman" w:hAnsi="Times New Roman"/>
          <w:color w:val="363435"/>
          <w:sz w:val="24"/>
          <w:szCs w:val="24"/>
        </w:rPr>
        <w:t xml:space="preserve">лних </w:t>
      </w:r>
      <w:r w:rsidRPr="004D0138">
        <w:rPr>
          <w:rFonts w:ascii="Times New Roman" w:hAnsi="Times New Roman"/>
          <w:color w:val="363435"/>
          <w:spacing w:val="2"/>
          <w:sz w:val="24"/>
          <w:szCs w:val="24"/>
        </w:rPr>
        <w:t>с</w:t>
      </w:r>
      <w:r w:rsidRPr="004D0138">
        <w:rPr>
          <w:rFonts w:ascii="Times New Roman" w:hAnsi="Times New Roman"/>
          <w:color w:val="363435"/>
          <w:sz w:val="24"/>
          <w:szCs w:val="24"/>
        </w:rPr>
        <w:t>адржаја и креирање р</w:t>
      </w:r>
      <w:r w:rsidRPr="004D0138">
        <w:rPr>
          <w:rFonts w:ascii="Times New Roman" w:hAnsi="Times New Roman"/>
          <w:color w:val="363435"/>
          <w:spacing w:val="-6"/>
          <w:sz w:val="24"/>
          <w:szCs w:val="24"/>
        </w:rPr>
        <w:t>а</w:t>
      </w:r>
      <w:r w:rsidRPr="004D0138">
        <w:rPr>
          <w:rFonts w:ascii="Times New Roman" w:hAnsi="Times New Roman"/>
          <w:color w:val="363435"/>
          <w:sz w:val="24"/>
          <w:szCs w:val="24"/>
        </w:rPr>
        <w:t>чунарских програ</w:t>
      </w:r>
      <w:r w:rsidRPr="004D0138">
        <w:rPr>
          <w:rFonts w:ascii="Times New Roman" w:hAnsi="Times New Roman"/>
          <w:color w:val="363435"/>
          <w:spacing w:val="-1"/>
          <w:sz w:val="24"/>
          <w:szCs w:val="24"/>
        </w:rPr>
        <w:t>м</w:t>
      </w:r>
      <w:r w:rsidRPr="004D0138">
        <w:rPr>
          <w:rFonts w:ascii="Times New Roman" w:hAnsi="Times New Roman"/>
          <w:color w:val="363435"/>
          <w:sz w:val="24"/>
          <w:szCs w:val="24"/>
        </w:rPr>
        <w:t>а за реша</w:t>
      </w:r>
      <w:r w:rsidRPr="004D0138">
        <w:rPr>
          <w:rFonts w:ascii="Times New Roman" w:hAnsi="Times New Roman"/>
          <w:color w:val="363435"/>
          <w:spacing w:val="-2"/>
          <w:sz w:val="24"/>
          <w:szCs w:val="24"/>
        </w:rPr>
        <w:t>в</w:t>
      </w:r>
      <w:r w:rsidRPr="004D0138">
        <w:rPr>
          <w:rFonts w:ascii="Times New Roman" w:hAnsi="Times New Roman"/>
          <w:color w:val="363435"/>
          <w:sz w:val="24"/>
          <w:szCs w:val="24"/>
        </w:rPr>
        <w:t>ање различитих про</w:t>
      </w:r>
      <w:r w:rsidRPr="004D0138">
        <w:rPr>
          <w:rFonts w:ascii="Times New Roman" w:hAnsi="Times New Roman"/>
          <w:color w:val="363435"/>
          <w:spacing w:val="-4"/>
          <w:sz w:val="24"/>
          <w:szCs w:val="24"/>
        </w:rPr>
        <w:t>б</w:t>
      </w:r>
      <w:r w:rsidRPr="004D0138">
        <w:rPr>
          <w:rFonts w:ascii="Times New Roman" w:hAnsi="Times New Roman"/>
          <w:color w:val="363435"/>
          <w:sz w:val="24"/>
          <w:szCs w:val="24"/>
        </w:rPr>
        <w:t>ле</w:t>
      </w:r>
      <w:r w:rsidRPr="004D0138">
        <w:rPr>
          <w:rFonts w:ascii="Times New Roman" w:hAnsi="Times New Roman"/>
          <w:color w:val="363435"/>
          <w:spacing w:val="-1"/>
          <w:sz w:val="24"/>
          <w:szCs w:val="24"/>
        </w:rPr>
        <w:t>м</w:t>
      </w:r>
      <w:r w:rsidRPr="004D0138">
        <w:rPr>
          <w:rFonts w:ascii="Times New Roman" w:hAnsi="Times New Roman"/>
          <w:color w:val="363435"/>
          <w:sz w:val="24"/>
          <w:szCs w:val="24"/>
        </w:rPr>
        <w:t>а у д</w:t>
      </w:r>
      <w:r w:rsidRPr="004D0138">
        <w:rPr>
          <w:rFonts w:ascii="Times New Roman" w:hAnsi="Times New Roman"/>
          <w:color w:val="363435"/>
          <w:spacing w:val="-2"/>
          <w:sz w:val="24"/>
          <w:szCs w:val="24"/>
        </w:rPr>
        <w:t>р</w:t>
      </w:r>
      <w:r w:rsidRPr="004D0138">
        <w:rPr>
          <w:rFonts w:ascii="Times New Roman" w:hAnsi="Times New Roman"/>
          <w:color w:val="363435"/>
          <w:sz w:val="24"/>
          <w:szCs w:val="24"/>
        </w:rPr>
        <w:t>ушт</w:t>
      </w:r>
      <w:r w:rsidRPr="004D0138">
        <w:rPr>
          <w:rFonts w:ascii="Times New Roman" w:hAnsi="Times New Roman"/>
          <w:color w:val="363435"/>
          <w:spacing w:val="-5"/>
          <w:sz w:val="24"/>
          <w:szCs w:val="24"/>
        </w:rPr>
        <w:t>в</w:t>
      </w:r>
      <w:r w:rsidRPr="004D0138">
        <w:rPr>
          <w:rFonts w:ascii="Times New Roman" w:hAnsi="Times New Roman"/>
          <w:color w:val="363435"/>
          <w:sz w:val="24"/>
          <w:szCs w:val="24"/>
        </w:rPr>
        <w:t xml:space="preserve">у </w:t>
      </w:r>
      <w:r w:rsidRPr="004D0138">
        <w:rPr>
          <w:rFonts w:ascii="Times New Roman" w:hAnsi="Times New Roman"/>
          <w:color w:val="363435"/>
          <w:spacing w:val="-7"/>
          <w:sz w:val="24"/>
          <w:szCs w:val="24"/>
        </w:rPr>
        <w:t>к</w:t>
      </w:r>
      <w:r w:rsidRPr="004D0138">
        <w:rPr>
          <w:rFonts w:ascii="Times New Roman" w:hAnsi="Times New Roman"/>
          <w:color w:val="363435"/>
          <w:sz w:val="24"/>
          <w:szCs w:val="24"/>
        </w:rPr>
        <w:t xml:space="preserve">оје </w:t>
      </w:r>
      <w:r w:rsidRPr="004D0138">
        <w:rPr>
          <w:rFonts w:ascii="Times New Roman" w:hAnsi="Times New Roman"/>
          <w:color w:val="363435"/>
          <w:spacing w:val="2"/>
          <w:sz w:val="24"/>
          <w:szCs w:val="24"/>
        </w:rPr>
        <w:t>с</w:t>
      </w:r>
      <w:r w:rsidRPr="004D0138">
        <w:rPr>
          <w:rFonts w:ascii="Times New Roman" w:hAnsi="Times New Roman"/>
          <w:color w:val="363435"/>
          <w:sz w:val="24"/>
          <w:szCs w:val="24"/>
        </w:rPr>
        <w:t>е раз</w:t>
      </w:r>
      <w:r w:rsidRPr="004D0138">
        <w:rPr>
          <w:rFonts w:ascii="Times New Roman" w:hAnsi="Times New Roman"/>
          <w:color w:val="363435"/>
          <w:spacing w:val="-1"/>
          <w:sz w:val="24"/>
          <w:szCs w:val="24"/>
        </w:rPr>
        <w:t>в</w:t>
      </w:r>
      <w:r w:rsidRPr="004D0138">
        <w:rPr>
          <w:rFonts w:ascii="Times New Roman" w:hAnsi="Times New Roman"/>
          <w:color w:val="363435"/>
          <w:sz w:val="24"/>
          <w:szCs w:val="24"/>
        </w:rPr>
        <w:t xml:space="preserve">ојем диги­ </w:t>
      </w:r>
      <w:r w:rsidRPr="004D0138">
        <w:rPr>
          <w:rFonts w:ascii="Times New Roman" w:hAnsi="Times New Roman"/>
          <w:color w:val="363435"/>
          <w:spacing w:val="2"/>
          <w:sz w:val="24"/>
          <w:szCs w:val="24"/>
        </w:rPr>
        <w:t>т</w:t>
      </w:r>
      <w:r w:rsidRPr="004D0138">
        <w:rPr>
          <w:rFonts w:ascii="Times New Roman" w:hAnsi="Times New Roman"/>
          <w:color w:val="363435"/>
          <w:spacing w:val="1"/>
          <w:sz w:val="24"/>
          <w:szCs w:val="24"/>
        </w:rPr>
        <w:t>а</w:t>
      </w:r>
      <w:r w:rsidRPr="004D0138">
        <w:rPr>
          <w:rFonts w:ascii="Times New Roman" w:hAnsi="Times New Roman"/>
          <w:color w:val="363435"/>
          <w:sz w:val="24"/>
          <w:szCs w:val="24"/>
        </w:rPr>
        <w:t>лних т</w:t>
      </w:r>
      <w:r w:rsidRPr="004D0138">
        <w:rPr>
          <w:rFonts w:ascii="Times New Roman" w:hAnsi="Times New Roman"/>
          <w:color w:val="363435"/>
          <w:spacing w:val="-2"/>
          <w:sz w:val="24"/>
          <w:szCs w:val="24"/>
        </w:rPr>
        <w:t>е</w:t>
      </w:r>
      <w:r w:rsidRPr="004D0138">
        <w:rPr>
          <w:rFonts w:ascii="Times New Roman" w:hAnsi="Times New Roman"/>
          <w:color w:val="363435"/>
          <w:sz w:val="24"/>
          <w:szCs w:val="24"/>
        </w:rPr>
        <w:t>хн</w:t>
      </w:r>
      <w:r w:rsidRPr="004D0138">
        <w:rPr>
          <w:rFonts w:ascii="Times New Roman" w:hAnsi="Times New Roman"/>
          <w:color w:val="363435"/>
          <w:spacing w:val="-2"/>
          <w:sz w:val="24"/>
          <w:szCs w:val="24"/>
        </w:rPr>
        <w:t>о</w:t>
      </w:r>
      <w:r w:rsidRPr="004D0138">
        <w:rPr>
          <w:rFonts w:ascii="Times New Roman" w:hAnsi="Times New Roman"/>
          <w:color w:val="363435"/>
          <w:sz w:val="24"/>
          <w:szCs w:val="24"/>
        </w:rPr>
        <w:t>логија б</w:t>
      </w:r>
      <w:r w:rsidRPr="004D0138">
        <w:rPr>
          <w:rFonts w:ascii="Times New Roman" w:hAnsi="Times New Roman"/>
          <w:color w:val="363435"/>
          <w:spacing w:val="2"/>
          <w:sz w:val="24"/>
          <w:szCs w:val="24"/>
        </w:rPr>
        <w:t>р</w:t>
      </w:r>
      <w:r w:rsidRPr="004D0138">
        <w:rPr>
          <w:rFonts w:ascii="Times New Roman" w:hAnsi="Times New Roman"/>
          <w:color w:val="363435"/>
          <w:spacing w:val="-1"/>
          <w:sz w:val="24"/>
          <w:szCs w:val="24"/>
        </w:rPr>
        <w:t>з</w:t>
      </w:r>
      <w:r w:rsidRPr="004D0138">
        <w:rPr>
          <w:rFonts w:ascii="Times New Roman" w:hAnsi="Times New Roman"/>
          <w:color w:val="363435"/>
          <w:sz w:val="24"/>
          <w:szCs w:val="24"/>
        </w:rPr>
        <w:t>о мења.</w:t>
      </w:r>
    </w:p>
    <w:p w:rsidR="004D0138" w:rsidRDefault="004D0138" w:rsidP="004D01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3"/>
        <w:gridCol w:w="2662"/>
        <w:gridCol w:w="4074"/>
      </w:tblGrid>
      <w:tr w:rsidR="004D0138" w:rsidTr="009A377F">
        <w:tc>
          <w:tcPr>
            <w:tcW w:w="2673" w:type="dxa"/>
          </w:tcPr>
          <w:p w:rsidR="004D0138" w:rsidRPr="004D0138" w:rsidRDefault="004D0138" w:rsidP="009A377F">
            <w:r w:rsidRPr="004D0138">
              <w:t>Област/тема</w:t>
            </w:r>
          </w:p>
        </w:tc>
        <w:tc>
          <w:tcPr>
            <w:tcW w:w="2662" w:type="dxa"/>
          </w:tcPr>
          <w:p w:rsidR="004D0138" w:rsidRPr="004D0138" w:rsidRDefault="004D0138" w:rsidP="009A377F">
            <w:r w:rsidRPr="004D0138">
              <w:t>Исходи</w:t>
            </w:r>
          </w:p>
          <w:p w:rsidR="004D0138" w:rsidRPr="004D0138" w:rsidRDefault="004D0138" w:rsidP="009A377F">
            <w:r w:rsidRPr="004D0138">
              <w:rPr>
                <w:color w:val="363435"/>
              </w:rPr>
              <w:t>По завршеној теми/о</w:t>
            </w:r>
            <w:r w:rsidRPr="004D0138">
              <w:rPr>
                <w:color w:val="363435"/>
                <w:spacing w:val="-4"/>
              </w:rPr>
              <w:t>б</w:t>
            </w:r>
            <w:r w:rsidRPr="004D0138">
              <w:rPr>
                <w:color w:val="363435"/>
              </w:rPr>
              <w:t>ласти ученик ће бити у с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ању да:</w:t>
            </w:r>
          </w:p>
        </w:tc>
        <w:tc>
          <w:tcPr>
            <w:tcW w:w="3727" w:type="dxa"/>
          </w:tcPr>
          <w:p w:rsidR="004D0138" w:rsidRPr="004D0138" w:rsidRDefault="004D0138" w:rsidP="009A377F">
            <w:r w:rsidRPr="004D0138">
              <w:t>Садржаји</w:t>
            </w:r>
          </w:p>
        </w:tc>
      </w:tr>
      <w:tr w:rsidR="004D0138" w:rsidTr="009A377F">
        <w:tc>
          <w:tcPr>
            <w:tcW w:w="2673" w:type="dxa"/>
          </w:tcPr>
          <w:p w:rsidR="004D0138" w:rsidRPr="004D0138" w:rsidRDefault="004D0138" w:rsidP="009A377F">
            <w:r w:rsidRPr="004D0138">
              <w:t>ИКТ</w:t>
            </w:r>
          </w:p>
        </w:tc>
        <w:tc>
          <w:tcPr>
            <w:tcW w:w="2662" w:type="dxa"/>
          </w:tcPr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before="18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>– на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>де примену инфо</w:t>
            </w:r>
            <w:r w:rsidRPr="004D0138">
              <w:rPr>
                <w:color w:val="363435"/>
                <w:spacing w:val="-2"/>
              </w:rPr>
              <w:t>р</w:t>
            </w:r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>ти</w:t>
            </w:r>
            <w:r w:rsidRPr="004D0138">
              <w:rPr>
                <w:color w:val="363435"/>
                <w:spacing w:val="-4"/>
              </w:rPr>
              <w:t>к</w:t>
            </w:r>
            <w:r w:rsidRPr="004D0138">
              <w:rPr>
                <w:color w:val="363435"/>
              </w:rPr>
              <w:t>е и р</w:t>
            </w:r>
            <w:r w:rsidRPr="004D0138">
              <w:rPr>
                <w:color w:val="363435"/>
                <w:spacing w:val="-6"/>
              </w:rPr>
              <w:t>а</w:t>
            </w:r>
            <w:r w:rsidRPr="004D0138">
              <w:rPr>
                <w:color w:val="363435"/>
              </w:rPr>
              <w:t>чунарст</w:t>
            </w:r>
            <w:r w:rsidRPr="004D0138">
              <w:rPr>
                <w:color w:val="363435"/>
                <w:spacing w:val="-2"/>
              </w:rPr>
              <w:t>в</w:t>
            </w:r>
            <w:r w:rsidRPr="004D0138">
              <w:rPr>
                <w:color w:val="363435"/>
              </w:rPr>
              <w:t xml:space="preserve">а у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авремен</w:t>
            </w:r>
            <w:r w:rsidRPr="004D0138">
              <w:rPr>
                <w:color w:val="363435"/>
                <w:spacing w:val="-3"/>
              </w:rPr>
              <w:t>о</w:t>
            </w:r>
            <w:r w:rsidRPr="004D0138">
              <w:rPr>
                <w:color w:val="363435"/>
              </w:rPr>
              <w:t>м жи­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  <w:spacing w:val="-2"/>
              </w:rPr>
              <w:t>от</w:t>
            </w:r>
            <w:r w:rsidRPr="004D0138">
              <w:rPr>
                <w:color w:val="363435"/>
              </w:rPr>
              <w:t>у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 xml:space="preserve">– правилно </w:t>
            </w:r>
            <w:r w:rsidRPr="004D0138">
              <w:rPr>
                <w:color w:val="363435"/>
                <w:spacing w:val="-7"/>
              </w:rPr>
              <w:t>к</w:t>
            </w:r>
            <w:r w:rsidRPr="004D0138">
              <w:rPr>
                <w:color w:val="363435"/>
              </w:rPr>
              <w:t>ористи ИКТ уређаје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 xml:space="preserve">– именује </w:t>
            </w:r>
            <w:r w:rsidRPr="004D0138">
              <w:rPr>
                <w:color w:val="363435"/>
                <w:spacing w:val="4"/>
              </w:rPr>
              <w:t>о</w:t>
            </w:r>
            <w:r w:rsidRPr="004D0138">
              <w:rPr>
                <w:color w:val="363435"/>
              </w:rPr>
              <w:t xml:space="preserve">сновне врсте и </w:t>
            </w:r>
            <w:r w:rsidRPr="004D0138">
              <w:rPr>
                <w:color w:val="363435"/>
                <w:spacing w:val="-7"/>
              </w:rPr>
              <w:t>к</w:t>
            </w:r>
            <w:r w:rsidRPr="004D0138">
              <w:rPr>
                <w:color w:val="363435"/>
                <w:spacing w:val="-3"/>
              </w:rPr>
              <w:t>о</w:t>
            </w:r>
            <w:r w:rsidRPr="004D0138">
              <w:rPr>
                <w:color w:val="363435"/>
              </w:rPr>
              <w:t>мпоненте ИКТ уређаја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>– прави разли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у и</w:t>
            </w:r>
            <w:r w:rsidRPr="004D0138">
              <w:rPr>
                <w:color w:val="363435"/>
                <w:spacing w:val="-2"/>
              </w:rPr>
              <w:t>з</w:t>
            </w:r>
            <w:r w:rsidRPr="004D0138">
              <w:rPr>
                <w:color w:val="363435"/>
              </w:rPr>
              <w:t xml:space="preserve">међу </w:t>
            </w:r>
            <w:r w:rsidRPr="004D0138">
              <w:rPr>
                <w:color w:val="363435"/>
                <w:spacing w:val="-2"/>
              </w:rPr>
              <w:t>х</w:t>
            </w:r>
            <w:r w:rsidRPr="004D0138">
              <w:rPr>
                <w:color w:val="363435"/>
              </w:rPr>
              <w:t>а</w:t>
            </w:r>
            <w:r w:rsidRPr="004D0138">
              <w:rPr>
                <w:color w:val="363435"/>
                <w:spacing w:val="-2"/>
              </w:rPr>
              <w:t>р</w:t>
            </w:r>
            <w:r w:rsidRPr="004D0138">
              <w:rPr>
                <w:color w:val="363435"/>
              </w:rPr>
              <w:t>д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</w:rPr>
              <w:t>ера, софт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</w:rPr>
              <w:t xml:space="preserve">ера и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ерви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>– прила</w:t>
            </w:r>
            <w:r w:rsidRPr="004D0138">
              <w:rPr>
                <w:color w:val="363435"/>
                <w:spacing w:val="-4"/>
              </w:rPr>
              <w:t>го</w:t>
            </w:r>
            <w:r w:rsidRPr="004D0138">
              <w:rPr>
                <w:color w:val="363435"/>
              </w:rPr>
              <w:t>ди радно ок</w:t>
            </w:r>
            <w:r w:rsidRPr="004D0138">
              <w:rPr>
                <w:color w:val="363435"/>
                <w:spacing w:val="-2"/>
              </w:rPr>
              <w:t>руж</w:t>
            </w:r>
            <w:r w:rsidRPr="004D0138">
              <w:rPr>
                <w:color w:val="363435"/>
              </w:rPr>
              <w:t xml:space="preserve">ење кроз </w:t>
            </w:r>
            <w:r w:rsidRPr="004D0138">
              <w:rPr>
                <w:color w:val="363435"/>
                <w:spacing w:val="4"/>
              </w:rPr>
              <w:t>о</w:t>
            </w:r>
            <w:r w:rsidRPr="004D0138">
              <w:rPr>
                <w:color w:val="363435"/>
              </w:rPr>
              <w:t>сновна п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>деша</w:t>
            </w:r>
            <w:r w:rsidRPr="004D0138">
              <w:rPr>
                <w:color w:val="363435"/>
                <w:spacing w:val="-2"/>
              </w:rPr>
              <w:t>в</w:t>
            </w:r>
            <w:r w:rsidRPr="004D0138">
              <w:rPr>
                <w:color w:val="363435"/>
              </w:rPr>
              <w:t>ања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before="1" w:line="160" w:lineRule="exact"/>
              <w:ind w:left="52" w:right="132"/>
              <w:rPr>
                <w:color w:val="000000"/>
              </w:rPr>
            </w:pPr>
            <w:r w:rsidRPr="004D0138">
              <w:rPr>
                <w:color w:val="363435"/>
              </w:rPr>
              <w:t>– креира диги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>лни сли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 xml:space="preserve">у и примени </w:t>
            </w:r>
            <w:r w:rsidRPr="004D0138">
              <w:rPr>
                <w:color w:val="363435"/>
                <w:spacing w:val="4"/>
              </w:rPr>
              <w:t>о</w:t>
            </w:r>
            <w:r w:rsidRPr="004D0138">
              <w:rPr>
                <w:color w:val="363435"/>
              </w:rPr>
              <w:t xml:space="preserve">сновне акције 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>ди</w:t>
            </w:r>
            <w:r w:rsidRPr="004D0138">
              <w:rPr>
                <w:color w:val="363435"/>
                <w:spacing w:val="-2"/>
              </w:rPr>
              <w:t>т</w:t>
            </w:r>
            <w:r w:rsidRPr="004D0138">
              <w:rPr>
                <w:color w:val="363435"/>
              </w:rPr>
              <w:t>о</w:t>
            </w:r>
            <w:r w:rsidRPr="004D0138">
              <w:rPr>
                <w:color w:val="363435"/>
                <w:spacing w:val="-2"/>
              </w:rPr>
              <w:t>в</w:t>
            </w:r>
            <w:r w:rsidRPr="004D0138">
              <w:rPr>
                <w:color w:val="363435"/>
              </w:rPr>
              <w:t>ања и фо</w:t>
            </w:r>
            <w:r w:rsidRPr="004D0138">
              <w:rPr>
                <w:color w:val="363435"/>
                <w:spacing w:val="-2"/>
              </w:rPr>
              <w:t>р</w:t>
            </w:r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>тирања (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ам</w:t>
            </w:r>
            <w:r w:rsidRPr="004D0138">
              <w:rPr>
                <w:color w:val="363435"/>
                <w:spacing w:val="3"/>
              </w:rPr>
              <w:t>о</w:t>
            </w:r>
            <w:r w:rsidRPr="004D0138">
              <w:rPr>
                <w:color w:val="363435"/>
              </w:rPr>
              <w:t>с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 xml:space="preserve">лно и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араднички)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58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>– креира те</w:t>
            </w:r>
            <w:r w:rsidRPr="004D0138">
              <w:rPr>
                <w:color w:val="363435"/>
                <w:spacing w:val="-3"/>
              </w:rPr>
              <w:t>к</w:t>
            </w:r>
            <w:r w:rsidRPr="004D0138">
              <w:rPr>
                <w:color w:val="363435"/>
              </w:rPr>
              <w:t>с</w:t>
            </w:r>
            <w:r w:rsidRPr="004D0138">
              <w:rPr>
                <w:color w:val="363435"/>
                <w:spacing w:val="-2"/>
              </w:rPr>
              <w:t>ту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>лни до</w:t>
            </w:r>
            <w:r w:rsidRPr="004D0138">
              <w:rPr>
                <w:color w:val="363435"/>
                <w:spacing w:val="-2"/>
              </w:rPr>
              <w:t>ку</w:t>
            </w:r>
            <w:r w:rsidRPr="004D0138">
              <w:rPr>
                <w:color w:val="363435"/>
              </w:rPr>
              <w:t xml:space="preserve">мент и примени </w:t>
            </w:r>
            <w:r w:rsidRPr="004D0138">
              <w:rPr>
                <w:color w:val="363435"/>
                <w:spacing w:val="4"/>
              </w:rPr>
              <w:t>о</w:t>
            </w:r>
            <w:r w:rsidRPr="004D0138">
              <w:rPr>
                <w:color w:val="363435"/>
              </w:rPr>
              <w:t xml:space="preserve">сновне акције 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>ди</w:t>
            </w:r>
            <w:r w:rsidRPr="004D0138">
              <w:rPr>
                <w:color w:val="363435"/>
                <w:spacing w:val="-2"/>
              </w:rPr>
              <w:t>т</w:t>
            </w:r>
            <w:r w:rsidRPr="004D0138">
              <w:rPr>
                <w:color w:val="363435"/>
              </w:rPr>
              <w:t>о</w:t>
            </w:r>
            <w:r w:rsidRPr="004D0138">
              <w:rPr>
                <w:color w:val="363435"/>
                <w:spacing w:val="-2"/>
              </w:rPr>
              <w:t>в</w:t>
            </w:r>
            <w:r w:rsidRPr="004D0138">
              <w:rPr>
                <w:color w:val="363435"/>
              </w:rPr>
              <w:t>а­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>ња и фо</w:t>
            </w:r>
            <w:r w:rsidRPr="004D0138">
              <w:rPr>
                <w:color w:val="363435"/>
                <w:spacing w:val="-2"/>
              </w:rPr>
              <w:t>р</w:t>
            </w:r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>тирања (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ам</w:t>
            </w:r>
            <w:r w:rsidRPr="004D0138">
              <w:rPr>
                <w:color w:val="363435"/>
                <w:spacing w:val="3"/>
              </w:rPr>
              <w:t>о</w:t>
            </w:r>
            <w:r w:rsidRPr="004D0138">
              <w:rPr>
                <w:color w:val="363435"/>
              </w:rPr>
              <w:t>с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 xml:space="preserve">лно и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араднички)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 xml:space="preserve">– примени 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>л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>те за сни</w:t>
            </w:r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</w:rPr>
              <w:t>ање и репр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 xml:space="preserve">дукцију </w:t>
            </w:r>
            <w:r w:rsidRPr="004D0138">
              <w:rPr>
                <w:color w:val="363435"/>
                <w:spacing w:val="-7"/>
              </w:rPr>
              <w:t>а</w:t>
            </w:r>
            <w:r w:rsidRPr="004D0138">
              <w:rPr>
                <w:color w:val="363435"/>
                <w:spacing w:val="-9"/>
              </w:rPr>
              <w:t>у</w:t>
            </w:r>
            <w:r w:rsidRPr="004D0138">
              <w:rPr>
                <w:color w:val="363435"/>
              </w:rPr>
              <w:t>дио и видео з</w:t>
            </w:r>
            <w:r w:rsidRPr="004D0138">
              <w:rPr>
                <w:color w:val="363435"/>
                <w:spacing w:val="-2"/>
              </w:rPr>
              <w:t>а</w:t>
            </w:r>
            <w:r w:rsidRPr="004D0138">
              <w:rPr>
                <w:color w:val="363435"/>
              </w:rPr>
              <w:t>пи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before="1" w:line="160" w:lineRule="exact"/>
              <w:ind w:left="52" w:right="115"/>
              <w:rPr>
                <w:color w:val="000000"/>
              </w:rPr>
            </w:pPr>
            <w:r w:rsidRPr="004D0138">
              <w:rPr>
                <w:color w:val="363435"/>
              </w:rPr>
              <w:t>– креира м</w:t>
            </w:r>
            <w:r w:rsidRPr="004D0138">
              <w:rPr>
                <w:color w:val="363435"/>
                <w:spacing w:val="-6"/>
              </w:rPr>
              <w:t>у</w:t>
            </w:r>
            <w:r w:rsidRPr="004D0138">
              <w:rPr>
                <w:color w:val="363435"/>
              </w:rPr>
              <w:t>лтим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>диј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>лну пр</w:t>
            </w:r>
            <w:r w:rsidRPr="004D0138">
              <w:rPr>
                <w:color w:val="363435"/>
                <w:spacing w:val="2"/>
              </w:rPr>
              <w:t>е</w:t>
            </w:r>
            <w:r w:rsidRPr="004D0138">
              <w:rPr>
                <w:color w:val="363435"/>
              </w:rPr>
              <w:t>зен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 xml:space="preserve">ацију и примени </w:t>
            </w:r>
            <w:r w:rsidRPr="004D0138">
              <w:rPr>
                <w:color w:val="363435"/>
                <w:spacing w:val="4"/>
              </w:rPr>
              <w:t>о</w:t>
            </w:r>
            <w:r w:rsidRPr="004D0138">
              <w:rPr>
                <w:color w:val="363435"/>
              </w:rPr>
              <w:t xml:space="preserve">сновне акције 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>ди</w:t>
            </w:r>
            <w:r w:rsidRPr="004D0138">
              <w:rPr>
                <w:color w:val="363435"/>
                <w:spacing w:val="-2"/>
              </w:rPr>
              <w:t>т</w:t>
            </w:r>
            <w:r w:rsidRPr="004D0138">
              <w:rPr>
                <w:color w:val="363435"/>
              </w:rPr>
              <w:t>о</w:t>
            </w:r>
            <w:r w:rsidRPr="004D0138">
              <w:rPr>
                <w:color w:val="363435"/>
                <w:spacing w:val="-2"/>
              </w:rPr>
              <w:t>в</w:t>
            </w:r>
            <w:r w:rsidRPr="004D0138">
              <w:rPr>
                <w:color w:val="363435"/>
              </w:rPr>
              <w:t>ања и фо</w:t>
            </w:r>
            <w:r w:rsidRPr="004D0138">
              <w:rPr>
                <w:color w:val="363435"/>
                <w:spacing w:val="-2"/>
              </w:rPr>
              <w:t>р</w:t>
            </w:r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>тирања (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ам</w:t>
            </w:r>
            <w:r w:rsidRPr="004D0138">
              <w:rPr>
                <w:color w:val="363435"/>
                <w:spacing w:val="3"/>
              </w:rPr>
              <w:t>о</w:t>
            </w:r>
            <w:r w:rsidRPr="004D0138">
              <w:rPr>
                <w:color w:val="363435"/>
              </w:rPr>
              <w:t>с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 xml:space="preserve">лно и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араднички)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58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 xml:space="preserve">–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  <w:spacing w:val="-6"/>
              </w:rPr>
              <w:t>а</w:t>
            </w:r>
            <w:r w:rsidRPr="004D0138">
              <w:rPr>
                <w:color w:val="363435"/>
              </w:rPr>
              <w:t>чу</w:t>
            </w:r>
            <w:r w:rsidRPr="004D0138">
              <w:rPr>
                <w:color w:val="363435"/>
                <w:spacing w:val="-2"/>
              </w:rPr>
              <w:t>в</w:t>
            </w:r>
            <w:r w:rsidRPr="004D0138">
              <w:rPr>
                <w:color w:val="363435"/>
              </w:rPr>
              <w:t>а и органи</w:t>
            </w:r>
            <w:r w:rsidRPr="004D0138">
              <w:rPr>
                <w:color w:val="363435"/>
                <w:spacing w:val="-3"/>
              </w:rPr>
              <w:t>з</w:t>
            </w:r>
            <w:r w:rsidRPr="004D0138">
              <w:rPr>
                <w:color w:val="363435"/>
              </w:rPr>
              <w:t>ује п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>д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>т</w:t>
            </w:r>
            <w:r w:rsidRPr="004D0138">
              <w:rPr>
                <w:color w:val="363435"/>
                <w:spacing w:val="-4"/>
              </w:rPr>
              <w:t>к</w:t>
            </w:r>
            <w:r w:rsidRPr="004D0138">
              <w:rPr>
                <w:color w:val="363435"/>
              </w:rPr>
              <w:t>е</w:t>
            </w:r>
          </w:p>
          <w:p w:rsidR="004D0138" w:rsidRPr="004D0138" w:rsidRDefault="004D0138" w:rsidP="009A377F">
            <w:r w:rsidRPr="004D0138">
              <w:rPr>
                <w:color w:val="363435"/>
              </w:rPr>
              <w:t>– разли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 xml:space="preserve">ује </w:t>
            </w:r>
            <w:r w:rsidRPr="004D0138">
              <w:rPr>
                <w:color w:val="363435"/>
                <w:spacing w:val="4"/>
              </w:rPr>
              <w:t>о</w:t>
            </w:r>
            <w:r w:rsidRPr="004D0138">
              <w:rPr>
                <w:color w:val="363435"/>
              </w:rPr>
              <w:t>сновне типо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</w:rPr>
              <w:t>е д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  <w:spacing w:val="-2"/>
              </w:rPr>
              <w:t>то</w:t>
            </w:r>
            <w:r w:rsidRPr="004D0138">
              <w:rPr>
                <w:color w:val="363435"/>
              </w:rPr>
              <w:t>те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а</w:t>
            </w:r>
          </w:p>
        </w:tc>
        <w:tc>
          <w:tcPr>
            <w:tcW w:w="3727" w:type="dxa"/>
          </w:tcPr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before="21" w:line="160" w:lineRule="exact"/>
              <w:ind w:left="52" w:right="1157"/>
              <w:rPr>
                <w:color w:val="000000"/>
              </w:rPr>
            </w:pPr>
            <w:r w:rsidRPr="004D0138">
              <w:rPr>
                <w:color w:val="363435"/>
              </w:rPr>
              <w:t>Пр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>дмет и</w:t>
            </w:r>
            <w:r w:rsidRPr="004D0138">
              <w:rPr>
                <w:color w:val="363435"/>
                <w:spacing w:val="-3"/>
              </w:rPr>
              <w:t>з</w:t>
            </w:r>
            <w:r w:rsidRPr="004D0138">
              <w:rPr>
                <w:color w:val="363435"/>
              </w:rPr>
              <w:t>уча</w:t>
            </w:r>
            <w:r w:rsidRPr="004D0138">
              <w:rPr>
                <w:color w:val="363435"/>
                <w:spacing w:val="-2"/>
              </w:rPr>
              <w:t>в</w:t>
            </w:r>
            <w:r w:rsidRPr="004D0138">
              <w:rPr>
                <w:color w:val="363435"/>
              </w:rPr>
              <w:t>ања инфо</w:t>
            </w:r>
            <w:r w:rsidRPr="004D0138">
              <w:rPr>
                <w:color w:val="363435"/>
                <w:spacing w:val="-2"/>
              </w:rPr>
              <w:t>р</w:t>
            </w:r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>ти</w:t>
            </w:r>
            <w:r w:rsidRPr="004D0138">
              <w:rPr>
                <w:color w:val="363435"/>
                <w:spacing w:val="-4"/>
              </w:rPr>
              <w:t>к</w:t>
            </w:r>
            <w:r w:rsidRPr="004D0138">
              <w:rPr>
                <w:color w:val="363435"/>
              </w:rPr>
              <w:t>е и р</w:t>
            </w:r>
            <w:r w:rsidRPr="004D0138">
              <w:rPr>
                <w:color w:val="363435"/>
                <w:spacing w:val="-6"/>
              </w:rPr>
              <w:t>а</w:t>
            </w:r>
            <w:r w:rsidRPr="004D0138">
              <w:rPr>
                <w:color w:val="363435"/>
              </w:rPr>
              <w:t>чунарст</w:t>
            </w:r>
            <w:r w:rsidRPr="004D0138">
              <w:rPr>
                <w:color w:val="363435"/>
                <w:spacing w:val="-2"/>
              </w:rPr>
              <w:t>в</w:t>
            </w:r>
            <w:r w:rsidRPr="004D0138">
              <w:rPr>
                <w:color w:val="363435"/>
              </w:rPr>
              <w:t>а. ИКТ уређаји, ј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>динст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</w:rPr>
              <w:t xml:space="preserve">о </w:t>
            </w:r>
            <w:r w:rsidRPr="004D0138">
              <w:rPr>
                <w:color w:val="363435"/>
                <w:spacing w:val="-2"/>
              </w:rPr>
              <w:t>х</w:t>
            </w:r>
            <w:r w:rsidRPr="004D0138">
              <w:rPr>
                <w:color w:val="363435"/>
              </w:rPr>
              <w:t>а</w:t>
            </w:r>
            <w:r w:rsidRPr="004D0138">
              <w:rPr>
                <w:color w:val="363435"/>
                <w:spacing w:val="-2"/>
              </w:rPr>
              <w:t>р</w:t>
            </w:r>
            <w:r w:rsidRPr="004D0138">
              <w:rPr>
                <w:color w:val="363435"/>
              </w:rPr>
              <w:t>д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</w:rPr>
              <w:t>ера и софт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</w:rPr>
              <w:t>ера. П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>деша</w:t>
            </w:r>
            <w:r w:rsidRPr="004D0138">
              <w:rPr>
                <w:color w:val="363435"/>
                <w:spacing w:val="-2"/>
              </w:rPr>
              <w:t>в</w:t>
            </w:r>
            <w:r w:rsidRPr="004D0138">
              <w:rPr>
                <w:color w:val="363435"/>
              </w:rPr>
              <w:t>ање радног ок</w:t>
            </w:r>
            <w:r w:rsidRPr="004D0138">
              <w:rPr>
                <w:color w:val="363435"/>
                <w:spacing w:val="-2"/>
              </w:rPr>
              <w:t>руж</w:t>
            </w:r>
            <w:r w:rsidRPr="004D0138">
              <w:rPr>
                <w:color w:val="363435"/>
              </w:rPr>
              <w:t>ења.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 w:right="2650"/>
              <w:rPr>
                <w:color w:val="000000"/>
              </w:rPr>
            </w:pPr>
            <w:r w:rsidRPr="004D0138">
              <w:rPr>
                <w:color w:val="363435"/>
              </w:rPr>
              <w:t>Организација п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>д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а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 xml:space="preserve">а. Рад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 сли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а</w:t>
            </w:r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</w:rPr>
              <w:t>а.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58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 xml:space="preserve">Рад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 те</w:t>
            </w:r>
            <w:r w:rsidRPr="004D0138">
              <w:rPr>
                <w:color w:val="363435"/>
                <w:spacing w:val="-4"/>
              </w:rPr>
              <w:t>к</w:t>
            </w:r>
            <w:r w:rsidRPr="004D0138">
              <w:rPr>
                <w:color w:val="363435"/>
              </w:rPr>
              <w:t>с</w:t>
            </w:r>
            <w:r w:rsidRPr="004D0138">
              <w:rPr>
                <w:color w:val="363435"/>
                <w:spacing w:val="-2"/>
              </w:rPr>
              <w:t>т</w:t>
            </w:r>
            <w:r w:rsidRPr="004D0138">
              <w:rPr>
                <w:color w:val="363435"/>
                <w:spacing w:val="-3"/>
              </w:rPr>
              <w:t>о</w:t>
            </w:r>
            <w:r w:rsidRPr="004D0138">
              <w:rPr>
                <w:color w:val="363435"/>
              </w:rPr>
              <w:t>м.</w:t>
            </w:r>
          </w:p>
          <w:p w:rsidR="004D0138" w:rsidRPr="004D0138" w:rsidRDefault="004D0138" w:rsidP="009A377F">
            <w:r w:rsidRPr="004D0138">
              <w:rPr>
                <w:color w:val="363435"/>
              </w:rPr>
              <w:t xml:space="preserve">Рад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 м</w:t>
            </w:r>
            <w:r w:rsidRPr="004D0138">
              <w:rPr>
                <w:color w:val="363435"/>
                <w:spacing w:val="-6"/>
              </w:rPr>
              <w:t>у</w:t>
            </w:r>
            <w:r w:rsidRPr="004D0138">
              <w:rPr>
                <w:color w:val="363435"/>
              </w:rPr>
              <w:t>лтим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>диј</w:t>
            </w:r>
            <w:r w:rsidRPr="004D0138">
              <w:rPr>
                <w:color w:val="363435"/>
                <w:spacing w:val="-3"/>
              </w:rPr>
              <w:t>о</w:t>
            </w:r>
            <w:r w:rsidRPr="004D0138">
              <w:rPr>
                <w:color w:val="363435"/>
              </w:rPr>
              <w:t xml:space="preserve">м. Рад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 пр</w:t>
            </w:r>
            <w:r w:rsidRPr="004D0138">
              <w:rPr>
                <w:color w:val="363435"/>
                <w:spacing w:val="2"/>
              </w:rPr>
              <w:t>е</w:t>
            </w:r>
            <w:r w:rsidRPr="004D0138">
              <w:rPr>
                <w:color w:val="363435"/>
              </w:rPr>
              <w:t>зен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ација</w:t>
            </w:r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</w:rPr>
              <w:t>а.</w:t>
            </w:r>
          </w:p>
        </w:tc>
      </w:tr>
      <w:tr w:rsidR="004D0138" w:rsidTr="009A377F">
        <w:tc>
          <w:tcPr>
            <w:tcW w:w="2673" w:type="dxa"/>
          </w:tcPr>
          <w:p w:rsidR="004D0138" w:rsidRPr="004D0138" w:rsidRDefault="004D0138" w:rsidP="009A377F">
            <w:r w:rsidRPr="004D0138">
              <w:t>Дигитална писменост</w:t>
            </w:r>
          </w:p>
        </w:tc>
        <w:tc>
          <w:tcPr>
            <w:tcW w:w="2662" w:type="dxa"/>
          </w:tcPr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before="21" w:line="160" w:lineRule="exact"/>
              <w:ind w:left="52" w:right="55"/>
              <w:rPr>
                <w:color w:val="000000"/>
              </w:rPr>
            </w:pPr>
            <w:r w:rsidRPr="004D0138">
              <w:rPr>
                <w:color w:val="363435"/>
              </w:rPr>
              <w:t>– р</w:t>
            </w:r>
            <w:r w:rsidRPr="004D0138">
              <w:rPr>
                <w:color w:val="363435"/>
                <w:spacing w:val="2"/>
              </w:rPr>
              <w:t>е</w:t>
            </w:r>
            <w:r w:rsidRPr="004D0138">
              <w:rPr>
                <w:color w:val="363435"/>
              </w:rPr>
              <w:t xml:space="preserve">агује исправно 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ада дође у п</w:t>
            </w:r>
            <w:r w:rsidRPr="004D0138">
              <w:rPr>
                <w:color w:val="363435"/>
                <w:spacing w:val="-2"/>
              </w:rPr>
              <w:t>о</w:t>
            </w:r>
            <w:r w:rsidRPr="004D0138">
              <w:rPr>
                <w:color w:val="363435"/>
              </w:rPr>
              <w:t>тенциј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>лно не</w:t>
            </w:r>
            <w:r w:rsidRPr="004D0138">
              <w:rPr>
                <w:color w:val="363435"/>
                <w:spacing w:val="-2"/>
              </w:rPr>
              <w:t>б</w:t>
            </w:r>
            <w:r w:rsidRPr="004D0138">
              <w:rPr>
                <w:color w:val="363435"/>
                <w:spacing w:val="2"/>
              </w:rPr>
              <w:t>е</w:t>
            </w:r>
            <w:r w:rsidRPr="004D0138">
              <w:rPr>
                <w:color w:val="363435"/>
              </w:rPr>
              <w:t>з</w:t>
            </w:r>
            <w:r w:rsidRPr="004D0138">
              <w:rPr>
                <w:color w:val="363435"/>
                <w:spacing w:val="-2"/>
              </w:rPr>
              <w:t>бе</w:t>
            </w:r>
            <w:r w:rsidRPr="004D0138">
              <w:rPr>
                <w:color w:val="363435"/>
              </w:rPr>
              <w:t>дну си</w:t>
            </w:r>
            <w:r w:rsidRPr="004D0138">
              <w:rPr>
                <w:color w:val="363435"/>
                <w:spacing w:val="-2"/>
              </w:rPr>
              <w:t>ту</w:t>
            </w:r>
            <w:r w:rsidRPr="004D0138">
              <w:rPr>
                <w:color w:val="363435"/>
              </w:rPr>
              <w:t xml:space="preserve">ацију у </w:t>
            </w:r>
            <w:r w:rsidRPr="004D0138">
              <w:rPr>
                <w:color w:val="363435"/>
                <w:spacing w:val="-7"/>
              </w:rPr>
              <w:t>к</w:t>
            </w:r>
            <w:r w:rsidRPr="004D0138">
              <w:rPr>
                <w:color w:val="363435"/>
              </w:rPr>
              <w:t>оришћењу ИКТ уређаја;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 w:right="245"/>
              <w:rPr>
                <w:color w:val="000000"/>
              </w:rPr>
            </w:pPr>
            <w:r w:rsidRPr="004D0138">
              <w:rPr>
                <w:color w:val="363435"/>
              </w:rPr>
              <w:t>– до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 xml:space="preserve">ди у 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  <w:spacing w:val="2"/>
              </w:rPr>
              <w:t>е</w:t>
            </w:r>
            <w:r w:rsidRPr="004D0138">
              <w:rPr>
                <w:color w:val="363435"/>
                <w:spacing w:val="-3"/>
              </w:rPr>
              <w:t>з</w:t>
            </w:r>
            <w:r w:rsidRPr="004D0138">
              <w:rPr>
                <w:color w:val="363435"/>
              </w:rPr>
              <w:t>у зн</w:t>
            </w:r>
            <w:r w:rsidRPr="004D0138">
              <w:rPr>
                <w:color w:val="363435"/>
                <w:spacing w:val="-6"/>
              </w:rPr>
              <w:t>а</w:t>
            </w:r>
            <w:r w:rsidRPr="004D0138">
              <w:rPr>
                <w:color w:val="363435"/>
              </w:rPr>
              <w:t xml:space="preserve">чај правилног 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>длагања диги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 xml:space="preserve">лног </w:t>
            </w:r>
            <w:r w:rsidRPr="004D0138">
              <w:rPr>
                <w:color w:val="363435"/>
                <w:spacing w:val="-2"/>
              </w:rPr>
              <w:t>о</w:t>
            </w:r>
            <w:r w:rsidRPr="004D0138">
              <w:rPr>
                <w:color w:val="363435"/>
              </w:rPr>
              <w:t>тпада и зашти</w:t>
            </w:r>
            <w:r w:rsidRPr="004D0138">
              <w:rPr>
                <w:color w:val="363435"/>
                <w:spacing w:val="-2"/>
              </w:rPr>
              <w:t>т</w:t>
            </w:r>
            <w:r w:rsidRPr="004D0138">
              <w:rPr>
                <w:color w:val="363435"/>
              </w:rPr>
              <w:t>у жи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  <w:spacing w:val="-2"/>
              </w:rPr>
              <w:t>о</w:t>
            </w:r>
            <w:r w:rsidRPr="004D0138">
              <w:rPr>
                <w:color w:val="363435"/>
              </w:rPr>
              <w:t>тне ср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>дине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3" w:right="326"/>
              <w:rPr>
                <w:color w:val="000000"/>
              </w:rPr>
            </w:pPr>
            <w:r w:rsidRPr="004D0138">
              <w:rPr>
                <w:color w:val="363435"/>
              </w:rPr>
              <w:t>– разли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 xml:space="preserve">ује </w:t>
            </w:r>
            <w:r w:rsidRPr="004D0138">
              <w:rPr>
                <w:color w:val="363435"/>
                <w:spacing w:val="-2"/>
              </w:rPr>
              <w:t>б</w:t>
            </w:r>
            <w:r w:rsidRPr="004D0138">
              <w:rPr>
                <w:color w:val="363435"/>
                <w:spacing w:val="2"/>
              </w:rPr>
              <w:t>е</w:t>
            </w:r>
            <w:r w:rsidRPr="004D0138">
              <w:rPr>
                <w:color w:val="363435"/>
              </w:rPr>
              <w:t>з</w:t>
            </w:r>
            <w:r w:rsidRPr="004D0138">
              <w:rPr>
                <w:color w:val="363435"/>
                <w:spacing w:val="-2"/>
              </w:rPr>
              <w:t>бе</w:t>
            </w:r>
            <w:r w:rsidRPr="004D0138">
              <w:rPr>
                <w:color w:val="363435"/>
              </w:rPr>
              <w:t xml:space="preserve">дно 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>д не</w:t>
            </w:r>
            <w:r w:rsidRPr="004D0138">
              <w:rPr>
                <w:color w:val="363435"/>
                <w:spacing w:val="-2"/>
              </w:rPr>
              <w:t>б</w:t>
            </w:r>
            <w:r w:rsidRPr="004D0138">
              <w:rPr>
                <w:color w:val="363435"/>
                <w:spacing w:val="2"/>
              </w:rPr>
              <w:t>е</w:t>
            </w:r>
            <w:r w:rsidRPr="004D0138">
              <w:rPr>
                <w:color w:val="363435"/>
              </w:rPr>
              <w:t>з</w:t>
            </w:r>
            <w:r w:rsidRPr="004D0138">
              <w:rPr>
                <w:color w:val="363435"/>
                <w:spacing w:val="-2"/>
              </w:rPr>
              <w:t>бе</w:t>
            </w:r>
            <w:r w:rsidRPr="004D0138">
              <w:rPr>
                <w:color w:val="363435"/>
              </w:rPr>
              <w:t>дно</w:t>
            </w:r>
            <w:r w:rsidRPr="004D0138">
              <w:rPr>
                <w:color w:val="363435"/>
                <w:spacing w:val="-16"/>
              </w:rPr>
              <w:t>г</w:t>
            </w:r>
            <w:r w:rsidRPr="004D0138">
              <w:rPr>
                <w:color w:val="363435"/>
              </w:rPr>
              <w:t>, п</w:t>
            </w:r>
            <w:r w:rsidRPr="004D0138">
              <w:rPr>
                <w:color w:val="363435"/>
                <w:spacing w:val="-3"/>
              </w:rPr>
              <w:t>о</w:t>
            </w:r>
            <w:r w:rsidRPr="004D0138">
              <w:rPr>
                <w:color w:val="363435"/>
                <w:spacing w:val="-2"/>
              </w:rPr>
              <w:t>ж</w:t>
            </w:r>
            <w:r w:rsidRPr="004D0138">
              <w:rPr>
                <w:color w:val="363435"/>
              </w:rPr>
              <w:t xml:space="preserve">ељно 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>д неп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  <w:spacing w:val="-2"/>
              </w:rPr>
              <w:t>ж</w:t>
            </w:r>
            <w:r w:rsidRPr="004D0138">
              <w:rPr>
                <w:color w:val="363435"/>
              </w:rPr>
              <w:t>ељног понашања на интерне</w:t>
            </w:r>
            <w:r w:rsidRPr="004D0138">
              <w:rPr>
                <w:color w:val="363435"/>
                <w:spacing w:val="-2"/>
              </w:rPr>
              <w:t>т</w:t>
            </w:r>
            <w:r w:rsidRPr="004D0138">
              <w:rPr>
                <w:color w:val="363435"/>
              </w:rPr>
              <w:t>у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58" w:lineRule="exact"/>
              <w:ind w:left="53"/>
              <w:rPr>
                <w:color w:val="000000"/>
              </w:rPr>
            </w:pPr>
            <w:r w:rsidRPr="004D0138">
              <w:rPr>
                <w:color w:val="363435"/>
              </w:rPr>
              <w:t>– р</w:t>
            </w:r>
            <w:r w:rsidRPr="004D0138">
              <w:rPr>
                <w:color w:val="363435"/>
                <w:spacing w:val="2"/>
              </w:rPr>
              <w:t>е</w:t>
            </w:r>
            <w:r w:rsidRPr="004D0138">
              <w:rPr>
                <w:color w:val="363435"/>
              </w:rPr>
              <w:t xml:space="preserve">агује исправно 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 xml:space="preserve">ада дођу у </w:t>
            </w:r>
            <w:r w:rsidRPr="004D0138">
              <w:rPr>
                <w:color w:val="363435"/>
                <w:spacing w:val="-7"/>
              </w:rPr>
              <w:t>к</w:t>
            </w:r>
            <w:r w:rsidRPr="004D0138">
              <w:rPr>
                <w:color w:val="363435"/>
              </w:rPr>
              <w:t>он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а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 xml:space="preserve">т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 xml:space="preserve">а </w:t>
            </w:r>
            <w:r w:rsidRPr="004D0138">
              <w:rPr>
                <w:color w:val="363435"/>
              </w:rPr>
              <w:lastRenderedPageBreak/>
              <w:t xml:space="preserve">непримереним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адржа­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3"/>
              <w:rPr>
                <w:color w:val="000000"/>
              </w:rPr>
            </w:pPr>
            <w:r w:rsidRPr="004D0138">
              <w:rPr>
                <w:color w:val="363435"/>
              </w:rPr>
              <w:t xml:space="preserve">јем или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 непозн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 xml:space="preserve">тим </w:t>
            </w:r>
            <w:r w:rsidRPr="004D0138">
              <w:rPr>
                <w:color w:val="363435"/>
                <w:spacing w:val="4"/>
              </w:rPr>
              <w:t>о</w:t>
            </w:r>
            <w:r w:rsidRPr="004D0138">
              <w:rPr>
                <w:color w:val="363435"/>
              </w:rPr>
              <w:t>соба</w:t>
            </w:r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</w:rPr>
              <w:t>а путем интерне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а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3"/>
              <w:rPr>
                <w:color w:val="000000"/>
              </w:rPr>
            </w:pPr>
            <w:r w:rsidRPr="004D0138">
              <w:rPr>
                <w:color w:val="363435"/>
              </w:rPr>
              <w:t>– прис</w:t>
            </w:r>
            <w:r w:rsidRPr="004D0138">
              <w:rPr>
                <w:color w:val="363435"/>
                <w:spacing w:val="-2"/>
              </w:rPr>
              <w:t>т</w:t>
            </w:r>
            <w:r w:rsidRPr="004D0138">
              <w:rPr>
                <w:color w:val="363435"/>
              </w:rPr>
              <w:t>упа интерне</w:t>
            </w:r>
            <w:r w:rsidRPr="004D0138">
              <w:rPr>
                <w:color w:val="363435"/>
                <w:spacing w:val="-2"/>
              </w:rPr>
              <w:t>т</w:t>
            </w:r>
            <w:r w:rsidRPr="004D0138">
              <w:rPr>
                <w:color w:val="363435"/>
                <w:spacing w:val="-14"/>
              </w:rPr>
              <w:t>у</w:t>
            </w:r>
            <w:r w:rsidRPr="004D0138">
              <w:rPr>
                <w:color w:val="363435"/>
              </w:rPr>
              <w:t xml:space="preserve">,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ам</w:t>
            </w:r>
            <w:r w:rsidRPr="004D0138">
              <w:rPr>
                <w:color w:val="363435"/>
                <w:spacing w:val="3"/>
              </w:rPr>
              <w:t>о</w:t>
            </w:r>
            <w:r w:rsidRPr="004D0138">
              <w:rPr>
                <w:color w:val="363435"/>
              </w:rPr>
              <w:t>с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>лно пре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ражује, прон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>лази инфор­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3"/>
              <w:rPr>
                <w:color w:val="000000"/>
              </w:rPr>
            </w:pPr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</w:rPr>
              <w:t>ације у диги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>лн</w:t>
            </w:r>
            <w:r w:rsidRPr="004D0138">
              <w:rPr>
                <w:color w:val="363435"/>
                <w:spacing w:val="-3"/>
              </w:rPr>
              <w:t>о</w:t>
            </w:r>
            <w:r w:rsidRPr="004D0138">
              <w:rPr>
                <w:color w:val="363435"/>
              </w:rPr>
              <w:t>м ок</w:t>
            </w:r>
            <w:r w:rsidRPr="004D0138">
              <w:rPr>
                <w:color w:val="363435"/>
                <w:spacing w:val="-2"/>
              </w:rPr>
              <w:t>руж</w:t>
            </w:r>
            <w:r w:rsidRPr="004D0138">
              <w:rPr>
                <w:color w:val="363435"/>
              </w:rPr>
              <w:t>ењу и пр</w:t>
            </w:r>
            <w:r w:rsidRPr="004D0138">
              <w:rPr>
                <w:color w:val="363435"/>
                <w:spacing w:val="-4"/>
              </w:rPr>
              <w:t>е</w:t>
            </w:r>
            <w:r w:rsidRPr="004D0138">
              <w:rPr>
                <w:color w:val="363435"/>
              </w:rPr>
              <w:t>узи</w:t>
            </w:r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</w:rPr>
              <w:t>а их на с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</w:rPr>
              <w:t>ој уређај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3"/>
              <w:rPr>
                <w:color w:val="000000"/>
              </w:rPr>
            </w:pPr>
            <w:r w:rsidRPr="004D0138">
              <w:rPr>
                <w:color w:val="363435"/>
              </w:rPr>
              <w:t>– инфо</w:t>
            </w:r>
            <w:r w:rsidRPr="004D0138">
              <w:rPr>
                <w:color w:val="363435"/>
                <w:spacing w:val="-2"/>
              </w:rPr>
              <w:t>р</w:t>
            </w:r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</w:rPr>
              <w:t>ација</w:t>
            </w:r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</w:rPr>
              <w:t>а на интерне</w:t>
            </w:r>
            <w:r w:rsidRPr="004D0138">
              <w:rPr>
                <w:color w:val="363435"/>
                <w:spacing w:val="-2"/>
              </w:rPr>
              <w:t>т</w:t>
            </w:r>
            <w:r w:rsidRPr="004D0138">
              <w:rPr>
                <w:color w:val="363435"/>
              </w:rPr>
              <w:t>у прис</w:t>
            </w:r>
            <w:r w:rsidRPr="004D0138">
              <w:rPr>
                <w:color w:val="363435"/>
                <w:spacing w:val="-2"/>
              </w:rPr>
              <w:t>т</w:t>
            </w:r>
            <w:r w:rsidRPr="004D0138">
              <w:rPr>
                <w:color w:val="363435"/>
              </w:rPr>
              <w:t>упи критички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before="1" w:line="160" w:lineRule="exact"/>
              <w:ind w:left="53" w:right="213"/>
              <w:rPr>
                <w:color w:val="000000"/>
              </w:rPr>
            </w:pPr>
            <w:r w:rsidRPr="004D0138">
              <w:rPr>
                <w:color w:val="363435"/>
              </w:rPr>
              <w:t>– спро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>ди п</w:t>
            </w:r>
            <w:r w:rsidRPr="004D0138">
              <w:rPr>
                <w:color w:val="363435"/>
                <w:spacing w:val="4"/>
              </w:rPr>
              <w:t>о</w:t>
            </w:r>
            <w:r w:rsidRPr="004D0138">
              <w:rPr>
                <w:color w:val="363435"/>
              </w:rPr>
              <w:t>с</w:t>
            </w:r>
            <w:r w:rsidRPr="004D0138">
              <w:rPr>
                <w:color w:val="363435"/>
                <w:spacing w:val="-2"/>
              </w:rPr>
              <w:t>т</w:t>
            </w:r>
            <w:r w:rsidRPr="004D0138">
              <w:rPr>
                <w:color w:val="363435"/>
              </w:rPr>
              <w:t>уп</w:t>
            </w:r>
            <w:r w:rsidRPr="004D0138">
              <w:rPr>
                <w:color w:val="363435"/>
                <w:spacing w:val="-4"/>
              </w:rPr>
              <w:t>к</w:t>
            </w:r>
            <w:r w:rsidRPr="004D0138">
              <w:rPr>
                <w:color w:val="363435"/>
              </w:rPr>
              <w:t>е за зашти</w:t>
            </w:r>
            <w:r w:rsidRPr="004D0138">
              <w:rPr>
                <w:color w:val="363435"/>
                <w:spacing w:val="-2"/>
              </w:rPr>
              <w:t>т</w:t>
            </w:r>
            <w:r w:rsidRPr="004D0138">
              <w:rPr>
                <w:color w:val="363435"/>
              </w:rPr>
              <w:t>у личних п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>д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а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а и при</w:t>
            </w:r>
            <w:r w:rsidRPr="004D0138">
              <w:rPr>
                <w:color w:val="363435"/>
                <w:spacing w:val="-2"/>
              </w:rPr>
              <w:t>в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>тн</w:t>
            </w:r>
            <w:r w:rsidRPr="004D0138">
              <w:rPr>
                <w:color w:val="363435"/>
                <w:spacing w:val="4"/>
              </w:rPr>
              <w:t>о</w:t>
            </w:r>
            <w:r w:rsidRPr="004D0138">
              <w:rPr>
                <w:color w:val="363435"/>
              </w:rPr>
              <w:t>сти на интерне</w:t>
            </w:r>
            <w:r w:rsidRPr="004D0138">
              <w:rPr>
                <w:color w:val="363435"/>
                <w:spacing w:val="-2"/>
              </w:rPr>
              <w:t>т</w:t>
            </w:r>
            <w:r w:rsidRPr="004D0138">
              <w:rPr>
                <w:color w:val="363435"/>
              </w:rPr>
              <w:t>у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58" w:lineRule="exact"/>
              <w:ind w:left="53"/>
              <w:rPr>
                <w:color w:val="000000"/>
              </w:rPr>
            </w:pPr>
            <w:r w:rsidRPr="004D0138">
              <w:rPr>
                <w:color w:val="363435"/>
              </w:rPr>
              <w:t>– ра</w:t>
            </w:r>
            <w:r w:rsidRPr="004D0138">
              <w:rPr>
                <w:color w:val="363435"/>
                <w:spacing w:val="-3"/>
              </w:rPr>
              <w:t>з</w:t>
            </w:r>
            <w:r w:rsidRPr="004D0138">
              <w:rPr>
                <w:color w:val="363435"/>
                <w:spacing w:val="-2"/>
              </w:rPr>
              <w:t>у</w:t>
            </w:r>
            <w:r w:rsidRPr="004D0138">
              <w:rPr>
                <w:color w:val="363435"/>
              </w:rPr>
              <w:t>ме зн</w:t>
            </w:r>
            <w:r w:rsidRPr="004D0138">
              <w:rPr>
                <w:color w:val="363435"/>
                <w:spacing w:val="-6"/>
              </w:rPr>
              <w:t>а</w:t>
            </w:r>
            <w:r w:rsidRPr="004D0138">
              <w:rPr>
                <w:color w:val="363435"/>
              </w:rPr>
              <w:t xml:space="preserve">чај </w:t>
            </w:r>
            <w:r w:rsidRPr="004D0138">
              <w:rPr>
                <w:color w:val="363435"/>
                <w:spacing w:val="-7"/>
              </w:rPr>
              <w:t>а</w:t>
            </w:r>
            <w:r w:rsidRPr="004D0138">
              <w:rPr>
                <w:color w:val="363435"/>
              </w:rPr>
              <w:t>у</w:t>
            </w:r>
            <w:r w:rsidRPr="004D0138">
              <w:rPr>
                <w:color w:val="363435"/>
                <w:spacing w:val="-2"/>
              </w:rPr>
              <w:t>т</w:t>
            </w:r>
            <w:r w:rsidRPr="004D0138">
              <w:rPr>
                <w:color w:val="363435"/>
              </w:rPr>
              <w:t>орских пра</w:t>
            </w:r>
            <w:r w:rsidRPr="004D0138">
              <w:rPr>
                <w:color w:val="363435"/>
                <w:spacing w:val="-2"/>
              </w:rPr>
              <w:t>в</w:t>
            </w:r>
            <w:r w:rsidRPr="004D0138">
              <w:rPr>
                <w:color w:val="363435"/>
              </w:rPr>
              <w:t>а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before="1" w:line="160" w:lineRule="exact"/>
              <w:ind w:left="53" w:right="35"/>
              <w:rPr>
                <w:color w:val="000000"/>
              </w:rPr>
            </w:pPr>
            <w:r w:rsidRPr="004D0138">
              <w:rPr>
                <w:color w:val="363435"/>
              </w:rPr>
              <w:t>– препознаје ризик зависн</w:t>
            </w:r>
            <w:r w:rsidRPr="004D0138">
              <w:rPr>
                <w:color w:val="363435"/>
                <w:spacing w:val="3"/>
              </w:rPr>
              <w:t>о</w:t>
            </w:r>
            <w:r w:rsidRPr="004D0138">
              <w:rPr>
                <w:color w:val="363435"/>
              </w:rPr>
              <w:t xml:space="preserve">сти 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>д т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>хн</w:t>
            </w:r>
            <w:r w:rsidRPr="004D0138">
              <w:rPr>
                <w:color w:val="363435"/>
                <w:spacing w:val="-2"/>
              </w:rPr>
              <w:t>о</w:t>
            </w:r>
            <w:r w:rsidRPr="004D0138">
              <w:rPr>
                <w:color w:val="363435"/>
              </w:rPr>
              <w:t>логије и до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 xml:space="preserve">ди га у 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  <w:spacing w:val="2"/>
              </w:rPr>
              <w:t>е</w:t>
            </w:r>
            <w:r w:rsidRPr="004D0138">
              <w:rPr>
                <w:color w:val="363435"/>
                <w:spacing w:val="-3"/>
              </w:rPr>
              <w:t>з</w:t>
            </w:r>
            <w:r w:rsidRPr="004D0138">
              <w:rPr>
                <w:color w:val="363435"/>
              </w:rPr>
              <w:t xml:space="preserve">у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 с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</w:rPr>
              <w:t xml:space="preserve">ојим </w:t>
            </w:r>
            <w:r w:rsidRPr="004D0138">
              <w:rPr>
                <w:color w:val="363435"/>
                <w:spacing w:val="-3"/>
              </w:rPr>
              <w:t>з</w:t>
            </w:r>
            <w:r w:rsidRPr="004D0138">
              <w:rPr>
                <w:color w:val="363435"/>
              </w:rPr>
              <w:t>дрављем</w:t>
            </w:r>
          </w:p>
          <w:p w:rsidR="004D0138" w:rsidRPr="004D0138" w:rsidRDefault="004D0138" w:rsidP="009A377F">
            <w:r w:rsidRPr="004D0138">
              <w:rPr>
                <w:color w:val="363435"/>
              </w:rPr>
              <w:t>– рацион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>лно управља времен</w:t>
            </w:r>
            <w:r w:rsidRPr="004D0138">
              <w:rPr>
                <w:color w:val="363435"/>
                <w:spacing w:val="-3"/>
              </w:rPr>
              <w:t>о</w:t>
            </w:r>
            <w:r w:rsidRPr="004D0138">
              <w:rPr>
                <w:color w:val="363435"/>
              </w:rPr>
              <w:t xml:space="preserve">м </w:t>
            </w:r>
            <w:r w:rsidRPr="004D0138">
              <w:rPr>
                <w:color w:val="363435"/>
                <w:spacing w:val="-7"/>
              </w:rPr>
              <w:t>к</w:t>
            </w:r>
            <w:r w:rsidRPr="004D0138">
              <w:rPr>
                <w:color w:val="363435"/>
              </w:rPr>
              <w:t>оје про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 xml:space="preserve">ди у раду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 т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>хн</w:t>
            </w:r>
            <w:r w:rsidRPr="004D0138">
              <w:rPr>
                <w:color w:val="363435"/>
                <w:spacing w:val="-2"/>
              </w:rPr>
              <w:t>о</w:t>
            </w:r>
            <w:r w:rsidRPr="004D0138">
              <w:rPr>
                <w:color w:val="363435"/>
              </w:rPr>
              <w:t>логиј</w:t>
            </w:r>
            <w:r w:rsidRPr="004D0138">
              <w:rPr>
                <w:color w:val="363435"/>
                <w:spacing w:val="-3"/>
              </w:rPr>
              <w:t>о</w:t>
            </w:r>
            <w:r w:rsidRPr="004D0138">
              <w:rPr>
                <w:color w:val="363435"/>
              </w:rPr>
              <w:t>м и на интерне</w:t>
            </w:r>
            <w:r w:rsidRPr="004D0138">
              <w:rPr>
                <w:color w:val="363435"/>
                <w:spacing w:val="-2"/>
              </w:rPr>
              <w:t>т</w:t>
            </w:r>
            <w:r w:rsidRPr="004D0138">
              <w:rPr>
                <w:color w:val="363435"/>
              </w:rPr>
              <w:t>у</w:t>
            </w:r>
          </w:p>
        </w:tc>
        <w:tc>
          <w:tcPr>
            <w:tcW w:w="3727" w:type="dxa"/>
          </w:tcPr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before="21" w:line="160" w:lineRule="exact"/>
              <w:ind w:left="53" w:right="862"/>
              <w:rPr>
                <w:color w:val="000000"/>
              </w:rPr>
            </w:pPr>
            <w:r w:rsidRPr="004D0138">
              <w:rPr>
                <w:color w:val="363435"/>
                <w:spacing w:val="-12"/>
              </w:rPr>
              <w:lastRenderedPageBreak/>
              <w:t>У</w:t>
            </w:r>
            <w:r w:rsidRPr="004D0138">
              <w:rPr>
                <w:color w:val="363435"/>
              </w:rPr>
              <w:t>п</w:t>
            </w:r>
            <w:r w:rsidRPr="004D0138">
              <w:rPr>
                <w:color w:val="363435"/>
                <w:spacing w:val="-2"/>
              </w:rPr>
              <w:t>о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 xml:space="preserve">реба ИКТ уређаја на 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>д</w:t>
            </w:r>
            <w:r w:rsidRPr="004D0138">
              <w:rPr>
                <w:color w:val="363435"/>
                <w:spacing w:val="-4"/>
              </w:rPr>
              <w:t>г</w:t>
            </w:r>
            <w:r w:rsidRPr="004D0138">
              <w:rPr>
                <w:color w:val="363435"/>
              </w:rPr>
              <w:t>о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</w:rPr>
              <w:t>оран и сигуран н</w:t>
            </w:r>
            <w:r w:rsidRPr="004D0138">
              <w:rPr>
                <w:color w:val="363435"/>
                <w:spacing w:val="-6"/>
              </w:rPr>
              <w:t>а</w:t>
            </w:r>
            <w:r w:rsidRPr="004D0138">
              <w:rPr>
                <w:color w:val="363435"/>
              </w:rPr>
              <w:t xml:space="preserve">чин. Правила </w:t>
            </w:r>
            <w:r w:rsidRPr="004D0138">
              <w:rPr>
                <w:color w:val="363435"/>
                <w:spacing w:val="-2"/>
              </w:rPr>
              <w:t>б</w:t>
            </w:r>
            <w:r w:rsidRPr="004D0138">
              <w:rPr>
                <w:color w:val="363435"/>
                <w:spacing w:val="2"/>
              </w:rPr>
              <w:t>е</w:t>
            </w:r>
            <w:r w:rsidRPr="004D0138">
              <w:rPr>
                <w:color w:val="363435"/>
              </w:rPr>
              <w:t>з</w:t>
            </w:r>
            <w:r w:rsidRPr="004D0138">
              <w:rPr>
                <w:color w:val="363435"/>
                <w:spacing w:val="-2"/>
              </w:rPr>
              <w:t>бе</w:t>
            </w:r>
            <w:r w:rsidRPr="004D0138">
              <w:rPr>
                <w:color w:val="363435"/>
              </w:rPr>
              <w:t>дног рада на интерне</w:t>
            </w:r>
            <w:r w:rsidRPr="004D0138">
              <w:rPr>
                <w:color w:val="363435"/>
                <w:spacing w:val="-2"/>
              </w:rPr>
              <w:t>т</w:t>
            </w:r>
            <w:r w:rsidRPr="004D0138">
              <w:rPr>
                <w:color w:val="363435"/>
                <w:spacing w:val="-14"/>
              </w:rPr>
              <w:t>у</w:t>
            </w:r>
            <w:r w:rsidRPr="004D0138">
              <w:rPr>
                <w:color w:val="363435"/>
              </w:rPr>
              <w:t>.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58" w:lineRule="exact"/>
              <w:ind w:left="53"/>
              <w:rPr>
                <w:color w:val="000000"/>
              </w:rPr>
            </w:pPr>
            <w:r w:rsidRPr="004D0138">
              <w:rPr>
                <w:color w:val="363435"/>
              </w:rPr>
              <w:t>Пре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ражи</w:t>
            </w:r>
            <w:r w:rsidRPr="004D0138">
              <w:rPr>
                <w:color w:val="363435"/>
                <w:spacing w:val="-2"/>
              </w:rPr>
              <w:t>в</w:t>
            </w:r>
            <w:r w:rsidRPr="004D0138">
              <w:rPr>
                <w:color w:val="363435"/>
              </w:rPr>
              <w:t>ање интерне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 xml:space="preserve">а, 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>дабир р</w:t>
            </w:r>
            <w:r w:rsidRPr="004D0138">
              <w:rPr>
                <w:color w:val="363435"/>
                <w:spacing w:val="2"/>
              </w:rPr>
              <w:t>е</w:t>
            </w:r>
            <w:r w:rsidRPr="004D0138">
              <w:rPr>
                <w:color w:val="363435"/>
                <w:spacing w:val="-3"/>
              </w:rPr>
              <w:t>з</w:t>
            </w:r>
            <w:r w:rsidRPr="004D0138">
              <w:rPr>
                <w:color w:val="363435"/>
                <w:spacing w:val="-6"/>
              </w:rPr>
              <w:t>у</w:t>
            </w:r>
            <w:r w:rsidRPr="004D0138">
              <w:rPr>
                <w:color w:val="363435"/>
              </w:rPr>
              <w:t>л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а и пр</w:t>
            </w:r>
            <w:r w:rsidRPr="004D0138">
              <w:rPr>
                <w:color w:val="363435"/>
                <w:spacing w:val="-4"/>
              </w:rPr>
              <w:t>е</w:t>
            </w:r>
            <w:r w:rsidRPr="004D0138">
              <w:rPr>
                <w:color w:val="363435"/>
              </w:rPr>
              <w:t>узи</w:t>
            </w:r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</w:rPr>
              <w:t xml:space="preserve">ање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адр­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3"/>
              <w:rPr>
                <w:color w:val="000000"/>
              </w:rPr>
            </w:pPr>
            <w:r w:rsidRPr="004D0138">
              <w:rPr>
                <w:color w:val="363435"/>
              </w:rPr>
              <w:t>жаја.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3"/>
              <w:rPr>
                <w:color w:val="000000"/>
              </w:rPr>
            </w:pPr>
            <w:r w:rsidRPr="004D0138">
              <w:rPr>
                <w:color w:val="363435"/>
              </w:rPr>
              <w:t>Зашти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а при</w:t>
            </w:r>
            <w:r w:rsidRPr="004D0138">
              <w:rPr>
                <w:color w:val="363435"/>
                <w:spacing w:val="-2"/>
              </w:rPr>
              <w:t>в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>тн</w:t>
            </w:r>
            <w:r w:rsidRPr="004D0138">
              <w:rPr>
                <w:color w:val="363435"/>
                <w:spacing w:val="4"/>
              </w:rPr>
              <w:t>о</w:t>
            </w:r>
            <w:r w:rsidRPr="004D0138">
              <w:rPr>
                <w:color w:val="363435"/>
              </w:rPr>
              <w:t>сти личних п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>д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а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а.</w:t>
            </w:r>
          </w:p>
          <w:p w:rsidR="004D0138" w:rsidRPr="004D0138" w:rsidRDefault="004D0138" w:rsidP="009A377F">
            <w:r w:rsidRPr="004D0138">
              <w:rPr>
                <w:color w:val="363435"/>
              </w:rPr>
              <w:t>Зашти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 xml:space="preserve">а </w:t>
            </w:r>
            <w:r w:rsidRPr="004D0138">
              <w:rPr>
                <w:color w:val="363435"/>
                <w:spacing w:val="-3"/>
              </w:rPr>
              <w:t>з</w:t>
            </w:r>
            <w:r w:rsidRPr="004D0138">
              <w:rPr>
                <w:color w:val="363435"/>
              </w:rPr>
              <w:t>дравља, ризик зависн</w:t>
            </w:r>
            <w:r w:rsidRPr="004D0138">
              <w:rPr>
                <w:color w:val="363435"/>
                <w:spacing w:val="4"/>
              </w:rPr>
              <w:t>о</w:t>
            </w:r>
            <w:r w:rsidRPr="004D0138">
              <w:rPr>
                <w:color w:val="363435"/>
              </w:rPr>
              <w:t xml:space="preserve">сти 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>д т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>хн</w:t>
            </w:r>
            <w:r w:rsidRPr="004D0138">
              <w:rPr>
                <w:color w:val="363435"/>
                <w:spacing w:val="-2"/>
              </w:rPr>
              <w:t>о</w:t>
            </w:r>
            <w:r w:rsidRPr="004D0138">
              <w:rPr>
                <w:color w:val="363435"/>
              </w:rPr>
              <w:t>логије и управљање времен</w:t>
            </w:r>
            <w:r w:rsidRPr="004D0138">
              <w:rPr>
                <w:color w:val="363435"/>
                <w:spacing w:val="-3"/>
              </w:rPr>
              <w:t>о</w:t>
            </w:r>
            <w:r w:rsidRPr="004D0138">
              <w:rPr>
                <w:color w:val="363435"/>
              </w:rPr>
              <w:t>м.</w:t>
            </w:r>
          </w:p>
        </w:tc>
      </w:tr>
      <w:tr w:rsidR="004D0138" w:rsidTr="009A377F">
        <w:tc>
          <w:tcPr>
            <w:tcW w:w="2673" w:type="dxa"/>
          </w:tcPr>
          <w:p w:rsidR="004D0138" w:rsidRPr="004D0138" w:rsidRDefault="004D0138" w:rsidP="009A377F">
            <w:r w:rsidRPr="004D0138">
              <w:t>Рачунарство</w:t>
            </w:r>
          </w:p>
        </w:tc>
        <w:tc>
          <w:tcPr>
            <w:tcW w:w="2662" w:type="dxa"/>
          </w:tcPr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before="20" w:line="160" w:lineRule="exact"/>
              <w:ind w:left="52" w:right="207"/>
              <w:rPr>
                <w:color w:val="000000"/>
              </w:rPr>
            </w:pPr>
            <w:r w:rsidRPr="004D0138">
              <w:rPr>
                <w:color w:val="363435"/>
              </w:rPr>
              <w:t>– из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>ди с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уповне операције уније, пр</w:t>
            </w:r>
            <w:r w:rsidRPr="004D0138">
              <w:rPr>
                <w:color w:val="363435"/>
                <w:spacing w:val="3"/>
              </w:rPr>
              <w:t>е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е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а, разли</w:t>
            </w:r>
            <w:r w:rsidRPr="004D0138">
              <w:rPr>
                <w:color w:val="363435"/>
                <w:spacing w:val="-4"/>
              </w:rPr>
              <w:t>к</w:t>
            </w:r>
            <w:r w:rsidRPr="004D0138">
              <w:rPr>
                <w:color w:val="363435"/>
              </w:rPr>
              <w:t>е и правилно уп</w:t>
            </w:r>
            <w:r w:rsidRPr="004D0138">
              <w:rPr>
                <w:color w:val="363435"/>
                <w:spacing w:val="-2"/>
              </w:rPr>
              <w:t>о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ребља</w:t>
            </w:r>
            <w:r w:rsidRPr="004D0138">
              <w:rPr>
                <w:color w:val="363435"/>
                <w:spacing w:val="-2"/>
              </w:rPr>
              <w:t>в</w:t>
            </w:r>
            <w:r w:rsidRPr="004D0138">
              <w:rPr>
                <w:color w:val="363435"/>
              </w:rPr>
              <w:t xml:space="preserve">а 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>д</w:t>
            </w:r>
            <w:r w:rsidRPr="004D0138">
              <w:rPr>
                <w:color w:val="363435"/>
                <w:spacing w:val="-4"/>
              </w:rPr>
              <w:t>г</w:t>
            </w:r>
            <w:r w:rsidRPr="004D0138">
              <w:rPr>
                <w:color w:val="363435"/>
              </w:rPr>
              <w:t>о</w:t>
            </w:r>
            <w:r w:rsidRPr="004D0138">
              <w:rPr>
                <w:color w:val="363435"/>
                <w:spacing w:val="-2"/>
              </w:rPr>
              <w:t>в</w:t>
            </w:r>
            <w:r w:rsidRPr="004D0138">
              <w:rPr>
                <w:color w:val="363435"/>
              </w:rPr>
              <w:t>арајуће с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уповне озна</w:t>
            </w:r>
            <w:r w:rsidRPr="004D0138">
              <w:rPr>
                <w:color w:val="363435"/>
                <w:spacing w:val="-4"/>
              </w:rPr>
              <w:t>к</w:t>
            </w:r>
            <w:r w:rsidRPr="004D0138">
              <w:rPr>
                <w:color w:val="363435"/>
              </w:rPr>
              <w:t>е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58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 xml:space="preserve">– </w:t>
            </w:r>
            <w:r w:rsidRPr="004D0138">
              <w:rPr>
                <w:color w:val="363435"/>
                <w:spacing w:val="-2"/>
              </w:rPr>
              <w:t>с</w:t>
            </w:r>
            <w:r w:rsidRPr="004D0138">
              <w:rPr>
                <w:color w:val="363435"/>
              </w:rPr>
              <w:t>х</w:t>
            </w:r>
            <w:r w:rsidRPr="004D0138">
              <w:rPr>
                <w:color w:val="363435"/>
                <w:spacing w:val="-2"/>
              </w:rPr>
              <w:t>в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 xml:space="preserve">ти </w:t>
            </w:r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>те</w:t>
            </w:r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>тич</w:t>
            </w:r>
            <w:r w:rsidRPr="004D0138">
              <w:rPr>
                <w:color w:val="363435"/>
                <w:spacing w:val="-7"/>
              </w:rPr>
              <w:t>к</w:t>
            </w:r>
            <w:r w:rsidRPr="004D0138">
              <w:rPr>
                <w:color w:val="363435"/>
              </w:rPr>
              <w:t>о­логички сми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ао р</w:t>
            </w:r>
            <w:r w:rsidRPr="004D0138">
              <w:rPr>
                <w:color w:val="363435"/>
                <w:spacing w:val="-4"/>
              </w:rPr>
              <w:t>е</w:t>
            </w:r>
            <w:r w:rsidRPr="004D0138">
              <w:rPr>
                <w:color w:val="363435"/>
              </w:rPr>
              <w:t>чи „и”, „или”, „не”, „с</w:t>
            </w:r>
            <w:r w:rsidRPr="004D0138">
              <w:rPr>
                <w:color w:val="363435"/>
                <w:spacing w:val="-2"/>
              </w:rPr>
              <w:t>в</w:t>
            </w:r>
            <w:r w:rsidRPr="004D0138">
              <w:rPr>
                <w:color w:val="363435"/>
              </w:rPr>
              <w:t>а­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>ки”, „неки”, израза „а</w:t>
            </w:r>
            <w:r w:rsidRPr="004D0138">
              <w:rPr>
                <w:color w:val="363435"/>
                <w:spacing w:val="-7"/>
              </w:rPr>
              <w:t>к</w:t>
            </w:r>
            <w:r w:rsidRPr="004D0138">
              <w:rPr>
                <w:color w:val="363435"/>
              </w:rPr>
              <w:t>о...онда”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 xml:space="preserve">– зна 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>л</w:t>
            </w:r>
            <w:r w:rsidRPr="004D0138">
              <w:rPr>
                <w:color w:val="363435"/>
                <w:spacing w:val="-4"/>
              </w:rPr>
              <w:t>г</w:t>
            </w:r>
            <w:r w:rsidRPr="004D0138">
              <w:rPr>
                <w:color w:val="363435"/>
              </w:rPr>
              <w:t>оритме аритмети</w:t>
            </w:r>
            <w:r w:rsidRPr="004D0138">
              <w:rPr>
                <w:color w:val="363435"/>
                <w:spacing w:val="-4"/>
              </w:rPr>
              <w:t>к</w:t>
            </w:r>
            <w:r w:rsidRPr="004D0138">
              <w:rPr>
                <w:color w:val="363435"/>
              </w:rPr>
              <w:t>е (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абирања, мн</w:t>
            </w:r>
            <w:r w:rsidRPr="004D0138">
              <w:rPr>
                <w:color w:val="363435"/>
                <w:spacing w:val="-3"/>
              </w:rPr>
              <w:t>о</w:t>
            </w:r>
            <w:r w:rsidRPr="004D0138">
              <w:rPr>
                <w:color w:val="363435"/>
                <w:spacing w:val="-2"/>
              </w:rPr>
              <w:t>ж</w:t>
            </w:r>
            <w:r w:rsidRPr="004D0138">
              <w:rPr>
                <w:color w:val="363435"/>
              </w:rPr>
              <w:t xml:space="preserve">ења, дељења с </w:t>
            </w:r>
            <w:r w:rsidRPr="004D0138">
              <w:rPr>
                <w:color w:val="363435"/>
                <w:spacing w:val="4"/>
              </w:rPr>
              <w:t>о</w:t>
            </w:r>
            <w:r w:rsidRPr="004D0138">
              <w:rPr>
                <w:color w:val="363435"/>
              </w:rPr>
              <w:t>с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>т­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  <w:spacing w:val="-7"/>
              </w:rPr>
              <w:t>к</w:t>
            </w:r>
            <w:r w:rsidRPr="004D0138">
              <w:rPr>
                <w:color w:val="363435"/>
                <w:spacing w:val="-3"/>
              </w:rPr>
              <w:t>о</w:t>
            </w:r>
            <w:r w:rsidRPr="004D0138">
              <w:rPr>
                <w:color w:val="363435"/>
              </w:rPr>
              <w:t xml:space="preserve">м, Еуклидов 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>л</w:t>
            </w:r>
            <w:r w:rsidRPr="004D0138">
              <w:rPr>
                <w:color w:val="363435"/>
                <w:spacing w:val="-4"/>
              </w:rPr>
              <w:t>г</w:t>
            </w:r>
            <w:r w:rsidRPr="004D0138">
              <w:rPr>
                <w:color w:val="363435"/>
              </w:rPr>
              <w:t>ори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 xml:space="preserve">ам) и интерпретира их 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>л</w:t>
            </w:r>
            <w:r w:rsidRPr="004D0138">
              <w:rPr>
                <w:color w:val="363435"/>
                <w:spacing w:val="-4"/>
              </w:rPr>
              <w:t>г</w:t>
            </w:r>
            <w:r w:rsidRPr="004D0138">
              <w:rPr>
                <w:color w:val="363435"/>
              </w:rPr>
              <w:t>ори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амски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>– на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>де р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>д</w:t>
            </w:r>
            <w:r w:rsidRPr="004D0138">
              <w:rPr>
                <w:color w:val="363435"/>
                <w:spacing w:val="4"/>
              </w:rPr>
              <w:t>о</w:t>
            </w:r>
            <w:r w:rsidRPr="004D0138">
              <w:rPr>
                <w:color w:val="363435"/>
              </w:rPr>
              <w:t>сл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 xml:space="preserve">д </w:t>
            </w:r>
            <w:r w:rsidRPr="004D0138">
              <w:rPr>
                <w:color w:val="363435"/>
                <w:spacing w:val="-7"/>
              </w:rPr>
              <w:t>к</w:t>
            </w:r>
            <w:r w:rsidRPr="004D0138">
              <w:rPr>
                <w:color w:val="363435"/>
              </w:rPr>
              <w:t>ора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а у реша</w:t>
            </w:r>
            <w:r w:rsidRPr="004D0138">
              <w:rPr>
                <w:color w:val="363435"/>
                <w:spacing w:val="-2"/>
              </w:rPr>
              <w:t>в</w:t>
            </w:r>
            <w:r w:rsidRPr="004D0138">
              <w:rPr>
                <w:color w:val="363435"/>
              </w:rPr>
              <w:t>ању ј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>дн</w:t>
            </w:r>
            <w:r w:rsidRPr="004D0138">
              <w:rPr>
                <w:color w:val="363435"/>
                <w:spacing w:val="4"/>
              </w:rPr>
              <w:t>о</w:t>
            </w:r>
            <w:r w:rsidRPr="004D0138">
              <w:rPr>
                <w:color w:val="363435"/>
              </w:rPr>
              <w:t>с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авног логич</w:t>
            </w:r>
            <w:r w:rsidRPr="004D0138">
              <w:rPr>
                <w:color w:val="363435"/>
                <w:spacing w:val="-7"/>
              </w:rPr>
              <w:t>к</w:t>
            </w:r>
            <w:r w:rsidRPr="004D0138">
              <w:rPr>
                <w:color w:val="363435"/>
              </w:rPr>
              <w:t>ог про­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  <w:spacing w:val="-4"/>
              </w:rPr>
              <w:t>б</w:t>
            </w:r>
            <w:r w:rsidRPr="004D0138">
              <w:rPr>
                <w:color w:val="363435"/>
              </w:rPr>
              <w:t>ле</w:t>
            </w:r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</w:rPr>
              <w:t>а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>– креира ј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>дн</w:t>
            </w:r>
            <w:r w:rsidRPr="004D0138">
              <w:rPr>
                <w:color w:val="363435"/>
                <w:spacing w:val="3"/>
              </w:rPr>
              <w:t>о</w:t>
            </w:r>
            <w:r w:rsidRPr="004D0138">
              <w:rPr>
                <w:color w:val="363435"/>
              </w:rPr>
              <w:t>с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а</w:t>
            </w:r>
            <w:r w:rsidRPr="004D0138">
              <w:rPr>
                <w:color w:val="363435"/>
                <w:spacing w:val="-2"/>
              </w:rPr>
              <w:t>в</w:t>
            </w:r>
            <w:r w:rsidRPr="004D0138">
              <w:rPr>
                <w:color w:val="363435"/>
              </w:rPr>
              <w:t>ан р</w:t>
            </w:r>
            <w:r w:rsidRPr="004D0138">
              <w:rPr>
                <w:color w:val="363435"/>
                <w:spacing w:val="-6"/>
              </w:rPr>
              <w:t>а</w:t>
            </w:r>
            <w:r w:rsidRPr="004D0138">
              <w:rPr>
                <w:color w:val="363435"/>
              </w:rPr>
              <w:t>чунарски програм у ви</w:t>
            </w:r>
            <w:r w:rsidRPr="004D0138">
              <w:rPr>
                <w:color w:val="363435"/>
                <w:spacing w:val="-3"/>
              </w:rPr>
              <w:t>з</w:t>
            </w:r>
            <w:r w:rsidRPr="004D0138">
              <w:rPr>
                <w:color w:val="363435"/>
                <w:spacing w:val="-2"/>
              </w:rPr>
              <w:t>у</w:t>
            </w:r>
            <w:r w:rsidRPr="004D0138">
              <w:rPr>
                <w:color w:val="363435"/>
              </w:rPr>
              <w:t>елн</w:t>
            </w:r>
            <w:r w:rsidRPr="004D0138">
              <w:rPr>
                <w:color w:val="363435"/>
                <w:spacing w:val="-3"/>
              </w:rPr>
              <w:t>о</w:t>
            </w:r>
            <w:r w:rsidRPr="004D0138">
              <w:rPr>
                <w:color w:val="363435"/>
              </w:rPr>
              <w:t>м ок</w:t>
            </w:r>
            <w:r w:rsidRPr="004D0138">
              <w:rPr>
                <w:color w:val="363435"/>
                <w:spacing w:val="-2"/>
              </w:rPr>
              <w:t>руж</w:t>
            </w:r>
            <w:r w:rsidRPr="004D0138">
              <w:rPr>
                <w:color w:val="363435"/>
              </w:rPr>
              <w:t>ењу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>– сврси</w:t>
            </w:r>
            <w:r w:rsidRPr="004D0138">
              <w:rPr>
                <w:color w:val="363435"/>
                <w:spacing w:val="-2"/>
              </w:rPr>
              <w:t>с</w:t>
            </w:r>
            <w:r w:rsidRPr="004D0138">
              <w:rPr>
                <w:color w:val="363435"/>
                <w:spacing w:val="-5"/>
              </w:rPr>
              <w:t>х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>дно примењује програмс</w:t>
            </w:r>
            <w:r w:rsidRPr="004D0138">
              <w:rPr>
                <w:color w:val="363435"/>
                <w:spacing w:val="-4"/>
              </w:rPr>
              <w:t>к</w:t>
            </w:r>
            <w:r w:rsidRPr="004D0138">
              <w:rPr>
                <w:color w:val="363435"/>
              </w:rPr>
              <w:t>е с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  <w:spacing w:val="-2"/>
              </w:rPr>
              <w:t>р</w:t>
            </w:r>
            <w:r w:rsidRPr="004D0138">
              <w:rPr>
                <w:color w:val="363435"/>
              </w:rPr>
              <w:t>у</w:t>
            </w:r>
            <w:r w:rsidRPr="004D0138">
              <w:rPr>
                <w:color w:val="363435"/>
                <w:spacing w:val="-2"/>
              </w:rPr>
              <w:t>кт</w:t>
            </w:r>
            <w:r w:rsidRPr="004D0138">
              <w:rPr>
                <w:color w:val="363435"/>
              </w:rPr>
              <w:t xml:space="preserve">уре и </w:t>
            </w:r>
            <w:r w:rsidRPr="004D0138">
              <w:rPr>
                <w:color w:val="363435"/>
                <w:spacing w:val="-4"/>
              </w:rPr>
              <w:t>б</w:t>
            </w:r>
            <w:r w:rsidRPr="004D0138">
              <w:rPr>
                <w:color w:val="363435"/>
              </w:rPr>
              <w:t>ло</w:t>
            </w:r>
            <w:r w:rsidRPr="004D0138">
              <w:rPr>
                <w:color w:val="363435"/>
                <w:spacing w:val="-7"/>
              </w:rPr>
              <w:t>к</w:t>
            </w:r>
            <w:r w:rsidRPr="004D0138">
              <w:rPr>
                <w:color w:val="363435"/>
              </w:rPr>
              <w:t>о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</w:rPr>
              <w:t>е нар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>дби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 xml:space="preserve">– </w:t>
            </w:r>
            <w:r w:rsidRPr="004D0138">
              <w:rPr>
                <w:color w:val="363435"/>
                <w:spacing w:val="-7"/>
              </w:rPr>
              <w:t>к</w:t>
            </w:r>
            <w:r w:rsidRPr="004D0138">
              <w:rPr>
                <w:color w:val="363435"/>
              </w:rPr>
              <w:t xml:space="preserve">ористи </w:t>
            </w:r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>те</w:t>
            </w:r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>тич</w:t>
            </w:r>
            <w:r w:rsidRPr="004D0138">
              <w:rPr>
                <w:color w:val="363435"/>
                <w:spacing w:val="-4"/>
              </w:rPr>
              <w:t>к</w:t>
            </w:r>
            <w:r w:rsidRPr="004D0138">
              <w:rPr>
                <w:color w:val="363435"/>
              </w:rPr>
              <w:t>е опер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  <w:spacing w:val="-2"/>
              </w:rPr>
              <w:t>т</w:t>
            </w:r>
            <w:r w:rsidRPr="004D0138">
              <w:rPr>
                <w:color w:val="363435"/>
              </w:rPr>
              <w:t>оре за изр</w:t>
            </w:r>
            <w:r w:rsidRPr="004D0138">
              <w:rPr>
                <w:color w:val="363435"/>
                <w:spacing w:val="-6"/>
              </w:rPr>
              <w:t>а</w:t>
            </w:r>
            <w:r w:rsidRPr="004D0138">
              <w:rPr>
                <w:color w:val="363435"/>
              </w:rPr>
              <w:t>чуна</w:t>
            </w:r>
            <w:r w:rsidRPr="004D0138">
              <w:rPr>
                <w:color w:val="363435"/>
                <w:spacing w:val="-2"/>
              </w:rPr>
              <w:t>в</w:t>
            </w:r>
            <w:r w:rsidRPr="004D0138">
              <w:rPr>
                <w:color w:val="363435"/>
              </w:rPr>
              <w:t>ања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 xml:space="preserve">– објасни сценарио и 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>л</w:t>
            </w:r>
            <w:r w:rsidRPr="004D0138">
              <w:rPr>
                <w:color w:val="363435"/>
                <w:spacing w:val="-4"/>
              </w:rPr>
              <w:t>г</w:t>
            </w:r>
            <w:r w:rsidRPr="004D0138">
              <w:rPr>
                <w:color w:val="363435"/>
              </w:rPr>
              <w:t>ори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ам проје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а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>– ан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>лизира и дис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у</w:t>
            </w:r>
            <w:r w:rsidRPr="004D0138">
              <w:rPr>
                <w:color w:val="363435"/>
                <w:spacing w:val="-2"/>
              </w:rPr>
              <w:t>т</w:t>
            </w:r>
            <w:r w:rsidRPr="004D0138">
              <w:rPr>
                <w:color w:val="363435"/>
              </w:rPr>
              <w:t>ује програм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/>
            </w:pPr>
            <w:r w:rsidRPr="004D0138">
              <w:rPr>
                <w:color w:val="363435"/>
              </w:rPr>
              <w:t>– прон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 xml:space="preserve">лази и </w:t>
            </w:r>
            <w:r w:rsidRPr="004D0138">
              <w:rPr>
                <w:color w:val="363435"/>
                <w:spacing w:val="-2"/>
              </w:rPr>
              <w:t>о</w:t>
            </w:r>
            <w:r w:rsidRPr="004D0138">
              <w:rPr>
                <w:color w:val="363435"/>
              </w:rPr>
              <w:t>тклања греш</w:t>
            </w:r>
            <w:r w:rsidRPr="004D0138">
              <w:rPr>
                <w:color w:val="363435"/>
                <w:spacing w:val="-4"/>
              </w:rPr>
              <w:t>к</w:t>
            </w:r>
            <w:r w:rsidRPr="004D0138">
              <w:rPr>
                <w:color w:val="363435"/>
              </w:rPr>
              <w:t>е у програму</w:t>
            </w:r>
          </w:p>
        </w:tc>
        <w:tc>
          <w:tcPr>
            <w:tcW w:w="3727" w:type="dxa"/>
          </w:tcPr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before="18"/>
              <w:ind w:left="52"/>
              <w:rPr>
                <w:color w:val="000000"/>
              </w:rPr>
            </w:pPr>
            <w:r w:rsidRPr="004D0138">
              <w:rPr>
                <w:color w:val="363435"/>
                <w:spacing w:val="-16"/>
              </w:rPr>
              <w:t>У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>д у логи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у и с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упо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</w:rPr>
              <w:t>е: унија, пр</w:t>
            </w:r>
            <w:r w:rsidRPr="004D0138">
              <w:rPr>
                <w:color w:val="363435"/>
                <w:spacing w:val="4"/>
              </w:rPr>
              <w:t>е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ек, разли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а; р</w:t>
            </w:r>
            <w:r w:rsidRPr="004D0138">
              <w:rPr>
                <w:color w:val="363435"/>
                <w:spacing w:val="-4"/>
              </w:rPr>
              <w:t>е</w:t>
            </w:r>
            <w:r w:rsidRPr="004D0138">
              <w:rPr>
                <w:color w:val="363435"/>
              </w:rPr>
              <w:t>чи „и”, „или”,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>„не”, „с</w:t>
            </w:r>
            <w:r w:rsidRPr="004D0138">
              <w:rPr>
                <w:color w:val="363435"/>
                <w:spacing w:val="-2"/>
              </w:rPr>
              <w:t>в</w:t>
            </w:r>
            <w:r w:rsidRPr="004D0138">
              <w:rPr>
                <w:color w:val="363435"/>
              </w:rPr>
              <w:t>аки”, „неки”, „а</w:t>
            </w:r>
            <w:r w:rsidRPr="004D0138">
              <w:rPr>
                <w:color w:val="363435"/>
                <w:spacing w:val="-7"/>
              </w:rPr>
              <w:t>к</w:t>
            </w:r>
            <w:r w:rsidRPr="004D0138">
              <w:rPr>
                <w:color w:val="363435"/>
              </w:rPr>
              <w:t>о...онда”.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  <w:spacing w:val="-16"/>
              </w:rPr>
              <w:t>У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 xml:space="preserve">д у 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>л</w:t>
            </w:r>
            <w:r w:rsidRPr="004D0138">
              <w:rPr>
                <w:color w:val="363435"/>
                <w:spacing w:val="-4"/>
              </w:rPr>
              <w:t>г</w:t>
            </w:r>
            <w:r w:rsidRPr="004D0138">
              <w:rPr>
                <w:color w:val="363435"/>
              </w:rPr>
              <w:t>оритме аритмети</w:t>
            </w:r>
            <w:r w:rsidRPr="004D0138">
              <w:rPr>
                <w:color w:val="363435"/>
                <w:spacing w:val="-4"/>
              </w:rPr>
              <w:t>к</w:t>
            </w:r>
            <w:r w:rsidRPr="004D0138">
              <w:rPr>
                <w:color w:val="363435"/>
              </w:rPr>
              <w:t xml:space="preserve">е: писмено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абирање, мн</w:t>
            </w:r>
            <w:r w:rsidRPr="004D0138">
              <w:rPr>
                <w:color w:val="363435"/>
                <w:spacing w:val="-3"/>
              </w:rPr>
              <w:t>о</w:t>
            </w:r>
            <w:r w:rsidRPr="004D0138">
              <w:rPr>
                <w:color w:val="363435"/>
                <w:spacing w:val="-2"/>
              </w:rPr>
              <w:t>ж</w:t>
            </w:r>
            <w:r w:rsidRPr="004D0138">
              <w:rPr>
                <w:color w:val="363435"/>
              </w:rPr>
              <w:t>ење, деље­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before="1" w:line="160" w:lineRule="exact"/>
              <w:ind w:left="52" w:right="1890"/>
              <w:rPr>
                <w:color w:val="000000"/>
              </w:rPr>
            </w:pPr>
            <w:r w:rsidRPr="004D0138">
              <w:rPr>
                <w:color w:val="363435"/>
              </w:rPr>
              <w:t xml:space="preserve">ње с </w:t>
            </w:r>
            <w:r w:rsidRPr="004D0138">
              <w:rPr>
                <w:color w:val="363435"/>
                <w:spacing w:val="4"/>
              </w:rPr>
              <w:t>о</w:t>
            </w:r>
            <w:r w:rsidRPr="004D0138">
              <w:rPr>
                <w:color w:val="363435"/>
              </w:rPr>
              <w:t>с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>т</w:t>
            </w:r>
            <w:r w:rsidRPr="004D0138">
              <w:rPr>
                <w:color w:val="363435"/>
                <w:spacing w:val="-7"/>
              </w:rPr>
              <w:t>к</w:t>
            </w:r>
            <w:r w:rsidRPr="004D0138">
              <w:rPr>
                <w:color w:val="363435"/>
                <w:spacing w:val="-3"/>
              </w:rPr>
              <w:t>о</w:t>
            </w:r>
            <w:r w:rsidRPr="004D0138">
              <w:rPr>
                <w:color w:val="363435"/>
              </w:rPr>
              <w:t xml:space="preserve">м, Еуклидов 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>л</w:t>
            </w:r>
            <w:r w:rsidRPr="004D0138">
              <w:rPr>
                <w:color w:val="363435"/>
                <w:spacing w:val="-4"/>
              </w:rPr>
              <w:t>г</w:t>
            </w:r>
            <w:r w:rsidRPr="004D0138">
              <w:rPr>
                <w:color w:val="363435"/>
              </w:rPr>
              <w:t>ори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 xml:space="preserve">ам. </w:t>
            </w:r>
            <w:r w:rsidRPr="004D0138">
              <w:rPr>
                <w:color w:val="363435"/>
                <w:spacing w:val="-16"/>
              </w:rPr>
              <w:t>У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>д у тему програмирања.</w:t>
            </w:r>
          </w:p>
          <w:p w:rsidR="004D0138" w:rsidRPr="004D0138" w:rsidRDefault="004D0138" w:rsidP="009A377F">
            <w:r w:rsidRPr="004D0138">
              <w:rPr>
                <w:color w:val="363435"/>
              </w:rPr>
              <w:t>Радно ок</w:t>
            </w:r>
            <w:r w:rsidRPr="004D0138">
              <w:rPr>
                <w:color w:val="363435"/>
                <w:spacing w:val="-2"/>
              </w:rPr>
              <w:t>руж</w:t>
            </w:r>
            <w:r w:rsidRPr="004D0138">
              <w:rPr>
                <w:color w:val="363435"/>
              </w:rPr>
              <w:t>ење изабраног софт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</w:rPr>
              <w:t>ера за ви</w:t>
            </w:r>
            <w:r w:rsidRPr="004D0138">
              <w:rPr>
                <w:color w:val="363435"/>
                <w:spacing w:val="-3"/>
              </w:rPr>
              <w:t>з</w:t>
            </w:r>
            <w:r w:rsidRPr="004D0138">
              <w:rPr>
                <w:color w:val="363435"/>
                <w:spacing w:val="-2"/>
              </w:rPr>
              <w:t>у</w:t>
            </w:r>
            <w:r w:rsidRPr="004D0138">
              <w:rPr>
                <w:color w:val="363435"/>
              </w:rPr>
              <w:t>елно програмирање. Ал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 xml:space="preserve">ти за рад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 графичким обје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ти</w:t>
            </w:r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</w:rPr>
              <w:t>а, те</w:t>
            </w:r>
            <w:r w:rsidRPr="004D0138">
              <w:rPr>
                <w:color w:val="363435"/>
                <w:spacing w:val="-4"/>
              </w:rPr>
              <w:t>к</w:t>
            </w:r>
            <w:r w:rsidRPr="004D0138">
              <w:rPr>
                <w:color w:val="363435"/>
              </w:rPr>
              <w:t>с</w:t>
            </w:r>
            <w:r w:rsidRPr="004D0138">
              <w:rPr>
                <w:color w:val="363435"/>
                <w:spacing w:val="-2"/>
              </w:rPr>
              <w:t>т</w:t>
            </w:r>
            <w:r w:rsidRPr="004D0138">
              <w:rPr>
                <w:color w:val="363435"/>
                <w:spacing w:val="-3"/>
              </w:rPr>
              <w:t>о</w:t>
            </w:r>
            <w:r w:rsidRPr="004D0138">
              <w:rPr>
                <w:color w:val="363435"/>
              </w:rPr>
              <w:t>м, з</w:t>
            </w:r>
            <w:r w:rsidRPr="004D0138">
              <w:rPr>
                <w:color w:val="363435"/>
                <w:spacing w:val="-5"/>
              </w:rPr>
              <w:t>в</w:t>
            </w:r>
            <w:r w:rsidRPr="004D0138">
              <w:rPr>
                <w:color w:val="363435"/>
              </w:rPr>
              <w:t>у</w:t>
            </w:r>
            <w:r w:rsidRPr="004D0138">
              <w:rPr>
                <w:color w:val="363435"/>
                <w:spacing w:val="-7"/>
              </w:rPr>
              <w:t>к</w:t>
            </w:r>
            <w:r w:rsidRPr="004D0138">
              <w:rPr>
                <w:color w:val="363435"/>
                <w:spacing w:val="-3"/>
              </w:rPr>
              <w:t>о</w:t>
            </w:r>
            <w:r w:rsidRPr="004D0138">
              <w:rPr>
                <w:color w:val="363435"/>
              </w:rPr>
              <w:t>м и виде</w:t>
            </w:r>
            <w:r w:rsidRPr="004D0138">
              <w:rPr>
                <w:color w:val="363435"/>
                <w:spacing w:val="-3"/>
              </w:rPr>
              <w:t>о</w:t>
            </w:r>
            <w:r w:rsidRPr="004D0138">
              <w:rPr>
                <w:color w:val="363435"/>
              </w:rPr>
              <w:t xml:space="preserve">м. Програм  –  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>те</w:t>
            </w:r>
            <w:r w:rsidRPr="004D0138">
              <w:rPr>
                <w:color w:val="363435"/>
                <w:spacing w:val="-4"/>
              </w:rPr>
              <w:t>г</w:t>
            </w:r>
            <w:r w:rsidRPr="004D0138">
              <w:rPr>
                <w:color w:val="363435"/>
              </w:rPr>
              <w:t xml:space="preserve">орије, </w:t>
            </w:r>
            <w:r w:rsidRPr="004D0138">
              <w:rPr>
                <w:color w:val="363435"/>
                <w:spacing w:val="-4"/>
              </w:rPr>
              <w:t>б</w:t>
            </w:r>
            <w:r w:rsidRPr="004D0138">
              <w:rPr>
                <w:color w:val="363435"/>
              </w:rPr>
              <w:t>ло</w:t>
            </w:r>
            <w:r w:rsidRPr="004D0138">
              <w:rPr>
                <w:color w:val="363435"/>
                <w:spacing w:val="-7"/>
              </w:rPr>
              <w:t>к</w:t>
            </w:r>
            <w:r w:rsidRPr="004D0138">
              <w:rPr>
                <w:color w:val="363435"/>
              </w:rPr>
              <w:t>ови нар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>дби, инс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  <w:spacing w:val="-2"/>
              </w:rPr>
              <w:t>р</w:t>
            </w:r>
            <w:r w:rsidRPr="004D0138">
              <w:rPr>
                <w:color w:val="363435"/>
              </w:rPr>
              <w:t>укције. Програмс</w:t>
            </w:r>
            <w:r w:rsidRPr="004D0138">
              <w:rPr>
                <w:color w:val="363435"/>
                <w:spacing w:val="-4"/>
              </w:rPr>
              <w:t>к</w:t>
            </w:r>
            <w:r w:rsidRPr="004D0138">
              <w:rPr>
                <w:color w:val="363435"/>
              </w:rPr>
              <w:t>е с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  <w:spacing w:val="-2"/>
              </w:rPr>
              <w:t>р</w:t>
            </w:r>
            <w:r w:rsidRPr="004D0138">
              <w:rPr>
                <w:color w:val="363435"/>
              </w:rPr>
              <w:t>у</w:t>
            </w:r>
            <w:r w:rsidRPr="004D0138">
              <w:rPr>
                <w:color w:val="363435"/>
                <w:spacing w:val="-2"/>
              </w:rPr>
              <w:t>кт</w:t>
            </w:r>
            <w:r w:rsidRPr="004D0138">
              <w:rPr>
                <w:color w:val="363435"/>
              </w:rPr>
              <w:t>уре (линијс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а, циклична, разгран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а).</w:t>
            </w:r>
          </w:p>
        </w:tc>
      </w:tr>
      <w:tr w:rsidR="004D0138" w:rsidTr="009A377F">
        <w:tc>
          <w:tcPr>
            <w:tcW w:w="2673" w:type="dxa"/>
          </w:tcPr>
          <w:p w:rsidR="004D0138" w:rsidRPr="004D0138" w:rsidRDefault="004D0138" w:rsidP="009A377F">
            <w:r w:rsidRPr="004D0138">
              <w:t>Пројектна настава</w:t>
            </w:r>
          </w:p>
        </w:tc>
        <w:tc>
          <w:tcPr>
            <w:tcW w:w="2662" w:type="dxa"/>
          </w:tcPr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before="21" w:line="160" w:lineRule="exact"/>
              <w:ind w:left="52" w:right="74"/>
              <w:rPr>
                <w:color w:val="000000"/>
              </w:rPr>
            </w:pPr>
            <w:r w:rsidRPr="004D0138">
              <w:rPr>
                <w:color w:val="363435"/>
              </w:rPr>
              <w:t xml:space="preserve">–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 xml:space="preserve">арађује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 xml:space="preserve">а </w:t>
            </w:r>
            <w:r w:rsidRPr="004D0138">
              <w:rPr>
                <w:color w:val="363435"/>
                <w:spacing w:val="4"/>
              </w:rPr>
              <w:t>о</w:t>
            </w:r>
            <w:r w:rsidRPr="004D0138">
              <w:rPr>
                <w:color w:val="363435"/>
              </w:rPr>
              <w:t>с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>лим чланови</w:t>
            </w:r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</w:rPr>
              <w:t>а г</w:t>
            </w:r>
            <w:r w:rsidRPr="004D0138">
              <w:rPr>
                <w:color w:val="363435"/>
                <w:spacing w:val="-2"/>
              </w:rPr>
              <w:t>р</w:t>
            </w:r>
            <w:r w:rsidRPr="004D0138">
              <w:rPr>
                <w:color w:val="363435"/>
              </w:rPr>
              <w:t xml:space="preserve">упе у 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>даби</w:t>
            </w:r>
            <w:r w:rsidRPr="004D0138">
              <w:rPr>
                <w:color w:val="363435"/>
                <w:spacing w:val="-2"/>
              </w:rPr>
              <w:t>р</w:t>
            </w:r>
            <w:r w:rsidRPr="004D0138">
              <w:rPr>
                <w:color w:val="363435"/>
              </w:rPr>
              <w:t>у теме, при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 xml:space="preserve">упља­ њу и обради </w:t>
            </w:r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>териј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 xml:space="preserve">ла у 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  <w:spacing w:val="2"/>
              </w:rPr>
              <w:t>е</w:t>
            </w:r>
            <w:r w:rsidRPr="004D0138">
              <w:rPr>
                <w:color w:val="363435"/>
              </w:rPr>
              <w:t xml:space="preserve">зи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 тем</w:t>
            </w:r>
            <w:r w:rsidRPr="004D0138">
              <w:rPr>
                <w:color w:val="363435"/>
                <w:spacing w:val="-3"/>
              </w:rPr>
              <w:t>о</w:t>
            </w:r>
            <w:r w:rsidRPr="004D0138">
              <w:rPr>
                <w:color w:val="363435"/>
              </w:rPr>
              <w:t>м, фо</w:t>
            </w:r>
            <w:r w:rsidRPr="004D0138">
              <w:rPr>
                <w:color w:val="363435"/>
                <w:spacing w:val="-2"/>
              </w:rPr>
              <w:t>р</w:t>
            </w:r>
            <w:r w:rsidRPr="004D0138">
              <w:rPr>
                <w:color w:val="363435"/>
              </w:rPr>
              <w:t>м</w:t>
            </w:r>
            <w:r w:rsidRPr="004D0138">
              <w:rPr>
                <w:color w:val="363435"/>
                <w:spacing w:val="-6"/>
              </w:rPr>
              <w:t>у</w:t>
            </w:r>
            <w:r w:rsidRPr="004D0138">
              <w:rPr>
                <w:color w:val="363435"/>
              </w:rPr>
              <w:t>лацији и пр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>дс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а­ вљању р</w:t>
            </w:r>
            <w:r w:rsidRPr="004D0138">
              <w:rPr>
                <w:color w:val="363435"/>
                <w:spacing w:val="2"/>
              </w:rPr>
              <w:t>е</w:t>
            </w:r>
            <w:r w:rsidRPr="004D0138">
              <w:rPr>
                <w:color w:val="363435"/>
                <w:spacing w:val="-3"/>
              </w:rPr>
              <w:t>з</w:t>
            </w:r>
            <w:r w:rsidRPr="004D0138">
              <w:rPr>
                <w:color w:val="363435"/>
                <w:spacing w:val="-6"/>
              </w:rPr>
              <w:t>у</w:t>
            </w:r>
            <w:r w:rsidRPr="004D0138">
              <w:rPr>
                <w:color w:val="363435"/>
              </w:rPr>
              <w:t>л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а и закључа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а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58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 xml:space="preserve">– 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>дабира и примењује т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>хни</w:t>
            </w:r>
            <w:r w:rsidRPr="004D0138">
              <w:rPr>
                <w:color w:val="363435"/>
                <w:spacing w:val="-4"/>
              </w:rPr>
              <w:t>к</w:t>
            </w:r>
            <w:r w:rsidRPr="004D0138">
              <w:rPr>
                <w:color w:val="363435"/>
              </w:rPr>
              <w:t xml:space="preserve">е и 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>л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 xml:space="preserve">те у складу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 фаза</w:t>
            </w:r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</w:rPr>
              <w:t>а р</w:t>
            </w:r>
            <w:r w:rsidRPr="004D0138">
              <w:rPr>
                <w:color w:val="363435"/>
                <w:spacing w:val="2"/>
              </w:rPr>
              <w:t>е</w:t>
            </w:r>
            <w:r w:rsidRPr="004D0138">
              <w:rPr>
                <w:color w:val="363435"/>
                <w:spacing w:val="1"/>
              </w:rPr>
              <w:t>а</w:t>
            </w:r>
            <w:r w:rsidRPr="004D0138">
              <w:rPr>
                <w:color w:val="363435"/>
              </w:rPr>
              <w:t>ли­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>зације проје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а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>– на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 xml:space="preserve">де </w:t>
            </w:r>
            <w:r w:rsidRPr="004D0138">
              <w:rPr>
                <w:color w:val="363435"/>
                <w:spacing w:val="-7"/>
              </w:rPr>
              <w:t>к</w:t>
            </w:r>
            <w:r w:rsidRPr="004D0138">
              <w:rPr>
                <w:color w:val="363435"/>
              </w:rPr>
              <w:t>ора</w:t>
            </w:r>
            <w:r w:rsidRPr="004D0138">
              <w:rPr>
                <w:color w:val="363435"/>
                <w:spacing w:val="-4"/>
              </w:rPr>
              <w:t>к</w:t>
            </w:r>
            <w:r w:rsidRPr="004D0138">
              <w:rPr>
                <w:color w:val="363435"/>
              </w:rPr>
              <w:t>е и опише п</w:t>
            </w:r>
            <w:r w:rsidRPr="004D0138">
              <w:rPr>
                <w:color w:val="363435"/>
                <w:spacing w:val="4"/>
              </w:rPr>
              <w:t>о</w:t>
            </w:r>
            <w:r w:rsidRPr="004D0138">
              <w:rPr>
                <w:color w:val="363435"/>
              </w:rPr>
              <w:t>с</w:t>
            </w:r>
            <w:r w:rsidRPr="004D0138">
              <w:rPr>
                <w:color w:val="363435"/>
                <w:spacing w:val="-2"/>
              </w:rPr>
              <w:t>т</w:t>
            </w:r>
            <w:r w:rsidRPr="004D0138">
              <w:rPr>
                <w:color w:val="363435"/>
              </w:rPr>
              <w:t>упак реша</w:t>
            </w:r>
            <w:r w:rsidRPr="004D0138">
              <w:rPr>
                <w:color w:val="363435"/>
                <w:spacing w:val="-2"/>
              </w:rPr>
              <w:t>в</w:t>
            </w:r>
            <w:r w:rsidRPr="004D0138">
              <w:rPr>
                <w:color w:val="363435"/>
              </w:rPr>
              <w:t>ања проје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тног зад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>т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а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before="1" w:line="160" w:lineRule="exact"/>
              <w:ind w:left="52" w:right="280"/>
              <w:rPr>
                <w:color w:val="000000"/>
              </w:rPr>
            </w:pPr>
            <w:r w:rsidRPr="004D0138">
              <w:rPr>
                <w:color w:val="363435"/>
              </w:rPr>
              <w:t>– вр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>днује с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</w:rPr>
              <w:t xml:space="preserve">оју </w:t>
            </w:r>
            <w:r w:rsidRPr="004D0138">
              <w:rPr>
                <w:color w:val="363435"/>
                <w:spacing w:val="-6"/>
              </w:rPr>
              <w:t>у</w:t>
            </w:r>
            <w:r w:rsidRPr="004D0138">
              <w:rPr>
                <w:color w:val="363435"/>
              </w:rPr>
              <w:t>логу у г</w:t>
            </w:r>
            <w:r w:rsidRPr="004D0138">
              <w:rPr>
                <w:color w:val="363435"/>
                <w:spacing w:val="-2"/>
              </w:rPr>
              <w:t>р</w:t>
            </w:r>
            <w:r w:rsidRPr="004D0138">
              <w:rPr>
                <w:color w:val="363435"/>
              </w:rPr>
              <w:t>упи при изради проје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тног зад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>т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а и а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тивн</w:t>
            </w:r>
            <w:r w:rsidRPr="004D0138">
              <w:rPr>
                <w:color w:val="363435"/>
                <w:spacing w:val="3"/>
              </w:rPr>
              <w:t>о</w:t>
            </w:r>
            <w:r w:rsidRPr="004D0138">
              <w:rPr>
                <w:color w:val="363435"/>
              </w:rPr>
              <w:t xml:space="preserve">сти за </w:t>
            </w:r>
            <w:r w:rsidRPr="004D0138">
              <w:rPr>
                <w:color w:val="363435"/>
                <w:spacing w:val="-7"/>
              </w:rPr>
              <w:t>к</w:t>
            </w:r>
            <w:r w:rsidRPr="004D0138">
              <w:rPr>
                <w:color w:val="363435"/>
              </w:rPr>
              <w:t>оје је био зад</w:t>
            </w:r>
            <w:r w:rsidRPr="004D0138">
              <w:rPr>
                <w:color w:val="363435"/>
                <w:spacing w:val="-2"/>
              </w:rPr>
              <w:t>уж</w:t>
            </w:r>
            <w:r w:rsidRPr="004D0138">
              <w:rPr>
                <w:color w:val="363435"/>
              </w:rPr>
              <w:t>ен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58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>– п</w:t>
            </w:r>
            <w:r w:rsidRPr="004D0138">
              <w:rPr>
                <w:color w:val="363435"/>
                <w:spacing w:val="4"/>
              </w:rPr>
              <w:t>о</w:t>
            </w:r>
            <w:r w:rsidRPr="004D0138">
              <w:rPr>
                <w:color w:val="363435"/>
              </w:rPr>
              <w:t>с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авља р</w:t>
            </w:r>
            <w:r w:rsidRPr="004D0138">
              <w:rPr>
                <w:color w:val="363435"/>
                <w:spacing w:val="2"/>
              </w:rPr>
              <w:t>е</w:t>
            </w:r>
            <w:r w:rsidRPr="004D0138">
              <w:rPr>
                <w:color w:val="363435"/>
                <w:spacing w:val="-3"/>
              </w:rPr>
              <w:t>з</w:t>
            </w:r>
            <w:r w:rsidRPr="004D0138">
              <w:rPr>
                <w:color w:val="363435"/>
                <w:spacing w:val="-6"/>
              </w:rPr>
              <w:t>у</w:t>
            </w:r>
            <w:r w:rsidRPr="004D0138">
              <w:rPr>
                <w:color w:val="363435"/>
              </w:rPr>
              <w:t>л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>т с</w:t>
            </w:r>
            <w:r w:rsidRPr="004D0138">
              <w:rPr>
                <w:color w:val="363435"/>
                <w:spacing w:val="-1"/>
              </w:rPr>
              <w:t>в</w:t>
            </w:r>
            <w:r w:rsidRPr="004D0138">
              <w:rPr>
                <w:color w:val="363435"/>
              </w:rPr>
              <w:t>ог рада на интерне</w:t>
            </w:r>
            <w:r w:rsidRPr="004D0138">
              <w:rPr>
                <w:color w:val="363435"/>
                <w:spacing w:val="-10"/>
              </w:rPr>
              <w:t>т</w:t>
            </w:r>
            <w:r w:rsidRPr="004D0138">
              <w:rPr>
                <w:color w:val="363435"/>
              </w:rPr>
              <w:t xml:space="preserve">, ради дељења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 д</w:t>
            </w:r>
            <w:r w:rsidRPr="004D0138">
              <w:rPr>
                <w:color w:val="363435"/>
                <w:spacing w:val="-2"/>
              </w:rPr>
              <w:t>р</w:t>
            </w:r>
            <w:r w:rsidRPr="004D0138">
              <w:rPr>
                <w:color w:val="363435"/>
              </w:rPr>
              <w:t>уги­</w:t>
            </w:r>
          </w:p>
          <w:p w:rsidR="004D0138" w:rsidRPr="004D0138" w:rsidRDefault="004D0138" w:rsidP="009A377F"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</w:rPr>
              <w:t>а, уз п</w:t>
            </w:r>
            <w:r w:rsidRPr="004D0138">
              <w:rPr>
                <w:color w:val="363435"/>
                <w:spacing w:val="-3"/>
              </w:rPr>
              <w:t>о</w:t>
            </w:r>
            <w:r w:rsidRPr="004D0138">
              <w:rPr>
                <w:color w:val="363435"/>
              </w:rPr>
              <w:t>моћ нас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авни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а</w:t>
            </w:r>
          </w:p>
        </w:tc>
        <w:tc>
          <w:tcPr>
            <w:tcW w:w="3727" w:type="dxa"/>
          </w:tcPr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before="18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>Фазе проје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тног зад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>т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 xml:space="preserve">а </w:t>
            </w:r>
            <w:r w:rsidRPr="004D0138">
              <w:rPr>
                <w:color w:val="363435"/>
                <w:spacing w:val="-4"/>
              </w:rPr>
              <w:t>о</w:t>
            </w:r>
            <w:r w:rsidRPr="004D0138">
              <w:rPr>
                <w:color w:val="363435"/>
              </w:rPr>
              <w:t>д израде плана до пр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>дс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ављања решења.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before="9" w:line="150" w:lineRule="exact"/>
            </w:pP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>Израда проје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тног зад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>т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а  у г</w:t>
            </w:r>
            <w:r w:rsidRPr="004D0138">
              <w:rPr>
                <w:color w:val="363435"/>
                <w:spacing w:val="-2"/>
              </w:rPr>
              <w:t>р</w:t>
            </w:r>
            <w:r w:rsidRPr="004D0138">
              <w:rPr>
                <w:color w:val="363435"/>
              </w:rPr>
              <w:t xml:space="preserve">упи у </w:t>
            </w:r>
            <w:r w:rsidRPr="004D0138">
              <w:rPr>
                <w:color w:val="363435"/>
                <w:spacing w:val="-7"/>
              </w:rPr>
              <w:t>к</w:t>
            </w:r>
            <w:r w:rsidRPr="004D0138">
              <w:rPr>
                <w:color w:val="363435"/>
              </w:rPr>
              <w:t xml:space="preserve">орелацији </w:t>
            </w:r>
            <w:r w:rsidRPr="004D0138">
              <w:rPr>
                <w:color w:val="363435"/>
                <w:spacing w:val="2"/>
              </w:rPr>
              <w:t>с</w:t>
            </w:r>
            <w:r w:rsidRPr="004D0138">
              <w:rPr>
                <w:color w:val="363435"/>
              </w:rPr>
              <w:t>а д</w:t>
            </w:r>
            <w:r w:rsidRPr="004D0138">
              <w:rPr>
                <w:color w:val="363435"/>
                <w:spacing w:val="-2"/>
              </w:rPr>
              <w:t>р</w:t>
            </w:r>
            <w:r w:rsidRPr="004D0138">
              <w:rPr>
                <w:color w:val="363435"/>
              </w:rPr>
              <w:t>угим пр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>д­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2"/>
              <w:rPr>
                <w:color w:val="000000"/>
              </w:rPr>
            </w:pPr>
            <w:r w:rsidRPr="004D0138">
              <w:rPr>
                <w:color w:val="363435"/>
              </w:rPr>
              <w:t>мети</w:t>
            </w:r>
            <w:r w:rsidRPr="004D0138">
              <w:rPr>
                <w:color w:val="363435"/>
                <w:spacing w:val="-1"/>
              </w:rPr>
              <w:t>м</w:t>
            </w:r>
            <w:r w:rsidRPr="004D0138">
              <w:rPr>
                <w:color w:val="363435"/>
              </w:rPr>
              <w:t>а.</w:t>
            </w:r>
          </w:p>
          <w:p w:rsidR="004D0138" w:rsidRPr="004D0138" w:rsidRDefault="004D0138" w:rsidP="009A377F">
            <w:pPr>
              <w:widowControl w:val="0"/>
              <w:autoSpaceDE w:val="0"/>
              <w:autoSpaceDN w:val="0"/>
              <w:adjustRightInd w:val="0"/>
              <w:spacing w:before="9" w:line="150" w:lineRule="exact"/>
            </w:pPr>
          </w:p>
          <w:p w:rsidR="004D0138" w:rsidRPr="004D0138" w:rsidRDefault="004D0138" w:rsidP="009A377F">
            <w:r w:rsidRPr="004D0138">
              <w:rPr>
                <w:color w:val="363435"/>
              </w:rPr>
              <w:t>Пр</w:t>
            </w:r>
            <w:r w:rsidRPr="004D0138">
              <w:rPr>
                <w:color w:val="363435"/>
                <w:spacing w:val="-2"/>
              </w:rPr>
              <w:t>е</w:t>
            </w:r>
            <w:r w:rsidRPr="004D0138">
              <w:rPr>
                <w:color w:val="363435"/>
              </w:rPr>
              <w:t>дс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ављање р</w:t>
            </w:r>
            <w:r w:rsidRPr="004D0138">
              <w:rPr>
                <w:color w:val="363435"/>
                <w:spacing w:val="2"/>
              </w:rPr>
              <w:t>е</w:t>
            </w:r>
            <w:r w:rsidRPr="004D0138">
              <w:rPr>
                <w:color w:val="363435"/>
                <w:spacing w:val="-3"/>
              </w:rPr>
              <w:t>з</w:t>
            </w:r>
            <w:r w:rsidRPr="004D0138">
              <w:rPr>
                <w:color w:val="363435"/>
                <w:spacing w:val="-6"/>
              </w:rPr>
              <w:t>у</w:t>
            </w:r>
            <w:r w:rsidRPr="004D0138">
              <w:rPr>
                <w:color w:val="363435"/>
              </w:rPr>
              <w:t>л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  <w:spacing w:val="2"/>
              </w:rPr>
              <w:t>т</w:t>
            </w:r>
            <w:r w:rsidRPr="004D0138">
              <w:rPr>
                <w:color w:val="363435"/>
              </w:rPr>
              <w:t>а проје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тног зад</w:t>
            </w:r>
            <w:r w:rsidRPr="004D0138">
              <w:rPr>
                <w:color w:val="363435"/>
                <w:spacing w:val="-4"/>
              </w:rPr>
              <w:t>а</w:t>
            </w:r>
            <w:r w:rsidRPr="004D0138">
              <w:rPr>
                <w:color w:val="363435"/>
              </w:rPr>
              <w:t>т</w:t>
            </w:r>
            <w:r w:rsidRPr="004D0138">
              <w:rPr>
                <w:color w:val="363435"/>
                <w:spacing w:val="-2"/>
              </w:rPr>
              <w:t>к</w:t>
            </w:r>
            <w:r w:rsidRPr="004D0138">
              <w:rPr>
                <w:color w:val="363435"/>
              </w:rPr>
              <w:t>а.</w:t>
            </w:r>
          </w:p>
        </w:tc>
      </w:tr>
    </w:tbl>
    <w:p w:rsidR="004D0138" w:rsidRPr="004D0138" w:rsidRDefault="004D0138" w:rsidP="004D0138">
      <w:pPr>
        <w:rPr>
          <w:rFonts w:ascii="Times New Roman" w:hAnsi="Times New Roman" w:cs="Times New Roman"/>
          <w:sz w:val="24"/>
          <w:szCs w:val="24"/>
        </w:rPr>
      </w:pPr>
      <w:r w:rsidRPr="004D0138">
        <w:rPr>
          <w:rFonts w:ascii="Times New Roman" w:hAnsi="Times New Roman" w:cs="Times New Roman"/>
          <w:sz w:val="24"/>
          <w:szCs w:val="24"/>
        </w:rPr>
        <w:t>Корелације са осталим предметима:</w:t>
      </w:r>
      <w:r w:rsidRPr="004D0138">
        <w:rPr>
          <w:rFonts w:ascii="Times New Roman" w:hAnsi="Times New Roman" w:cs="Times New Roman"/>
          <w:sz w:val="24"/>
          <w:szCs w:val="24"/>
        </w:rPr>
        <w:br/>
        <w:t>Сви предмети.</w:t>
      </w: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D444EB" w:rsidRDefault="00D444EB" w:rsidP="00E7065B">
      <w:pPr>
        <w:pStyle w:val="NoSpacing"/>
      </w:pPr>
    </w:p>
    <w:p w:rsidR="00E7065B" w:rsidRDefault="00E7065B" w:rsidP="00E7065B">
      <w:pPr>
        <w:pStyle w:val="NoSpacing"/>
      </w:pPr>
    </w:p>
    <w:p w:rsidR="00E7065B" w:rsidRDefault="00E7065B" w:rsidP="00E7065B">
      <w:pPr>
        <w:pStyle w:val="NoSpacing"/>
      </w:pPr>
    </w:p>
    <w:p w:rsidR="00B6743F" w:rsidRDefault="00B6743F" w:rsidP="00091487">
      <w:pPr>
        <w:rPr>
          <w:b/>
          <w:color w:val="000000"/>
          <w:spacing w:val="-2"/>
          <w:sz w:val="28"/>
          <w:szCs w:val="28"/>
          <w:lang w:val="sr-Cyrl-CS"/>
        </w:rPr>
        <w:sectPr w:rsidR="00B6743F" w:rsidSect="00CF5515">
          <w:pgSz w:w="11907" w:h="16840" w:code="9"/>
          <w:pgMar w:top="539" w:right="1107" w:bottom="360" w:left="1080" w:header="720" w:footer="720" w:gutter="0"/>
          <w:cols w:space="720"/>
          <w:docGrid w:linePitch="360"/>
        </w:sectPr>
      </w:pPr>
    </w:p>
    <w:p w:rsidR="00567FAC" w:rsidRPr="001F65CD" w:rsidRDefault="001F65CD" w:rsidP="001F65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</w:pPr>
      <w:r w:rsidRPr="001F65CD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lastRenderedPageBreak/>
        <w:t>ИЗБОРНИ НАСТАВНИ ПРЕДМЕТИ</w:t>
      </w:r>
    </w:p>
    <w:p w:rsidR="00567FAC" w:rsidRPr="008C0020" w:rsidRDefault="00567FAC" w:rsidP="00567FAC">
      <w:pPr>
        <w:pStyle w:val="NoSpacing"/>
        <w:rPr>
          <w:lang w:val="sr-Cyrl-CS"/>
        </w:rPr>
      </w:pPr>
    </w:p>
    <w:p w:rsidR="00567FAC" w:rsidRDefault="00567FAC" w:rsidP="00567FAC">
      <w:pPr>
        <w:widowControl w:val="0"/>
        <w:autoSpaceDE w:val="0"/>
        <w:autoSpaceDN w:val="0"/>
        <w:adjustRightInd w:val="0"/>
        <w:spacing w:before="100" w:after="100"/>
        <w:ind w:firstLine="397"/>
        <w:jc w:val="both"/>
        <w:rPr>
          <w:rFonts w:cs="Verdana"/>
          <w:lang w:val="sr-Cyrl-CS"/>
        </w:rPr>
      </w:pPr>
    </w:p>
    <w:p w:rsidR="00A91C68" w:rsidRPr="00A91C68" w:rsidRDefault="00A91C68" w:rsidP="00A91C68">
      <w:pPr>
        <w:jc w:val="center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A91C68" w:rsidRDefault="00A91C68" w:rsidP="00A91C68">
      <w:pPr>
        <w:rPr>
          <w:rFonts w:ascii="Times New Roman" w:hAnsi="Times New Roman"/>
          <w:sz w:val="24"/>
          <w:szCs w:val="24"/>
          <w:u w:val="single"/>
        </w:rPr>
      </w:pPr>
    </w:p>
    <w:p w:rsidR="001F1DB4" w:rsidRDefault="001F1DB4" w:rsidP="001F1DB4">
      <w:pPr>
        <w:spacing w:after="120"/>
        <w:ind w:right="-142"/>
        <w:jc w:val="center"/>
        <w:rPr>
          <w:b/>
          <w:bCs/>
          <w:sz w:val="36"/>
          <w:szCs w:val="36"/>
        </w:rPr>
      </w:pPr>
    </w:p>
    <w:p w:rsidR="00956980" w:rsidRDefault="00956980" w:rsidP="001F1DB4">
      <w:pPr>
        <w:spacing w:after="120"/>
        <w:ind w:right="-142"/>
        <w:jc w:val="center"/>
        <w:rPr>
          <w:b/>
          <w:bCs/>
          <w:sz w:val="36"/>
          <w:szCs w:val="36"/>
        </w:rPr>
      </w:pPr>
    </w:p>
    <w:p w:rsidR="00956980" w:rsidRDefault="00956980" w:rsidP="001F1DB4">
      <w:pPr>
        <w:spacing w:after="120"/>
        <w:ind w:right="-142"/>
        <w:jc w:val="center"/>
        <w:rPr>
          <w:b/>
          <w:bCs/>
          <w:sz w:val="36"/>
          <w:szCs w:val="36"/>
        </w:rPr>
      </w:pPr>
    </w:p>
    <w:p w:rsidR="00956980" w:rsidRDefault="00956980" w:rsidP="001F1DB4">
      <w:pPr>
        <w:spacing w:after="120"/>
        <w:ind w:right="-142"/>
        <w:jc w:val="center"/>
        <w:rPr>
          <w:b/>
          <w:bCs/>
          <w:sz w:val="36"/>
          <w:szCs w:val="36"/>
        </w:rPr>
      </w:pPr>
    </w:p>
    <w:p w:rsidR="00956980" w:rsidRDefault="00956980" w:rsidP="001F1DB4">
      <w:pPr>
        <w:spacing w:after="120"/>
        <w:ind w:right="-142"/>
        <w:jc w:val="center"/>
        <w:rPr>
          <w:b/>
          <w:bCs/>
          <w:sz w:val="36"/>
          <w:szCs w:val="36"/>
        </w:rPr>
      </w:pPr>
    </w:p>
    <w:p w:rsidR="00956980" w:rsidRDefault="00956980" w:rsidP="001F1DB4">
      <w:pPr>
        <w:spacing w:after="120"/>
        <w:ind w:right="-142"/>
        <w:jc w:val="center"/>
        <w:rPr>
          <w:b/>
          <w:bCs/>
          <w:sz w:val="36"/>
          <w:szCs w:val="36"/>
        </w:rPr>
      </w:pPr>
    </w:p>
    <w:p w:rsidR="00956980" w:rsidRDefault="00956980" w:rsidP="001F1DB4">
      <w:pPr>
        <w:spacing w:after="120"/>
        <w:ind w:right="-142"/>
        <w:jc w:val="center"/>
        <w:rPr>
          <w:rFonts w:ascii="Calibri" w:eastAsia="Times New Roman" w:hAnsi="Calibri" w:cs="Times New Roman"/>
          <w:b/>
          <w:bCs/>
          <w:sz w:val="36"/>
          <w:szCs w:val="36"/>
        </w:rPr>
      </w:pPr>
    </w:p>
    <w:p w:rsidR="001F65CD" w:rsidRDefault="001F65CD" w:rsidP="001F1DB4">
      <w:pPr>
        <w:spacing w:after="120"/>
        <w:ind w:right="-142"/>
        <w:jc w:val="center"/>
        <w:rPr>
          <w:rFonts w:ascii="Calibri" w:eastAsia="Times New Roman" w:hAnsi="Calibri" w:cs="Times New Roman"/>
          <w:b/>
          <w:bCs/>
          <w:sz w:val="36"/>
          <w:szCs w:val="36"/>
        </w:rPr>
      </w:pPr>
    </w:p>
    <w:p w:rsidR="001F65CD" w:rsidRDefault="001F65CD" w:rsidP="001F1DB4">
      <w:pPr>
        <w:spacing w:after="120"/>
        <w:ind w:right="-142"/>
        <w:jc w:val="center"/>
        <w:rPr>
          <w:rFonts w:ascii="Calibri" w:eastAsia="Times New Roman" w:hAnsi="Calibri" w:cs="Times New Roman"/>
          <w:b/>
          <w:bCs/>
          <w:sz w:val="36"/>
          <w:szCs w:val="36"/>
        </w:rPr>
      </w:pPr>
    </w:p>
    <w:p w:rsidR="001F65CD" w:rsidRDefault="001F65CD" w:rsidP="001F1DB4">
      <w:pPr>
        <w:spacing w:after="120"/>
        <w:ind w:right="-142"/>
        <w:jc w:val="center"/>
        <w:rPr>
          <w:rFonts w:ascii="Calibri" w:eastAsia="Times New Roman" w:hAnsi="Calibri" w:cs="Times New Roman"/>
          <w:b/>
          <w:bCs/>
          <w:sz w:val="36"/>
          <w:szCs w:val="36"/>
        </w:rPr>
      </w:pPr>
    </w:p>
    <w:p w:rsidR="001F65CD" w:rsidRDefault="001F65CD" w:rsidP="001F1DB4">
      <w:pPr>
        <w:spacing w:after="120"/>
        <w:ind w:right="-142"/>
        <w:jc w:val="center"/>
        <w:rPr>
          <w:rFonts w:ascii="Calibri" w:eastAsia="Times New Roman" w:hAnsi="Calibri" w:cs="Times New Roman"/>
          <w:b/>
          <w:bCs/>
          <w:sz w:val="36"/>
          <w:szCs w:val="36"/>
        </w:rPr>
      </w:pPr>
    </w:p>
    <w:p w:rsidR="001F65CD" w:rsidRDefault="001F65CD" w:rsidP="001F1DB4">
      <w:pPr>
        <w:spacing w:after="120"/>
        <w:ind w:right="-142"/>
        <w:jc w:val="center"/>
        <w:rPr>
          <w:rFonts w:ascii="Calibri" w:eastAsia="Times New Roman" w:hAnsi="Calibri" w:cs="Times New Roman"/>
          <w:b/>
          <w:bCs/>
          <w:sz w:val="36"/>
          <w:szCs w:val="36"/>
        </w:rPr>
      </w:pPr>
    </w:p>
    <w:p w:rsidR="001F65CD" w:rsidRPr="001F65CD" w:rsidRDefault="001F65CD" w:rsidP="001F1DB4">
      <w:pPr>
        <w:spacing w:after="120"/>
        <w:ind w:right="-142"/>
        <w:jc w:val="center"/>
        <w:rPr>
          <w:rFonts w:ascii="Calibri" w:eastAsia="Times New Roman" w:hAnsi="Calibri" w:cs="Times New Roman"/>
          <w:b/>
          <w:bCs/>
          <w:sz w:val="36"/>
          <w:szCs w:val="36"/>
        </w:rPr>
      </w:pPr>
    </w:p>
    <w:p w:rsidR="001F1DB4" w:rsidRPr="001F65CD" w:rsidRDefault="001F1DB4" w:rsidP="001F1DB4">
      <w:pPr>
        <w:spacing w:after="120"/>
        <w:ind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65CD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ИТАЛИЈАНСКИ ЈЕЗИК</w:t>
      </w:r>
    </w:p>
    <w:p w:rsidR="001F1DB4" w:rsidRPr="001F65CD" w:rsidRDefault="001F1DB4" w:rsidP="001F1DB4">
      <w:pPr>
        <w:tabs>
          <w:tab w:val="left" w:pos="7797"/>
        </w:tabs>
        <w:spacing w:before="120" w:line="312" w:lineRule="auto"/>
        <w:ind w:right="-14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65C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Уџбеник:</w:t>
      </w:r>
      <w:r w:rsidRPr="001F65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Amici d’Italia 1, издавачка кућа Дата Статус</w:t>
      </w: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5031"/>
        <w:gridCol w:w="5033"/>
        <w:gridCol w:w="661"/>
        <w:gridCol w:w="662"/>
        <w:gridCol w:w="662"/>
      </w:tblGrid>
      <w:tr w:rsidR="001F1DB4" w:rsidRPr="00986579" w:rsidTr="002E4C47">
        <w:trPr>
          <w:cantSplit/>
          <w:trHeight w:val="251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</w:rPr>
              <w:br w:type="page"/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Б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РОЈ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И НАЗИВ ТЕМЕ/ОБЛАСТИ</w:t>
            </w:r>
          </w:p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(Комуникатив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не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функц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ије)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Остали типови</w:t>
            </w:r>
          </w:p>
        </w:tc>
      </w:tr>
      <w:tr w:rsidR="001F1DB4" w:rsidRPr="00B57782" w:rsidTr="002E4C47">
        <w:trPr>
          <w:cantSplit/>
          <w:trHeight w:val="460"/>
        </w:trPr>
        <w:tc>
          <w:tcPr>
            <w:tcW w:w="20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По завршеној теми/области ученици 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су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у стању 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да у усменој и писменој комуникацији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Ученици у усменоји писменој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F1DB4" w:rsidRPr="00986579" w:rsidTr="002E4C47">
        <w:trPr>
          <w:cantSplit/>
          <w:trHeight w:val="878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b/>
                <w:szCs w:val="20"/>
                <w:lang w:val="sr-Latn-CS"/>
              </w:rPr>
            </w:pPr>
            <w:r w:rsidRPr="00E95C2D">
              <w:rPr>
                <w:rFonts w:ascii="Calibri" w:eastAsia="Times New Roman" w:hAnsi="Calibri" w:cs="Times New Roman"/>
                <w:b/>
                <w:szCs w:val="20"/>
                <w:lang w:val="sr-Latn-CS"/>
              </w:rPr>
              <w:t>Benvenuti!</w:t>
            </w: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Разумевање и давање једноставних упутстава и налога</w:t>
            </w:r>
          </w:p>
          <w:p w:rsidR="001F1DB4" w:rsidRDefault="001F1DB4" w:rsidP="002E4C4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F1DB4" w:rsidRPr="00057EEC" w:rsidRDefault="001F1DB4" w:rsidP="002E4C4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szCs w:val="20"/>
              </w:rPr>
            </w:pPr>
          </w:p>
          <w:p w:rsidR="001F1DB4" w:rsidRPr="00E95C2D" w:rsidRDefault="001F1DB4" w:rsidP="00845FAE">
            <w:pPr>
              <w:numPr>
                <w:ilvl w:val="0"/>
                <w:numId w:val="79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препознају инт</w:t>
            </w:r>
            <w:r>
              <w:rPr>
                <w:rFonts w:ascii="Calibri" w:eastAsia="Times New Roman" w:hAnsi="Calibri" w:cs="Times New Roman"/>
                <w:szCs w:val="20"/>
              </w:rPr>
              <w:t>онацију неких италијанских речи;</w:t>
            </w:r>
          </w:p>
          <w:p w:rsidR="001F1DB4" w:rsidRPr="00E95C2D" w:rsidRDefault="001F1DB4" w:rsidP="00845FAE">
            <w:pPr>
              <w:numPr>
                <w:ilvl w:val="0"/>
                <w:numId w:val="79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спелују</w:t>
            </w:r>
            <w:r>
              <w:rPr>
                <w:rFonts w:ascii="Calibri" w:eastAsia="Times New Roman" w:hAnsi="Calibri" w:cs="Times New Roman"/>
                <w:szCs w:val="20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79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разумеју једноставна упутства и налоге у вези са језиком учионице и реагују на њих</w:t>
            </w:r>
            <w:r>
              <w:rPr>
                <w:rFonts w:ascii="Calibri" w:eastAsia="Times New Roman" w:hAnsi="Calibri" w:cs="Times New Roman"/>
                <w:szCs w:val="20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79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саопште и размене једноставне исказе који се односе на језик учионице;</w:t>
            </w:r>
          </w:p>
          <w:p w:rsidR="001F1DB4" w:rsidRPr="00E95C2D" w:rsidRDefault="001F1DB4" w:rsidP="00845FAE">
            <w:pPr>
              <w:numPr>
                <w:ilvl w:val="0"/>
                <w:numId w:val="79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 xml:space="preserve"> препознају изговор и правилно писање неких италијанских речи;</w:t>
            </w:r>
          </w:p>
          <w:p w:rsidR="001F1DB4" w:rsidRPr="00E95C2D" w:rsidRDefault="001F1DB4" w:rsidP="00845FAE">
            <w:pPr>
              <w:numPr>
                <w:ilvl w:val="0"/>
                <w:numId w:val="79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>
              <w:rPr>
                <w:rFonts w:ascii="Calibri" w:eastAsia="Times New Roman" w:hAnsi="Calibri" w:cs="Times New Roman"/>
                <w:szCs w:val="20"/>
              </w:rPr>
              <w:t>у</w:t>
            </w:r>
            <w:r w:rsidRPr="00E95C2D">
              <w:rPr>
                <w:rFonts w:ascii="Calibri" w:eastAsia="Times New Roman" w:hAnsi="Calibri" w:cs="Times New Roman"/>
                <w:szCs w:val="20"/>
              </w:rPr>
              <w:t>очавају и примењују правила учтиве комуникације</w:t>
            </w:r>
            <w:r>
              <w:rPr>
                <w:rFonts w:ascii="Calibri" w:eastAsia="Times New Roman" w:hAnsi="Calibri" w:cs="Times New Roman"/>
                <w:szCs w:val="20"/>
              </w:rPr>
              <w:t>.</w:t>
            </w: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szCs w:val="20"/>
              </w:rPr>
            </w:pP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szCs w:val="20"/>
              </w:rPr>
            </w:pP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szCs w:val="20"/>
              </w:rPr>
            </w:pP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DB4" w:rsidRPr="00E95C2D" w:rsidRDefault="001F1DB4" w:rsidP="00845FAE">
            <w:pPr>
              <w:numPr>
                <w:ilvl w:val="0"/>
                <w:numId w:val="77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алфабет;</w:t>
            </w:r>
          </w:p>
          <w:p w:rsidR="001F1DB4" w:rsidRPr="00E95C2D" w:rsidRDefault="001F1DB4" w:rsidP="00845FAE">
            <w:pPr>
              <w:numPr>
                <w:ilvl w:val="0"/>
                <w:numId w:val="77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бројеве od 0-20</w:t>
            </w:r>
            <w:r>
              <w:rPr>
                <w:rFonts w:ascii="Calibri" w:eastAsia="Times New Roman" w:hAnsi="Calibri" w:cs="Times New Roman"/>
                <w:szCs w:val="20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77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називе боја</w:t>
            </w:r>
            <w:r>
              <w:rPr>
                <w:rFonts w:ascii="Calibri" w:eastAsia="Times New Roman" w:hAnsi="Calibri" w:cs="Times New Roman"/>
                <w:szCs w:val="20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77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основне речи и реченице које се користе у свакодневној комуникацији у учионици:</w:t>
            </w:r>
            <w:r w:rsidRPr="00E95C2D">
              <w:rPr>
                <w:rFonts w:ascii="Calibri" w:eastAsia="Times New Roman" w:hAnsi="Calibri" w:cs="Times New Roman"/>
                <w:i/>
                <w:szCs w:val="20"/>
              </w:rPr>
              <w:t>Come si scrive? Non ho capito? Può ripetere, per favore? Come si dice? Posso fare una domanda? Che cosa significa?Scusi, posso uscire?</w:t>
            </w:r>
          </w:p>
          <w:p w:rsidR="001F1DB4" w:rsidRPr="00E95C2D" w:rsidRDefault="001F1DB4" w:rsidP="00845FAE">
            <w:pPr>
              <w:numPr>
                <w:ilvl w:val="0"/>
                <w:numId w:val="77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 xml:space="preserve">изговор гласова C,G,Q </w:t>
            </w:r>
            <w:r>
              <w:rPr>
                <w:rFonts w:ascii="Calibri" w:eastAsia="Times New Roman" w:hAnsi="Calibri" w:cs="Times New Roman"/>
                <w:szCs w:val="20"/>
              </w:rPr>
              <w:t>и сугласничких</w:t>
            </w:r>
            <w:r w:rsidRPr="00E95C2D">
              <w:rPr>
                <w:rFonts w:ascii="Calibri" w:eastAsia="Times New Roman" w:hAnsi="Calibri" w:cs="Times New Roman"/>
                <w:szCs w:val="20"/>
              </w:rPr>
              <w:t xml:space="preserve"> група SC,GN,GL</w:t>
            </w:r>
            <w:r>
              <w:rPr>
                <w:rFonts w:ascii="Calibri" w:eastAsia="Times New Roman" w:hAnsi="Calibri" w:cs="Times New Roman"/>
                <w:szCs w:val="20"/>
              </w:rPr>
              <w:t>.</w:t>
            </w: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szCs w:val="20"/>
              </w:rPr>
            </w:pP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i/>
                <w:szCs w:val="20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2</w:t>
            </w:r>
          </w:p>
        </w:tc>
      </w:tr>
      <w:tr w:rsidR="001F1DB4" w:rsidRPr="00B57782" w:rsidTr="002E4C47">
        <w:trPr>
          <w:cantSplit/>
          <w:trHeight w:val="436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Корелација </w:t>
            </w:r>
          </w:p>
        </w:tc>
        <w:tc>
          <w:tcPr>
            <w:tcW w:w="120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1DB4" w:rsidRPr="00E95C2D" w:rsidRDefault="001F1DB4" w:rsidP="002E4C4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E95C2D">
              <w:rPr>
                <w:rFonts w:ascii="Times New Roman" w:hAnsi="Times New Roman"/>
                <w:szCs w:val="18"/>
              </w:rPr>
              <w:t>Српски језик,енглески језик,ликовна култура,географија</w:t>
            </w:r>
          </w:p>
        </w:tc>
      </w:tr>
      <w:tr w:rsidR="001F1DB4" w:rsidRPr="002D4A66" w:rsidTr="002E4C47">
        <w:trPr>
          <w:cantSplit/>
          <w:trHeight w:val="436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Стандарди постигнућа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1DB4" w:rsidRPr="00882009" w:rsidRDefault="001F1DB4" w:rsidP="00845FAE">
            <w:pPr>
              <w:pStyle w:val="NoSpacing"/>
              <w:numPr>
                <w:ilvl w:val="2"/>
                <w:numId w:val="78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1.1.2.  1.1.3.  1.1.5.  1.1.6.  1.1.7.  1.1.8.  1.1.9.  1.2.1.  1.2.2.   1.2.3.  1.2.4.  1.3.2. </w:t>
            </w:r>
          </w:p>
        </w:tc>
      </w:tr>
      <w:tr w:rsidR="001F1DB4" w:rsidRPr="00B57782" w:rsidTr="002E4C47">
        <w:trPr>
          <w:cantSplit/>
          <w:trHeight w:val="500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F1DB4" w:rsidRPr="00C56999" w:rsidRDefault="001F1DB4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C56999">
              <w:rPr>
                <w:rFonts w:ascii="Times New Roman" w:hAnsi="Times New Roman"/>
                <w:b/>
              </w:rPr>
              <w:t>Начин праћења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F1DB4" w:rsidRPr="00E95C2D" w:rsidRDefault="001F1DB4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E95C2D">
              <w:rPr>
                <w:rFonts w:ascii="Times New Roman" w:hAnsi="Times New Roman"/>
              </w:rPr>
              <w:t>Посматрање и праћење, усмена провера кроз играње улога у паровима, симулације у паровима, тестови вештина  и различите технике формативног оцењивања.</w:t>
            </w:r>
          </w:p>
        </w:tc>
      </w:tr>
    </w:tbl>
    <w:p w:rsidR="001F1DB4" w:rsidRPr="00B57782" w:rsidRDefault="001F1DB4" w:rsidP="001F1DB4">
      <w:pPr>
        <w:rPr>
          <w:rFonts w:ascii="Calibri" w:eastAsia="Times New Roman" w:hAnsi="Calibri" w:cs="Times New Roman"/>
        </w:rPr>
      </w:pPr>
    </w:p>
    <w:p w:rsidR="001F1DB4" w:rsidRDefault="001F1DB4" w:rsidP="001F1DB4">
      <w:pPr>
        <w:rPr>
          <w:rFonts w:ascii="Calibri" w:eastAsia="Times New Roman" w:hAnsi="Calibri" w:cs="Times New Roman"/>
        </w:rPr>
      </w:pP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5031"/>
        <w:gridCol w:w="5033"/>
        <w:gridCol w:w="661"/>
        <w:gridCol w:w="662"/>
        <w:gridCol w:w="662"/>
      </w:tblGrid>
      <w:tr w:rsidR="001F1DB4" w:rsidRPr="00986579" w:rsidTr="002E4C47">
        <w:trPr>
          <w:cantSplit/>
          <w:trHeight w:val="251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lastRenderedPageBreak/>
              <w:t>БРО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Ј И НАЗИВ ТЕМЕ/ОБЛАСТИ</w:t>
            </w:r>
          </w:p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(Комуникатив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не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фун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к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ц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ије)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Остали типови</w:t>
            </w:r>
          </w:p>
        </w:tc>
      </w:tr>
      <w:tr w:rsidR="001F1DB4" w:rsidRPr="00B57782" w:rsidTr="002E4C47">
        <w:trPr>
          <w:cantSplit/>
          <w:trHeight w:val="460"/>
        </w:trPr>
        <w:tc>
          <w:tcPr>
            <w:tcW w:w="20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По завршеној теми/области ученици 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су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у стању 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да у усменој и писменој комуникацији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Ученици у усменоји писменој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F1DB4" w:rsidRPr="00EE115E" w:rsidTr="002E4C47">
        <w:trPr>
          <w:cantSplit/>
          <w:trHeight w:val="878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b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Cs w:val="20"/>
              </w:rPr>
              <w:t xml:space="preserve">1.  </w:t>
            </w:r>
            <w:r w:rsidRPr="00E95C2D">
              <w:rPr>
                <w:rFonts w:ascii="Calibri" w:eastAsia="Times New Roman" w:hAnsi="Calibri" w:cs="Times New Roman"/>
                <w:b/>
                <w:szCs w:val="20"/>
              </w:rPr>
              <w:t>Primo giorno di scuola</w:t>
            </w: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Поздравља</w:t>
            </w:r>
            <w:r>
              <w:rPr>
                <w:rFonts w:ascii="Calibri" w:eastAsia="Times New Roman" w:hAnsi="Calibri" w:cs="Times New Roman"/>
                <w:szCs w:val="20"/>
              </w:rPr>
              <w:t>ње и представљање себе и других;</w:t>
            </w:r>
            <w:r w:rsidRPr="00E95C2D">
              <w:rPr>
                <w:rFonts w:ascii="Calibri" w:eastAsia="Times New Roman" w:hAnsi="Calibri" w:cs="Times New Roman"/>
                <w:szCs w:val="20"/>
              </w:rPr>
              <w:t xml:space="preserve"> тражење  и давање  информација о себи и другима(име, из ког града или државе долази)</w:t>
            </w:r>
            <w:r>
              <w:rPr>
                <w:rFonts w:ascii="Calibri" w:eastAsia="Times New Roman" w:hAnsi="Calibri" w:cs="Times New Roman"/>
                <w:szCs w:val="20"/>
              </w:rPr>
              <w:t>.</w:t>
            </w:r>
          </w:p>
          <w:p w:rsidR="001F1DB4" w:rsidRPr="002142E7" w:rsidRDefault="001F1DB4" w:rsidP="002E4C4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DB4" w:rsidRPr="00E95C2D" w:rsidRDefault="001F1DB4" w:rsidP="002E4C47">
            <w:pPr>
              <w:ind w:left="720"/>
              <w:rPr>
                <w:rFonts w:ascii="Calibri" w:eastAsia="Times New Roman" w:hAnsi="Calibri" w:cs="Times New Roman"/>
                <w:szCs w:val="20"/>
              </w:rPr>
            </w:pPr>
          </w:p>
          <w:p w:rsidR="001F1DB4" w:rsidRPr="00E95C2D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поздраве и отпоздраве, примењујући најједноставнија језичка средства;</w:t>
            </w:r>
          </w:p>
          <w:p w:rsidR="001F1DB4" w:rsidRPr="00E95C2D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представе себе и друге;</w:t>
            </w:r>
          </w:p>
          <w:p w:rsidR="001F1DB4" w:rsidRPr="00E95C2D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разумеју једноставна питања личне природе</w:t>
            </w:r>
            <w:r>
              <w:rPr>
                <w:rFonts w:ascii="Calibri" w:eastAsia="Times New Roman" w:hAnsi="Calibri" w:cs="Times New Roman"/>
                <w:szCs w:val="20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поставе питања и одговоре на једноставна питања личне природе: име, град или држава из које долазе</w:t>
            </w:r>
            <w:r>
              <w:rPr>
                <w:rFonts w:ascii="Calibri" w:eastAsia="Times New Roman" w:hAnsi="Calibri" w:cs="Times New Roman"/>
                <w:szCs w:val="20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разумеју и примењују правила учтиве комуникације</w:t>
            </w:r>
            <w:r>
              <w:rPr>
                <w:rFonts w:ascii="Calibri" w:eastAsia="Times New Roman" w:hAnsi="Calibri" w:cs="Times New Roman"/>
                <w:szCs w:val="20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разумеју основне географске податке о Италији</w:t>
            </w:r>
            <w:r>
              <w:rPr>
                <w:rFonts w:ascii="Calibri" w:eastAsia="Times New Roman" w:hAnsi="Calibri" w:cs="Times New Roman"/>
                <w:szCs w:val="20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уочавају  неке облике гестикулације Италијана</w:t>
            </w:r>
            <w:r>
              <w:rPr>
                <w:rFonts w:ascii="Calibri" w:eastAsia="Times New Roman" w:hAnsi="Calibri" w:cs="Times New Roman"/>
                <w:szCs w:val="20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поштују основне норме учтивости</w:t>
            </w:r>
            <w:r>
              <w:rPr>
                <w:rFonts w:ascii="Calibri" w:eastAsia="Times New Roman" w:hAnsi="Calibri" w:cs="Times New Roman"/>
                <w:szCs w:val="20"/>
              </w:rPr>
              <w:t>.</w:t>
            </w: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szCs w:val="20"/>
              </w:rPr>
            </w:pP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szCs w:val="20"/>
              </w:rPr>
            </w:pP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DB4" w:rsidRPr="00E95C2D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 xml:space="preserve">изразе и </w:t>
            </w:r>
            <w:r>
              <w:rPr>
                <w:rFonts w:ascii="Calibri" w:eastAsia="Times New Roman" w:hAnsi="Calibri" w:cs="Times New Roman"/>
                <w:szCs w:val="20"/>
              </w:rPr>
              <w:t>речи у вези са националностима;</w:t>
            </w:r>
          </w:p>
          <w:p w:rsidR="001F1DB4" w:rsidRPr="00E95C2D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 xml:space="preserve">речи и </w:t>
            </w:r>
            <w:r>
              <w:rPr>
                <w:rFonts w:ascii="Calibri" w:eastAsia="Times New Roman" w:hAnsi="Calibri" w:cs="Times New Roman"/>
                <w:szCs w:val="20"/>
              </w:rPr>
              <w:t>изразе који означавају поздраве:</w:t>
            </w:r>
          </w:p>
          <w:p w:rsidR="001F1DB4" w:rsidRPr="00E95C2D" w:rsidRDefault="001F1DB4" w:rsidP="002E4C47">
            <w:pPr>
              <w:ind w:left="720"/>
              <w:rPr>
                <w:rFonts w:ascii="Calibri" w:eastAsia="Times New Roman" w:hAnsi="Calibri" w:cs="Times New Roman"/>
                <w:i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szCs w:val="20"/>
              </w:rPr>
              <w:t xml:space="preserve">Ciao, Buongiornо,  Buonasera, Buonanotte, </w:t>
            </w:r>
            <w:r w:rsidRPr="00E95C2D">
              <w:rPr>
                <w:rFonts w:ascii="Calibri" w:eastAsia="Times New Roman" w:hAnsi="Calibri" w:cs="Times New Roman"/>
                <w:i/>
                <w:szCs w:val="20"/>
              </w:rPr>
              <w:t>ArrivederLa!Arrivederci!A dopo! A presto!</w:t>
            </w:r>
          </w:p>
          <w:p w:rsidR="001F1DB4" w:rsidRPr="00E95C2D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именице мушког</w:t>
            </w:r>
            <w:r>
              <w:rPr>
                <w:rFonts w:ascii="Calibri" w:eastAsia="Times New Roman" w:hAnsi="Calibri" w:cs="Times New Roman"/>
                <w:szCs w:val="20"/>
              </w:rPr>
              <w:t xml:space="preserve"> и женског рода за особе;</w:t>
            </w:r>
          </w:p>
          <w:p w:rsidR="001F1DB4" w:rsidRPr="00E95C2D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именице и придеве у једнини</w:t>
            </w:r>
            <w:r>
              <w:rPr>
                <w:rFonts w:ascii="Calibri" w:eastAsia="Times New Roman" w:hAnsi="Calibri" w:cs="Times New Roman"/>
                <w:szCs w:val="20"/>
              </w:rPr>
              <w:t xml:space="preserve"> (слагање у роду);</w:t>
            </w:r>
          </w:p>
          <w:p w:rsidR="001F1DB4" w:rsidRPr="00E95C2D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личне заменице</w:t>
            </w:r>
            <w:r>
              <w:rPr>
                <w:rFonts w:ascii="Calibri" w:eastAsia="Times New Roman" w:hAnsi="Calibri" w:cs="Times New Roman"/>
                <w:szCs w:val="20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  <w:i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 xml:space="preserve">индикатив презента  глагола </w:t>
            </w:r>
            <w:r w:rsidRPr="00E95C2D">
              <w:rPr>
                <w:rFonts w:ascii="Calibri" w:eastAsia="Times New Roman" w:hAnsi="Calibri" w:cs="Times New Roman"/>
                <w:i/>
                <w:szCs w:val="20"/>
              </w:rPr>
              <w:t>essere</w:t>
            </w:r>
            <w:r>
              <w:rPr>
                <w:rFonts w:ascii="Calibri" w:eastAsia="Times New Roman" w:hAnsi="Calibri" w:cs="Times New Roman"/>
                <w:i/>
                <w:szCs w:val="20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  <w:i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i/>
                <w:szCs w:val="20"/>
              </w:rPr>
              <w:t>Di dove sei? Di dov’è?Sono di... Sono italiano, serbo...Come ti chiami? Mi chiamo...Piacere</w:t>
            </w:r>
            <w:r>
              <w:rPr>
                <w:rFonts w:ascii="Calibri" w:eastAsia="Times New Roman" w:hAnsi="Calibri" w:cs="Times New Roman"/>
                <w:i/>
                <w:szCs w:val="20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  <w:i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 xml:space="preserve">индикатив презента најфреквентнијих правилних </w:t>
            </w:r>
            <w:r>
              <w:rPr>
                <w:rFonts w:ascii="Calibri" w:eastAsia="Times New Roman" w:hAnsi="Calibri" w:cs="Times New Roman"/>
                <w:szCs w:val="20"/>
              </w:rPr>
              <w:t xml:space="preserve"> глагола 1. конјугације: </w:t>
            </w:r>
            <w:r w:rsidRPr="00E95C2D">
              <w:rPr>
                <w:rFonts w:ascii="Calibri" w:eastAsia="Times New Roman" w:hAnsi="Calibri" w:cs="Times New Roman"/>
                <w:i/>
                <w:szCs w:val="20"/>
              </w:rPr>
              <w:t>abitare, parlare, amare</w:t>
            </w:r>
            <w:r>
              <w:rPr>
                <w:rFonts w:ascii="Calibri" w:eastAsia="Times New Roman" w:hAnsi="Calibri" w:cs="Times New Roman"/>
                <w:i/>
                <w:szCs w:val="20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одрични облик</w:t>
            </w:r>
            <w:r>
              <w:rPr>
                <w:rFonts w:ascii="Calibri" w:eastAsia="Times New Roman" w:hAnsi="Calibri" w:cs="Times New Roman"/>
                <w:szCs w:val="20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интонацију</w:t>
            </w:r>
            <w:r>
              <w:rPr>
                <w:rFonts w:ascii="Calibri" w:eastAsia="Times New Roman" w:hAnsi="Calibri" w:cs="Times New Roman"/>
                <w:szCs w:val="20"/>
              </w:rPr>
              <w:t>;</w:t>
            </w:r>
          </w:p>
          <w:p w:rsidR="001F1DB4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интеркултурне садржаје:формално и</w:t>
            </w:r>
            <w:r>
              <w:rPr>
                <w:rFonts w:ascii="Calibri" w:eastAsia="Times New Roman" w:hAnsi="Calibri" w:cs="Times New Roman"/>
                <w:szCs w:val="20"/>
              </w:rPr>
              <w:t xml:space="preserve"> неформално обраћање у Италији;</w:t>
            </w:r>
          </w:p>
          <w:p w:rsidR="001F1DB4" w:rsidRPr="00882009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коришћење гестикулације код Италијана</w:t>
            </w:r>
            <w:r>
              <w:rPr>
                <w:rFonts w:ascii="Calibri" w:eastAsia="Times New Roman" w:hAnsi="Calibri" w:cs="Times New Roman"/>
                <w:szCs w:val="20"/>
              </w:rPr>
              <w:t>.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2.5</w:t>
            </w:r>
          </w:p>
        </w:tc>
      </w:tr>
      <w:tr w:rsidR="001F1DB4" w:rsidRPr="00B57782" w:rsidTr="002E4C47">
        <w:trPr>
          <w:cantSplit/>
          <w:trHeight w:val="436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Корелација </w:t>
            </w:r>
          </w:p>
        </w:tc>
        <w:tc>
          <w:tcPr>
            <w:tcW w:w="120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1DB4" w:rsidRPr="00E95C2D" w:rsidRDefault="001F1DB4" w:rsidP="002E4C47">
            <w:pPr>
              <w:pStyle w:val="NoSpacing"/>
              <w:rPr>
                <w:rFonts w:ascii="Times New Roman" w:hAnsi="Times New Roman"/>
              </w:rPr>
            </w:pPr>
            <w:r w:rsidRPr="00E95C2D">
              <w:rPr>
                <w:rFonts w:ascii="Times New Roman" w:hAnsi="Times New Roman"/>
              </w:rPr>
              <w:t>српски језик, географија, енглески језик</w:t>
            </w:r>
          </w:p>
        </w:tc>
      </w:tr>
      <w:tr w:rsidR="001F1DB4" w:rsidRPr="002D4A66" w:rsidTr="002E4C47">
        <w:trPr>
          <w:cantSplit/>
          <w:trHeight w:val="436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Стандарди постигнућа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1DB4" w:rsidRPr="00C66BCB" w:rsidRDefault="001F1DB4" w:rsidP="00845FAE">
            <w:pPr>
              <w:pStyle w:val="NoSpacing"/>
              <w:numPr>
                <w:ilvl w:val="2"/>
                <w:numId w:val="73"/>
              </w:numPr>
              <w:jc w:val="both"/>
              <w:rPr>
                <w:rFonts w:ascii="Times New Roman" w:hAnsi="Times New Roman"/>
              </w:rPr>
            </w:pPr>
            <w:r w:rsidRPr="00C66BCB">
              <w:rPr>
                <w:rFonts w:ascii="Times New Roman" w:hAnsi="Times New Roman"/>
              </w:rPr>
              <w:t xml:space="preserve">1.1.2.  1.1.3.  1.1.5.  1.1.6.  1.1.7.  1.1.8.  1.1.9.   1.1.10.  1.1.11.  1.1.12.  1.1.13.  1.1.14.   1.1.15.   1.1.17.  1.1.18.  1.1.19.  1.1.20.  1.1.21.  1.1.23.  1.1.24.  1.2.1.  1.2.2.  1.2.3.   1.2.4.  1.3.1.  1.3.2. </w:t>
            </w:r>
          </w:p>
        </w:tc>
      </w:tr>
      <w:tr w:rsidR="001F1DB4" w:rsidRPr="00B57782" w:rsidTr="002E4C47">
        <w:trPr>
          <w:cantSplit/>
          <w:trHeight w:val="500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F1DB4" w:rsidRPr="00C56999" w:rsidRDefault="001F1DB4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C56999">
              <w:rPr>
                <w:rFonts w:ascii="Times New Roman" w:hAnsi="Times New Roman"/>
                <w:b/>
              </w:rPr>
              <w:t>Начин праћења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F1DB4" w:rsidRPr="00E95C2D" w:rsidRDefault="001F1DB4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E95C2D">
              <w:rPr>
                <w:rFonts w:ascii="Times New Roman" w:hAnsi="Times New Roman"/>
              </w:rPr>
              <w:t>Посматрање и праћење, усмена провера кроз играње улога у паровима, симулације у паровима, тестови вештина  и различите технике формативног оцењивања.</w:t>
            </w:r>
          </w:p>
        </w:tc>
      </w:tr>
    </w:tbl>
    <w:p w:rsidR="001F1DB4" w:rsidRDefault="001F1DB4" w:rsidP="001F1DB4">
      <w:pPr>
        <w:rPr>
          <w:rFonts w:ascii="Calibri" w:eastAsia="Times New Roman" w:hAnsi="Calibri" w:cs="Times New Roman"/>
        </w:rPr>
      </w:pPr>
    </w:p>
    <w:p w:rsidR="001F1DB4" w:rsidRDefault="001F1DB4" w:rsidP="001F1DB4">
      <w:pPr>
        <w:rPr>
          <w:rFonts w:ascii="Calibri" w:eastAsia="Times New Roman" w:hAnsi="Calibri" w:cs="Times New Roman"/>
        </w:rPr>
      </w:pP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5031"/>
        <w:gridCol w:w="5033"/>
        <w:gridCol w:w="661"/>
        <w:gridCol w:w="662"/>
        <w:gridCol w:w="662"/>
      </w:tblGrid>
      <w:tr w:rsidR="001F1DB4" w:rsidRPr="00C56999" w:rsidTr="002E4C47">
        <w:trPr>
          <w:cantSplit/>
          <w:trHeight w:val="251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lastRenderedPageBreak/>
              <w:t>БРОЈ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И НАЗИВ ТЕМЕ/ОБЛАСТИ</w:t>
            </w:r>
          </w:p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(Комуникатив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не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фун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к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ц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ије)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Остали типови</w:t>
            </w:r>
          </w:p>
        </w:tc>
      </w:tr>
      <w:tr w:rsidR="001F1DB4" w:rsidRPr="00C56999" w:rsidTr="002E4C47">
        <w:trPr>
          <w:cantSplit/>
          <w:trHeight w:val="460"/>
        </w:trPr>
        <w:tc>
          <w:tcPr>
            <w:tcW w:w="20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По завршеној теми/области ученици 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су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у стању 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да у усменој и писменој комуникацији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Ученици у усменоји писменој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F1DB4" w:rsidRPr="00C56999" w:rsidTr="002E4C47">
        <w:trPr>
          <w:cantSplit/>
          <w:trHeight w:val="878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2. </w:t>
            </w:r>
            <w:r w:rsidRPr="00E95C2D">
              <w:rPr>
                <w:rFonts w:ascii="Calibri" w:eastAsia="Times New Roman" w:hAnsi="Calibri" w:cs="Times New Roman"/>
                <w:b/>
              </w:rPr>
              <w:t>Tanti auguri</w:t>
            </w: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 xml:space="preserve">Тражење и давање информација о себи и другима, </w:t>
            </w: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описивање и честитање рођендана</w:t>
            </w: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highlight w:val="yellow"/>
              </w:rPr>
            </w:pP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DB4" w:rsidRPr="00E95C2D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разумеју једноставне исказе који се односе на тражење и давање инф</w:t>
            </w:r>
            <w:r>
              <w:rPr>
                <w:rFonts w:ascii="Calibri" w:eastAsia="Times New Roman" w:hAnsi="Calibri" w:cs="Times New Roman"/>
              </w:rPr>
              <w:t xml:space="preserve">ормација личне природе (године, </w:t>
            </w:r>
            <w:r w:rsidRPr="00E95C2D">
              <w:rPr>
                <w:rFonts w:ascii="Calibri" w:eastAsia="Times New Roman" w:hAnsi="Calibri" w:cs="Times New Roman"/>
              </w:rPr>
              <w:t>датум рођења);</w:t>
            </w:r>
          </w:p>
          <w:p w:rsidR="001F1DB4" w:rsidRPr="00E95C2D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поставе ј</w:t>
            </w:r>
            <w:r>
              <w:rPr>
                <w:rFonts w:ascii="Calibri" w:eastAsia="Times New Roman" w:hAnsi="Calibri" w:cs="Times New Roman"/>
              </w:rPr>
              <w:t>едноставно питање личне природе;</w:t>
            </w:r>
          </w:p>
          <w:p w:rsidR="001F1DB4" w:rsidRPr="00E95C2D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 xml:space="preserve"> једноставно и кратко одговоре на питања личне природе</w:t>
            </w:r>
            <w:r>
              <w:rPr>
                <w:rFonts w:ascii="Calibri" w:eastAsia="Times New Roman" w:hAnsi="Calibri" w:cs="Times New Roman"/>
              </w:rPr>
              <w:t>;</w:t>
            </w:r>
          </w:p>
          <w:p w:rsidR="001F1DB4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упуте пригодну рођенданску честитку</w:t>
            </w:r>
            <w:r>
              <w:rPr>
                <w:rFonts w:ascii="Calibri" w:eastAsia="Times New Roman" w:hAnsi="Calibri" w:cs="Times New Roman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80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уочавају сличности и разлике између начина </w:t>
            </w:r>
            <w:r w:rsidRPr="00E95C2D">
              <w:rPr>
                <w:rFonts w:ascii="Calibri" w:eastAsia="Times New Roman" w:hAnsi="Calibri" w:cs="Times New Roman"/>
              </w:rPr>
              <w:t>живота  породица у Италији и породица у Србији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DB4" w:rsidRPr="00E95C2D" w:rsidRDefault="001F1DB4" w:rsidP="00845FAE">
            <w:pPr>
              <w:numPr>
                <w:ilvl w:val="0"/>
                <w:numId w:val="8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бројеве од 21-100;</w:t>
            </w:r>
          </w:p>
          <w:p w:rsidR="001F1DB4" w:rsidRPr="00E95C2D" w:rsidRDefault="001F1DB4" w:rsidP="00845FAE">
            <w:pPr>
              <w:numPr>
                <w:ilvl w:val="0"/>
                <w:numId w:val="8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називе месеци;</w:t>
            </w:r>
          </w:p>
          <w:p w:rsidR="001F1DB4" w:rsidRPr="00E95C2D" w:rsidRDefault="001F1DB4" w:rsidP="00845FAE">
            <w:pPr>
              <w:numPr>
                <w:ilvl w:val="0"/>
                <w:numId w:val="81"/>
              </w:num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E95C2D">
              <w:rPr>
                <w:rFonts w:ascii="Calibri" w:eastAsia="Times New Roman" w:hAnsi="Calibri" w:cs="Times New Roman"/>
              </w:rPr>
              <w:t xml:space="preserve">индикатив презента глагола </w:t>
            </w:r>
            <w:r w:rsidRPr="00E95C2D">
              <w:rPr>
                <w:rFonts w:ascii="Calibri" w:eastAsia="Times New Roman" w:hAnsi="Calibri" w:cs="Times New Roman"/>
                <w:i/>
              </w:rPr>
              <w:t>avere</w:t>
            </w:r>
            <w:r w:rsidRPr="00E95C2D">
              <w:rPr>
                <w:rFonts w:ascii="Calibri" w:eastAsia="Times New Roman" w:hAnsi="Calibri" w:cs="Times New Roman"/>
              </w:rPr>
              <w:t xml:space="preserve"> и </w:t>
            </w:r>
            <w:r w:rsidRPr="00E95C2D">
              <w:rPr>
                <w:rFonts w:ascii="Calibri" w:eastAsia="Times New Roman" w:hAnsi="Calibri" w:cs="Times New Roman"/>
                <w:i/>
              </w:rPr>
              <w:t>stare</w:t>
            </w:r>
            <w:r>
              <w:rPr>
                <w:rFonts w:ascii="Calibri" w:eastAsia="Times New Roman" w:hAnsi="Calibri" w:cs="Times New Roman"/>
                <w:i/>
              </w:rPr>
              <w:t>:</w:t>
            </w:r>
            <w:r w:rsidRPr="00E95C2D">
              <w:rPr>
                <w:rFonts w:ascii="Calibri" w:eastAsia="Times New Roman" w:hAnsi="Calibri" w:cs="Times New Roman"/>
                <w:i/>
              </w:rPr>
              <w:t xml:space="preserve"> Quanti anni hai?  Quanti anni ha? Io ho 12 anni.  Come stai? Come sta?  Sto bene / male...    Ho mal di....</w:t>
            </w:r>
          </w:p>
          <w:p w:rsidR="001F1DB4" w:rsidRPr="00E95C2D" w:rsidRDefault="001F1DB4" w:rsidP="00845FAE">
            <w:pPr>
              <w:numPr>
                <w:ilvl w:val="0"/>
                <w:numId w:val="81"/>
              </w:num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E95C2D">
              <w:rPr>
                <w:rFonts w:ascii="Calibri" w:eastAsia="Times New Roman" w:hAnsi="Calibri" w:cs="Times New Roman"/>
                <w:i/>
              </w:rPr>
              <w:t>Quando è il tuo compleanno?Il 3 agosto.</w:t>
            </w:r>
          </w:p>
          <w:p w:rsidR="001F1DB4" w:rsidRPr="00E95C2D" w:rsidRDefault="001F1DB4" w:rsidP="00845FAE">
            <w:pPr>
              <w:numPr>
                <w:ilvl w:val="0"/>
                <w:numId w:val="81"/>
              </w:num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E95C2D">
              <w:rPr>
                <w:rFonts w:ascii="Calibri" w:eastAsia="Times New Roman" w:hAnsi="Calibri" w:cs="Times New Roman"/>
              </w:rPr>
              <w:t>Изразе честитања:</w:t>
            </w:r>
            <w:r w:rsidRPr="00E95C2D">
              <w:rPr>
                <w:rFonts w:ascii="Calibri" w:eastAsia="Times New Roman" w:hAnsi="Calibri" w:cs="Times New Roman"/>
                <w:i/>
              </w:rPr>
              <w:t>Tanti auguri! Buon compleanno!</w:t>
            </w:r>
          </w:p>
          <w:p w:rsidR="001F1DB4" w:rsidRPr="00E95C2D" w:rsidRDefault="001F1DB4" w:rsidP="00845FAE">
            <w:pPr>
              <w:numPr>
                <w:ilvl w:val="0"/>
                <w:numId w:val="8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множину именица и придева</w:t>
            </w:r>
            <w:r>
              <w:rPr>
                <w:rFonts w:ascii="Calibri" w:eastAsia="Times New Roman" w:hAnsi="Calibri" w:cs="Times New Roman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8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одређени члан</w:t>
            </w:r>
            <w:r>
              <w:rPr>
                <w:rFonts w:ascii="Calibri" w:eastAsia="Times New Roman" w:hAnsi="Calibri" w:cs="Times New Roman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8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 xml:space="preserve">изговор слова </w:t>
            </w:r>
            <w:r w:rsidRPr="00E95C2D">
              <w:rPr>
                <w:rFonts w:ascii="Calibri" w:eastAsia="Times New Roman" w:hAnsi="Calibri" w:cs="Times New Roman"/>
                <w:i/>
              </w:rPr>
              <w:t>С</w:t>
            </w:r>
            <w:r>
              <w:rPr>
                <w:rFonts w:ascii="Calibri" w:eastAsia="Times New Roman" w:hAnsi="Calibri" w:cs="Times New Roman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8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интеркултурне садржаје:слободно време младих у Италији</w:t>
            </w:r>
            <w:r>
              <w:rPr>
                <w:rFonts w:ascii="Calibri" w:eastAsia="Times New Roman" w:hAnsi="Calibri" w:cs="Times New Roman"/>
              </w:rPr>
              <w:t>.</w:t>
            </w: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3</w:t>
            </w:r>
          </w:p>
        </w:tc>
      </w:tr>
      <w:tr w:rsidR="001F1DB4" w:rsidRPr="00C56999" w:rsidTr="002E4C47">
        <w:trPr>
          <w:cantSplit/>
          <w:trHeight w:val="436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Корелација </w:t>
            </w:r>
          </w:p>
        </w:tc>
        <w:tc>
          <w:tcPr>
            <w:tcW w:w="120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1DB4" w:rsidRPr="00E95C2D" w:rsidRDefault="001F1DB4" w:rsidP="002E4C47">
            <w:pPr>
              <w:pStyle w:val="NoSpacing"/>
              <w:rPr>
                <w:rFonts w:ascii="Times New Roman" w:hAnsi="Times New Roman"/>
              </w:rPr>
            </w:pPr>
            <w:r w:rsidRPr="00E95C2D">
              <w:rPr>
                <w:rFonts w:ascii="Times New Roman" w:hAnsi="Times New Roman"/>
              </w:rPr>
              <w:t>Српски језик,музичка култура,ликовна култура,математика,енглески језик</w:t>
            </w:r>
          </w:p>
        </w:tc>
      </w:tr>
      <w:tr w:rsidR="001F1DB4" w:rsidRPr="002D4A66" w:rsidTr="002E4C47">
        <w:trPr>
          <w:cantSplit/>
          <w:trHeight w:val="436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Стандарди постигнућа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1DB4" w:rsidRPr="002D4A66" w:rsidRDefault="001F1DB4" w:rsidP="00845FAE">
            <w:pPr>
              <w:pStyle w:val="NoSpacing"/>
              <w:numPr>
                <w:ilvl w:val="2"/>
                <w:numId w:val="74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1.1.2.  1.1.3.  1.1.5.  1.1.6.  1.1.7. 1.1.8.  1.1.9.   1.1.10.  1.1.11.  1.1.12.  1.1.3.   1.1.4.   1.1.15.  1.1.17.    1.1.8.  1.1.19.  1.1.20.  1.1.21.  1.1.23.  1.1.24.  1.2.1.  1.2.2.  1.2.3.  1.2.4.  1.3.1. 2.1.1.  2.1.2.  2.1.3.   2.1.9.  </w:t>
            </w:r>
          </w:p>
        </w:tc>
      </w:tr>
      <w:tr w:rsidR="001F1DB4" w:rsidRPr="00C56999" w:rsidTr="002E4C47">
        <w:trPr>
          <w:cantSplit/>
          <w:trHeight w:val="500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F1DB4" w:rsidRPr="00C56999" w:rsidRDefault="001F1DB4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C56999">
              <w:rPr>
                <w:rFonts w:ascii="Times New Roman" w:hAnsi="Times New Roman"/>
                <w:b/>
              </w:rPr>
              <w:t>Начин праћења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F1DB4" w:rsidRPr="00E95C2D" w:rsidRDefault="001F1DB4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E95C2D">
              <w:rPr>
                <w:rFonts w:ascii="Times New Roman" w:hAnsi="Times New Roman"/>
              </w:rPr>
              <w:t>Посматрање и праћење, усмена провера кроз играње улога у паровима, симулације у паровима, тестови вештина  и различите технике формативног оцењивања.</w:t>
            </w:r>
          </w:p>
        </w:tc>
      </w:tr>
    </w:tbl>
    <w:p w:rsidR="001F1DB4" w:rsidRDefault="001F1DB4" w:rsidP="001F1DB4">
      <w:pPr>
        <w:rPr>
          <w:rFonts w:ascii="Calibri" w:eastAsia="Times New Roman" w:hAnsi="Calibri" w:cs="Times New Roman"/>
        </w:rPr>
      </w:pPr>
    </w:p>
    <w:p w:rsidR="001F1DB4" w:rsidRDefault="001F1DB4" w:rsidP="001F1DB4">
      <w:pPr>
        <w:rPr>
          <w:rFonts w:ascii="Calibri" w:eastAsia="Times New Roman" w:hAnsi="Calibri" w:cs="Times New Roman"/>
        </w:rPr>
      </w:pPr>
    </w:p>
    <w:p w:rsidR="001F1DB4" w:rsidRDefault="001F1DB4" w:rsidP="001F1DB4">
      <w:pPr>
        <w:rPr>
          <w:rFonts w:ascii="Calibri" w:eastAsia="Times New Roman" w:hAnsi="Calibri" w:cs="Times New Roman"/>
        </w:rPr>
      </w:pPr>
    </w:p>
    <w:p w:rsidR="001F1DB4" w:rsidRDefault="001F1DB4" w:rsidP="001F1DB4">
      <w:pPr>
        <w:rPr>
          <w:rFonts w:ascii="Calibri" w:eastAsia="Times New Roman" w:hAnsi="Calibri" w:cs="Times New Roman"/>
        </w:rPr>
      </w:pPr>
    </w:p>
    <w:p w:rsidR="001F1DB4" w:rsidRDefault="001F1DB4" w:rsidP="001F1DB4">
      <w:pPr>
        <w:rPr>
          <w:rFonts w:ascii="Calibri" w:eastAsia="Times New Roman" w:hAnsi="Calibri" w:cs="Times New Roman"/>
        </w:rPr>
      </w:pP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5031"/>
        <w:gridCol w:w="5033"/>
        <w:gridCol w:w="661"/>
        <w:gridCol w:w="662"/>
        <w:gridCol w:w="662"/>
      </w:tblGrid>
      <w:tr w:rsidR="001F1DB4" w:rsidRPr="00C56999" w:rsidTr="002E4C47">
        <w:trPr>
          <w:cantSplit/>
          <w:trHeight w:val="251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E95C2D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lastRenderedPageBreak/>
              <w:t xml:space="preserve">БРОЈ 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И НАЗИВ ТЕМЕ/ОБЛАСТИ</w:t>
            </w:r>
          </w:p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(Комуникатив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не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функц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ије)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Остали типови</w:t>
            </w:r>
          </w:p>
        </w:tc>
      </w:tr>
      <w:tr w:rsidR="001F1DB4" w:rsidRPr="00C56999" w:rsidTr="002E4C47">
        <w:trPr>
          <w:cantSplit/>
          <w:trHeight w:val="460"/>
        </w:trPr>
        <w:tc>
          <w:tcPr>
            <w:tcW w:w="20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По завршеној теми/области ученици 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су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у стању 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да у усменој и писменој комуникацији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Ученици у усменоји писменој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F1DB4" w:rsidRPr="00C56999" w:rsidTr="002E4C47">
        <w:trPr>
          <w:cantSplit/>
          <w:trHeight w:val="878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3. </w:t>
            </w:r>
            <w:r w:rsidRPr="00E95C2D">
              <w:rPr>
                <w:rFonts w:ascii="Calibri" w:eastAsia="Times New Roman" w:hAnsi="Calibri" w:cs="Times New Roman"/>
                <w:b/>
              </w:rPr>
              <w:t>Foto di classe</w:t>
            </w: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i/>
              </w:rPr>
            </w:pPr>
            <w:r w:rsidRPr="00E95C2D">
              <w:rPr>
                <w:rFonts w:ascii="Calibri" w:eastAsia="Times New Roman" w:hAnsi="Calibri" w:cs="Times New Roman"/>
              </w:rPr>
              <w:t xml:space="preserve"> Разумевање и давање упутстава, исказивање просторних односа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DB4" w:rsidRPr="00E95C2D" w:rsidRDefault="001F1DB4" w:rsidP="00845FAE">
            <w:pPr>
              <w:numPr>
                <w:ilvl w:val="0"/>
                <w:numId w:val="82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разумеју и размене информације на питања која се односе  на предмете у учионици</w:t>
            </w:r>
            <w:r>
              <w:rPr>
                <w:rFonts w:ascii="Calibri" w:eastAsia="Times New Roman" w:hAnsi="Calibri" w:cs="Times New Roman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82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разумеју и следе упутства у вези са</w:t>
            </w:r>
            <w:r>
              <w:rPr>
                <w:rFonts w:ascii="Calibri" w:eastAsia="Times New Roman" w:hAnsi="Calibri" w:cs="Times New Roman"/>
              </w:rPr>
              <w:t xml:space="preserve"> активностима на часу;</w:t>
            </w:r>
          </w:p>
          <w:p w:rsidR="001F1DB4" w:rsidRPr="00E95C2D" w:rsidRDefault="001F1DB4" w:rsidP="00845FAE">
            <w:pPr>
              <w:numPr>
                <w:ilvl w:val="0"/>
                <w:numId w:val="82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разумеју и размењују информације у вези са</w:t>
            </w:r>
            <w:r>
              <w:rPr>
                <w:rFonts w:ascii="Calibri" w:eastAsia="Times New Roman" w:hAnsi="Calibri" w:cs="Times New Roman"/>
              </w:rPr>
              <w:t xml:space="preserve"> исказивањем просторних односа ;</w:t>
            </w:r>
          </w:p>
          <w:p w:rsidR="001F1DB4" w:rsidRPr="00E95C2D" w:rsidRDefault="001F1DB4" w:rsidP="00845FAE">
            <w:pPr>
              <w:numPr>
                <w:ilvl w:val="0"/>
                <w:numId w:val="82"/>
              </w:num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E95C2D">
              <w:rPr>
                <w:rFonts w:ascii="Calibri" w:eastAsia="Times New Roman" w:hAnsi="Calibri" w:cs="Times New Roman"/>
              </w:rPr>
              <w:t>уочавају сличности и разлеке између система школовања  у Италији и Србији</w:t>
            </w:r>
            <w:r>
              <w:rPr>
                <w:rFonts w:ascii="Calibri" w:eastAsia="Times New Roman" w:hAnsi="Calibri" w:cs="Times New Roman"/>
              </w:rPr>
              <w:t>.</w:t>
            </w: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i/>
              </w:rPr>
            </w:pP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</w:rPr>
            </w:pP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</w:rPr>
            </w:pP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</w:rPr>
            </w:pPr>
          </w:p>
          <w:p w:rsidR="001F1DB4" w:rsidRPr="00E95C2D" w:rsidRDefault="001F1DB4" w:rsidP="002E4C47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DB4" w:rsidRPr="00E95C2D" w:rsidRDefault="001F1DB4" w:rsidP="00845FAE">
            <w:pPr>
              <w:numPr>
                <w:ilvl w:val="0"/>
                <w:numId w:val="8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називе предмета у учионици,школске предмете:</w:t>
            </w:r>
          </w:p>
          <w:p w:rsidR="001F1DB4" w:rsidRPr="0017285E" w:rsidRDefault="001F1DB4" w:rsidP="002E4C47">
            <w:pPr>
              <w:ind w:left="720"/>
              <w:rPr>
                <w:rFonts w:ascii="Calibri" w:eastAsia="Times New Roman" w:hAnsi="Calibri" w:cs="Times New Roman"/>
                <w:i/>
              </w:rPr>
            </w:pPr>
            <w:r w:rsidRPr="00E95C2D">
              <w:rPr>
                <w:rFonts w:ascii="Calibri" w:eastAsia="Times New Roman" w:hAnsi="Calibri" w:cs="Times New Roman"/>
                <w:i/>
              </w:rPr>
              <w:t>Che cos’è? Ė uno zaino(un libro, un astuccio, una penna...)</w:t>
            </w:r>
            <w:r>
              <w:rPr>
                <w:rFonts w:ascii="Calibri" w:eastAsia="Times New Roman" w:hAnsi="Calibri" w:cs="Times New Roman"/>
                <w:i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8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 xml:space="preserve">речи и изразе који означавају активности које се обављају у учионици: </w:t>
            </w:r>
            <w:r w:rsidRPr="00E95C2D">
              <w:rPr>
                <w:rFonts w:ascii="Calibri" w:eastAsia="Times New Roman" w:hAnsi="Calibri" w:cs="Times New Roman"/>
                <w:i/>
              </w:rPr>
              <w:t>Cosa insegna la professoressa? Insegna storia</w:t>
            </w:r>
            <w:r w:rsidRPr="00E95C2D">
              <w:rPr>
                <w:rFonts w:ascii="Calibri" w:eastAsia="Times New Roman" w:hAnsi="Calibri" w:cs="Times New Roman"/>
              </w:rPr>
              <w:t>.</w:t>
            </w:r>
          </w:p>
          <w:p w:rsidR="001F1DB4" w:rsidRPr="00E95C2D" w:rsidRDefault="001F1DB4" w:rsidP="002E4C47">
            <w:pPr>
              <w:ind w:left="720"/>
              <w:rPr>
                <w:rFonts w:ascii="Calibri" w:eastAsia="Times New Roman" w:hAnsi="Calibri" w:cs="Times New Roman"/>
                <w:i/>
              </w:rPr>
            </w:pPr>
            <w:r w:rsidRPr="00E95C2D">
              <w:rPr>
                <w:rFonts w:ascii="Calibri" w:eastAsia="Times New Roman" w:hAnsi="Calibri" w:cs="Times New Roman"/>
                <w:i/>
              </w:rPr>
              <w:t>Scrivere una frase, Prendere appunti, Ripetere la lezione, Correggere un esercizio, Seguire la lezione, Sottolineare una parola, Chiedere il permesso, Risolvere un problema</w:t>
            </w:r>
          </w:p>
          <w:p w:rsidR="001F1DB4" w:rsidRPr="00E95C2D" w:rsidRDefault="001F1DB4" w:rsidP="00845FAE">
            <w:pPr>
              <w:numPr>
                <w:ilvl w:val="0"/>
                <w:numId w:val="8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бројеве преко 100</w:t>
            </w:r>
            <w:r>
              <w:rPr>
                <w:rFonts w:ascii="Calibri" w:eastAsia="Times New Roman" w:hAnsi="Calibri" w:cs="Times New Roman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83"/>
              </w:num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E95C2D">
              <w:rPr>
                <w:rFonts w:ascii="Calibri" w:eastAsia="Times New Roman" w:hAnsi="Calibri" w:cs="Times New Roman"/>
              </w:rPr>
              <w:t xml:space="preserve">индикатив презента најфреквентнијих  глагола 2. и 3. конјугације: </w:t>
            </w:r>
            <w:r w:rsidRPr="00E95C2D">
              <w:rPr>
                <w:rFonts w:ascii="Calibri" w:eastAsia="Times New Roman" w:hAnsi="Calibri" w:cs="Times New Roman"/>
                <w:i/>
              </w:rPr>
              <w:t>leggere, scrivere, prendere, chiedere, dormire, aprire, partire, vivere...</w:t>
            </w:r>
            <w:r>
              <w:rPr>
                <w:rFonts w:ascii="Calibri" w:eastAsia="Times New Roman" w:hAnsi="Calibri" w:cs="Times New Roman"/>
                <w:i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8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неодређене чланове</w:t>
            </w:r>
            <w:r>
              <w:rPr>
                <w:rFonts w:ascii="Calibri" w:eastAsia="Times New Roman" w:hAnsi="Calibri" w:cs="Times New Roman"/>
              </w:rPr>
              <w:t>;</w:t>
            </w:r>
          </w:p>
          <w:p w:rsidR="001F1DB4" w:rsidRDefault="001F1DB4" w:rsidP="002E4C47">
            <w:pPr>
              <w:ind w:left="720"/>
              <w:rPr>
                <w:rFonts w:ascii="Calibri" w:eastAsia="Times New Roman" w:hAnsi="Calibri" w:cs="Times New Roman"/>
                <w:i/>
              </w:rPr>
            </w:pPr>
            <w:r w:rsidRPr="00E95C2D">
              <w:rPr>
                <w:rFonts w:ascii="Calibri" w:eastAsia="Times New Roman" w:hAnsi="Calibri" w:cs="Times New Roman"/>
                <w:i/>
              </w:rPr>
              <w:t>c’è/ci sono: Nella mia classe c’è / ci sono... Nel mio zaino c’è/ ci sono...</w:t>
            </w:r>
            <w:r>
              <w:rPr>
                <w:rFonts w:ascii="Calibri" w:eastAsia="Times New Roman" w:hAnsi="Calibri" w:cs="Times New Roman"/>
                <w:i/>
              </w:rPr>
              <w:t>;</w:t>
            </w:r>
          </w:p>
          <w:p w:rsidR="001F1DB4" w:rsidRPr="0017285E" w:rsidRDefault="001F1DB4" w:rsidP="00845FAE">
            <w:pPr>
              <w:numPr>
                <w:ilvl w:val="0"/>
                <w:numId w:val="8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i/>
              </w:rPr>
              <w:t>questo;</w:t>
            </w:r>
          </w:p>
          <w:p w:rsidR="001F1DB4" w:rsidRPr="00E95C2D" w:rsidRDefault="001F1DB4" w:rsidP="00845FAE">
            <w:pPr>
              <w:numPr>
                <w:ilvl w:val="0"/>
                <w:numId w:val="8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изговор слова ,,</w:t>
            </w:r>
            <w:r w:rsidRPr="00E95C2D">
              <w:rPr>
                <w:rFonts w:ascii="Calibri" w:eastAsia="Times New Roman" w:hAnsi="Calibri" w:cs="Times New Roman"/>
                <w:i/>
              </w:rPr>
              <w:t>qu“</w:t>
            </w:r>
            <w:r>
              <w:rPr>
                <w:rFonts w:ascii="Calibri" w:eastAsia="Times New Roman" w:hAnsi="Calibri" w:cs="Times New Roman"/>
                <w:i/>
              </w:rPr>
              <w:t>;</w:t>
            </w:r>
          </w:p>
          <w:p w:rsidR="001F1DB4" w:rsidRPr="0017285E" w:rsidRDefault="001F1DB4" w:rsidP="00845FAE">
            <w:pPr>
              <w:numPr>
                <w:ilvl w:val="0"/>
                <w:numId w:val="83"/>
              </w:num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95C2D">
              <w:rPr>
                <w:rFonts w:ascii="Calibri" w:eastAsia="Times New Roman" w:hAnsi="Calibri" w:cs="Times New Roman"/>
              </w:rPr>
              <w:t>интеркултурне садржаје:Школе у Италији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3,5</w:t>
            </w:r>
          </w:p>
        </w:tc>
      </w:tr>
      <w:tr w:rsidR="001F1DB4" w:rsidRPr="00C56999" w:rsidTr="002E4C47">
        <w:trPr>
          <w:cantSplit/>
          <w:trHeight w:val="436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Корелација </w:t>
            </w:r>
          </w:p>
        </w:tc>
        <w:tc>
          <w:tcPr>
            <w:tcW w:w="120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1DB4" w:rsidRPr="00E95C2D" w:rsidRDefault="001F1DB4" w:rsidP="002E4C47">
            <w:pPr>
              <w:pStyle w:val="NoSpacing"/>
              <w:rPr>
                <w:rFonts w:ascii="Times New Roman" w:hAnsi="Times New Roman"/>
              </w:rPr>
            </w:pPr>
            <w:r w:rsidRPr="00E95C2D">
              <w:rPr>
                <w:rFonts w:ascii="Times New Roman" w:hAnsi="Times New Roman"/>
              </w:rPr>
              <w:t>Српски језик,математика,енглески језик</w:t>
            </w:r>
          </w:p>
        </w:tc>
      </w:tr>
      <w:tr w:rsidR="001F1DB4" w:rsidRPr="002D4A66" w:rsidTr="002E4C47">
        <w:trPr>
          <w:cantSplit/>
          <w:trHeight w:val="436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Стандарди постигнућа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1DB4" w:rsidRPr="0017285E" w:rsidRDefault="001F1DB4" w:rsidP="002E4C47">
            <w:pPr>
              <w:pStyle w:val="NoSpacing"/>
              <w:ind w:left="280"/>
              <w:jc w:val="both"/>
              <w:rPr>
                <w:rFonts w:ascii="Times New Roman" w:hAnsi="Times New Roman"/>
                <w:b/>
              </w:rPr>
            </w:pPr>
            <w:r w:rsidRPr="0017285E">
              <w:rPr>
                <w:rFonts w:ascii="Times New Roman" w:hAnsi="Times New Roman"/>
              </w:rPr>
              <w:t>1.1.1.  1</w:t>
            </w:r>
            <w:r w:rsidRPr="0017285E">
              <w:rPr>
                <w:rFonts w:ascii="Times New Roman" w:hAnsi="Times New Roman"/>
                <w:b/>
              </w:rPr>
              <w:t>.</w:t>
            </w:r>
            <w:r w:rsidRPr="0017285E">
              <w:rPr>
                <w:rFonts w:ascii="Times New Roman" w:hAnsi="Times New Roman"/>
              </w:rPr>
              <w:t xml:space="preserve">1.2.  1.1.3.  1.1.4.  1.1.5.  1.1.6.  1.1.7.  1.1.8. 1.1.9.   1.1.10.  1.1.11.  1.1.12.  1.1.13.   1.1.14.  1.1.15.   1.1.17.  1.1.18.  1.1.19. 1.1.20.  1.1.21. 1.1.22.  1.1.23.  1.1.24.  1.2.1.  1.2.2.  1.2.3.  1.2.4.  1.3.1.   2.1.1.  2.1.2.  2.1.3.   2.1.9.  </w:t>
            </w:r>
          </w:p>
        </w:tc>
      </w:tr>
      <w:tr w:rsidR="001F1DB4" w:rsidRPr="002D4A66" w:rsidTr="002E4C47">
        <w:trPr>
          <w:cantSplit/>
          <w:trHeight w:val="436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83812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Начин праћења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1DB4" w:rsidRPr="0017285E" w:rsidRDefault="001F1DB4" w:rsidP="002E4C47">
            <w:pPr>
              <w:pStyle w:val="NoSpacing"/>
              <w:ind w:left="280"/>
              <w:jc w:val="both"/>
              <w:rPr>
                <w:rFonts w:ascii="Times New Roman" w:hAnsi="Times New Roman"/>
              </w:rPr>
            </w:pPr>
            <w:r w:rsidRPr="0017285E">
              <w:rPr>
                <w:rFonts w:ascii="Times New Roman" w:hAnsi="Times New Roman"/>
              </w:rPr>
              <w:t>Посматрање и праћење, усмена провера кроз играње улога у паровима, симулације у паровима, тестови вештина  и различите технике формативног оцењивања</w:t>
            </w:r>
          </w:p>
        </w:tc>
      </w:tr>
      <w:tr w:rsidR="001F1DB4" w:rsidRPr="00C56999" w:rsidTr="002E4C47">
        <w:trPr>
          <w:cantSplit/>
          <w:trHeight w:val="251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lastRenderedPageBreak/>
              <w:t>БРОЈ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И НАЗИВ ТЕМЕ/ОБЛАСТИ</w:t>
            </w:r>
          </w:p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(Комуникатив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не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функц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ије)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Остали типови</w:t>
            </w:r>
          </w:p>
        </w:tc>
      </w:tr>
      <w:tr w:rsidR="001F1DB4" w:rsidRPr="00C56999" w:rsidTr="002E4C47">
        <w:trPr>
          <w:cantSplit/>
          <w:trHeight w:val="460"/>
        </w:trPr>
        <w:tc>
          <w:tcPr>
            <w:tcW w:w="20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По завршеној теми/области ученици 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су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у стању 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да у усменој и писменој комуникацији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Ученици у усменоји писменој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F1DB4" w:rsidRPr="00C56999" w:rsidTr="002E4C47">
        <w:trPr>
          <w:cantSplit/>
          <w:trHeight w:val="878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b/>
              </w:rPr>
            </w:pPr>
            <w:r w:rsidRPr="00E95C2D">
              <w:rPr>
                <w:rFonts w:ascii="Calibri" w:eastAsia="Times New Roman" w:hAnsi="Calibri" w:cs="Times New Roman"/>
                <w:b/>
              </w:rPr>
              <w:t>4. Un nuovo compagno</w:t>
            </w:r>
          </w:p>
          <w:p w:rsidR="001F1DB4" w:rsidRPr="0017285E" w:rsidRDefault="001F1DB4" w:rsidP="002E4C47">
            <w:pPr>
              <w:rPr>
                <w:rFonts w:ascii="Calibri" w:eastAsia="Times New Roman" w:hAnsi="Calibri" w:cs="Times New Roman"/>
                <w:highlight w:val="yellow"/>
              </w:rPr>
            </w:pPr>
            <w:r w:rsidRPr="00E95C2D">
              <w:rPr>
                <w:rFonts w:ascii="Calibri" w:eastAsia="Times New Roman" w:hAnsi="Calibri" w:cs="Times New Roman"/>
              </w:rPr>
              <w:t xml:space="preserve">Исказивање припадности, описивање особа 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DB4" w:rsidRPr="00E95C2D" w:rsidRDefault="001F1DB4" w:rsidP="00845FAE">
            <w:pPr>
              <w:numPr>
                <w:ilvl w:val="0"/>
                <w:numId w:val="84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 xml:space="preserve">разумеју једноставан </w:t>
            </w:r>
            <w:r>
              <w:rPr>
                <w:rFonts w:ascii="Calibri" w:eastAsia="Times New Roman" w:hAnsi="Calibri" w:cs="Times New Roman"/>
              </w:rPr>
              <w:t>опис особе;</w:t>
            </w:r>
          </w:p>
          <w:p w:rsidR="001F1DB4" w:rsidRPr="00E95C2D" w:rsidRDefault="001F1DB4" w:rsidP="00845FAE">
            <w:pPr>
              <w:numPr>
                <w:ilvl w:val="0"/>
                <w:numId w:val="84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опишу једноставним језичким средствима физички изглед и карактер особе</w:t>
            </w:r>
            <w:r>
              <w:rPr>
                <w:rFonts w:ascii="Calibri" w:eastAsia="Times New Roman" w:hAnsi="Calibri" w:cs="Times New Roman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84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 xml:space="preserve">разумеју јасно постављена једноставна питања </w:t>
            </w:r>
            <w:r>
              <w:rPr>
                <w:rFonts w:ascii="Calibri" w:eastAsia="Times New Roman" w:hAnsi="Calibri" w:cs="Times New Roman"/>
              </w:rPr>
              <w:t>којима се изражава припадање;</w:t>
            </w:r>
          </w:p>
          <w:p w:rsidR="001F1DB4" w:rsidRPr="00E95C2D" w:rsidRDefault="001F1DB4" w:rsidP="00845FAE">
            <w:pPr>
              <w:numPr>
                <w:ilvl w:val="0"/>
                <w:numId w:val="84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траже и дају једноставне исказе којима се изражава припадање</w:t>
            </w:r>
            <w:r>
              <w:rPr>
                <w:rFonts w:ascii="Calibri" w:eastAsia="Times New Roman" w:hAnsi="Calibri" w:cs="Times New Roman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84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уочавају сличности и разлике у геогр</w:t>
            </w:r>
            <w:r>
              <w:rPr>
                <w:rFonts w:ascii="Calibri" w:eastAsia="Times New Roman" w:hAnsi="Calibri" w:cs="Times New Roman"/>
              </w:rPr>
              <w:t xml:space="preserve">афским, </w:t>
            </w:r>
            <w:r w:rsidRPr="00E95C2D">
              <w:rPr>
                <w:rFonts w:ascii="Calibri" w:eastAsia="Times New Roman" w:hAnsi="Calibri" w:cs="Times New Roman"/>
              </w:rPr>
              <w:t xml:space="preserve"> културним и историјским одликама Италије и Србије. </w:t>
            </w: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</w:rPr>
            </w:pP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DB4" w:rsidRPr="00E95C2D" w:rsidRDefault="001F1DB4" w:rsidP="00845FAE">
            <w:pPr>
              <w:numPr>
                <w:ilvl w:val="0"/>
                <w:numId w:val="85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именице и придеве које ће користити за описивање физичког изгледа и каракт</w:t>
            </w:r>
            <w:r>
              <w:rPr>
                <w:rFonts w:ascii="Calibri" w:eastAsia="Times New Roman" w:hAnsi="Calibri" w:cs="Times New Roman"/>
              </w:rPr>
              <w:t>ера особе:</w:t>
            </w:r>
          </w:p>
          <w:p w:rsidR="001F1DB4" w:rsidRPr="00E95C2D" w:rsidRDefault="001F1DB4" w:rsidP="002E4C47">
            <w:pPr>
              <w:ind w:left="720"/>
              <w:rPr>
                <w:rFonts w:ascii="Calibri" w:eastAsia="Times New Roman" w:hAnsi="Calibri" w:cs="Times New Roman"/>
                <w:i/>
              </w:rPr>
            </w:pPr>
            <w:r w:rsidRPr="00E95C2D">
              <w:rPr>
                <w:rFonts w:ascii="Calibri" w:eastAsia="Times New Roman" w:hAnsi="Calibri" w:cs="Times New Roman"/>
                <w:i/>
              </w:rPr>
              <w:t>Com’è Fabrizio? Ė alto e magro. Ha i capelli castani.Ė gentile e simpatico.</w:t>
            </w:r>
          </w:p>
          <w:p w:rsidR="001F1DB4" w:rsidRPr="00E95C2D" w:rsidRDefault="001F1DB4" w:rsidP="00845FAE">
            <w:pPr>
              <w:numPr>
                <w:ilvl w:val="0"/>
                <w:numId w:val="85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 xml:space="preserve">речи које означавају предмете у </w:t>
            </w:r>
            <w:r>
              <w:rPr>
                <w:rFonts w:ascii="Calibri" w:eastAsia="Times New Roman" w:hAnsi="Calibri" w:cs="Times New Roman"/>
              </w:rPr>
              <w:t>школи;</w:t>
            </w:r>
          </w:p>
          <w:p w:rsidR="001F1DB4" w:rsidRPr="00E95C2D" w:rsidRDefault="001F1DB4" w:rsidP="00845FAE">
            <w:pPr>
              <w:numPr>
                <w:ilvl w:val="0"/>
                <w:numId w:val="85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индикатив презента глагола 3. конјугације који користе –</w:t>
            </w:r>
            <w:r w:rsidRPr="00E95C2D">
              <w:rPr>
                <w:rFonts w:ascii="Calibri" w:eastAsia="Times New Roman" w:hAnsi="Calibri" w:cs="Times New Roman"/>
                <w:i/>
              </w:rPr>
              <w:t xml:space="preserve">isc </w:t>
            </w:r>
            <w:r w:rsidRPr="00E95C2D">
              <w:rPr>
                <w:rFonts w:ascii="Calibri" w:eastAsia="Times New Roman" w:hAnsi="Calibri" w:cs="Times New Roman"/>
              </w:rPr>
              <w:t>у својој промени(</w:t>
            </w:r>
            <w:r w:rsidRPr="00E95C2D">
              <w:rPr>
                <w:rFonts w:ascii="Calibri" w:eastAsia="Times New Roman" w:hAnsi="Calibri" w:cs="Times New Roman"/>
                <w:i/>
              </w:rPr>
              <w:t>finire,capire, preferire, pulire...)</w:t>
            </w:r>
            <w:r>
              <w:rPr>
                <w:rFonts w:ascii="Calibri" w:eastAsia="Times New Roman" w:hAnsi="Calibri" w:cs="Times New Roman"/>
                <w:i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85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индикатив презента глагола</w:t>
            </w:r>
            <w:r w:rsidRPr="00E95C2D">
              <w:rPr>
                <w:rFonts w:ascii="Calibri" w:eastAsia="Times New Roman" w:hAnsi="Calibri" w:cs="Times New Roman"/>
                <w:i/>
              </w:rPr>
              <w:t xml:space="preserve"> fare</w:t>
            </w:r>
            <w:r>
              <w:rPr>
                <w:rFonts w:ascii="Calibri" w:eastAsia="Times New Roman" w:hAnsi="Calibri" w:cs="Times New Roman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85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присвојне придеве и заменице</w:t>
            </w:r>
            <w:r>
              <w:rPr>
                <w:rFonts w:ascii="Calibri" w:eastAsia="Times New Roman" w:hAnsi="Calibri" w:cs="Times New Roman"/>
              </w:rPr>
              <w:t>:</w:t>
            </w:r>
          </w:p>
          <w:p w:rsidR="001F1DB4" w:rsidRPr="00E95C2D" w:rsidRDefault="001F1DB4" w:rsidP="002E4C47">
            <w:pPr>
              <w:ind w:left="720"/>
              <w:rPr>
                <w:rFonts w:ascii="Calibri" w:eastAsia="Times New Roman" w:hAnsi="Calibri" w:cs="Times New Roman"/>
                <w:i/>
              </w:rPr>
            </w:pPr>
            <w:r w:rsidRPr="00E95C2D">
              <w:rPr>
                <w:rFonts w:ascii="Calibri" w:eastAsia="Times New Roman" w:hAnsi="Calibri" w:cs="Times New Roman"/>
                <w:i/>
              </w:rPr>
              <w:t>Di chi è la penna? Ė la mia. Queste m</w:t>
            </w:r>
            <w:r>
              <w:rPr>
                <w:rFonts w:ascii="Calibri" w:eastAsia="Times New Roman" w:hAnsi="Calibri" w:cs="Times New Roman"/>
                <w:i/>
              </w:rPr>
              <w:t>atite sono le tue?</w:t>
            </w:r>
            <w:r w:rsidRPr="00E95C2D">
              <w:rPr>
                <w:rFonts w:ascii="Calibri" w:eastAsia="Times New Roman" w:hAnsi="Calibri" w:cs="Times New Roman"/>
                <w:i/>
              </w:rPr>
              <w:t xml:space="preserve">  ( No)/ sì, (non sono)/ sono  le mie.</w:t>
            </w:r>
          </w:p>
          <w:p w:rsidR="001F1DB4" w:rsidRPr="00E95C2D" w:rsidRDefault="001F1DB4" w:rsidP="00845FAE">
            <w:pPr>
              <w:numPr>
                <w:ilvl w:val="0"/>
                <w:numId w:val="85"/>
              </w:num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E95C2D">
              <w:rPr>
                <w:rFonts w:ascii="Calibri" w:eastAsia="Times New Roman" w:hAnsi="Calibri" w:cs="Times New Roman"/>
              </w:rPr>
              <w:t>изговор слова</w:t>
            </w:r>
            <w:r w:rsidRPr="00E95C2D">
              <w:rPr>
                <w:rFonts w:ascii="Calibri" w:eastAsia="Times New Roman" w:hAnsi="Calibri" w:cs="Times New Roman"/>
                <w:i/>
              </w:rPr>
              <w:t xml:space="preserve"> g</w:t>
            </w:r>
            <w:r>
              <w:rPr>
                <w:rFonts w:ascii="Calibri" w:eastAsia="Times New Roman" w:hAnsi="Calibri" w:cs="Times New Roman"/>
                <w:i/>
              </w:rPr>
              <w:t>;</w:t>
            </w:r>
          </w:p>
          <w:p w:rsidR="001F1DB4" w:rsidRDefault="001F1DB4" w:rsidP="00845FAE">
            <w:pPr>
              <w:numPr>
                <w:ilvl w:val="0"/>
                <w:numId w:val="85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интеркултурне садржаје:Торино</w:t>
            </w:r>
            <w:r>
              <w:rPr>
                <w:rFonts w:ascii="Calibri" w:eastAsia="Times New Roman" w:hAnsi="Calibri" w:cs="Times New Roman"/>
              </w:rPr>
              <w:t>.</w:t>
            </w:r>
          </w:p>
          <w:p w:rsidR="001F1DB4" w:rsidRPr="00882009" w:rsidRDefault="001F1DB4" w:rsidP="002E4C47">
            <w:pPr>
              <w:ind w:left="360"/>
              <w:rPr>
                <w:rFonts w:ascii="Calibri" w:eastAsia="Times New Roman" w:hAnsi="Calibri" w:cs="Times New Roman"/>
              </w:rPr>
            </w:pP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4</w:t>
            </w:r>
          </w:p>
        </w:tc>
      </w:tr>
      <w:tr w:rsidR="001F1DB4" w:rsidRPr="00C56999" w:rsidTr="002E4C47">
        <w:trPr>
          <w:cantSplit/>
          <w:trHeight w:val="436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Корелација </w:t>
            </w:r>
          </w:p>
        </w:tc>
        <w:tc>
          <w:tcPr>
            <w:tcW w:w="120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1DB4" w:rsidRPr="00E95C2D" w:rsidRDefault="001F1DB4" w:rsidP="002E4C47">
            <w:pPr>
              <w:pStyle w:val="NoSpacing"/>
              <w:rPr>
                <w:rFonts w:ascii="Times New Roman" w:hAnsi="Times New Roman"/>
              </w:rPr>
            </w:pPr>
            <w:r w:rsidRPr="00E95C2D">
              <w:rPr>
                <w:rFonts w:ascii="Times New Roman" w:hAnsi="Times New Roman"/>
              </w:rPr>
              <w:t>Српски језик,ликовна култура,географија,историја,музичка култура</w:t>
            </w:r>
          </w:p>
        </w:tc>
      </w:tr>
      <w:tr w:rsidR="001F1DB4" w:rsidRPr="002D4A66" w:rsidTr="002E4C47">
        <w:trPr>
          <w:cantSplit/>
          <w:trHeight w:val="436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Стандарди постигнућа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1DB4" w:rsidRPr="00B70538" w:rsidRDefault="001F1DB4" w:rsidP="00845FAE">
            <w:pPr>
              <w:pStyle w:val="NoSpacing"/>
              <w:numPr>
                <w:ilvl w:val="2"/>
                <w:numId w:val="93"/>
              </w:numPr>
              <w:jc w:val="both"/>
              <w:rPr>
                <w:rFonts w:ascii="Times New Roman" w:hAnsi="Times New Roman"/>
                <w:b/>
              </w:rPr>
            </w:pPr>
            <w:r w:rsidRPr="003D2D8C">
              <w:rPr>
                <w:rFonts w:ascii="Times New Roman" w:hAnsi="Times New Roman"/>
                <w:b/>
              </w:rPr>
              <w:t>1.</w:t>
            </w:r>
            <w:r w:rsidRPr="003D2D8C">
              <w:rPr>
                <w:rFonts w:ascii="Times New Roman" w:hAnsi="Times New Roman"/>
              </w:rPr>
              <w:t>1.2.  1.1.3.  1.1.4.  1.1.5.  1.1.6.  1.1.7.  1.1.8. 1.1.9.   1.1.10.  1.1.11.  1.1.12.  1.1.13.   1.1.14.  1.1.15.   1.1.17.  1.1.18.  1.1.19. 1.1.20.  1.1.21. 1.1.22.  1.1.23.  1.1.24.  1.2.1.  1.2.2.  1.2.3.  1.2.4.  1.3.1.  1.3.2.  .   2.1.1.  2.1.2.  2.1.3.</w:t>
            </w:r>
            <w:r>
              <w:rPr>
                <w:rFonts w:ascii="Times New Roman" w:hAnsi="Times New Roman"/>
              </w:rPr>
              <w:t xml:space="preserve">   2.1.9.  </w:t>
            </w:r>
          </w:p>
        </w:tc>
      </w:tr>
      <w:tr w:rsidR="001F1DB4" w:rsidRPr="00C56999" w:rsidTr="002E4C47">
        <w:trPr>
          <w:cantSplit/>
          <w:trHeight w:val="500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F1DB4" w:rsidRPr="00C56999" w:rsidRDefault="001F1DB4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C56999">
              <w:rPr>
                <w:rFonts w:ascii="Times New Roman" w:hAnsi="Times New Roman"/>
                <w:b/>
              </w:rPr>
              <w:t>Начин праћења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F1DB4" w:rsidRPr="00E95C2D" w:rsidRDefault="001F1DB4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E95C2D">
              <w:rPr>
                <w:rFonts w:ascii="Times New Roman" w:hAnsi="Times New Roman"/>
              </w:rPr>
              <w:t>Посматрање и праћење, усмена провера кроз играње улога у паровима, симулације у паровима, тестови вештина  и различите технике формативног оцењивања.</w:t>
            </w:r>
          </w:p>
        </w:tc>
      </w:tr>
    </w:tbl>
    <w:p w:rsidR="001F1DB4" w:rsidRDefault="001F1DB4" w:rsidP="001F1DB4">
      <w:pPr>
        <w:rPr>
          <w:rFonts w:ascii="Calibri" w:eastAsia="Times New Roman" w:hAnsi="Calibri" w:cs="Times New Roman"/>
        </w:rPr>
      </w:pPr>
    </w:p>
    <w:p w:rsidR="001F1DB4" w:rsidRDefault="001F1DB4" w:rsidP="001F1DB4">
      <w:pPr>
        <w:rPr>
          <w:rFonts w:ascii="Calibri" w:eastAsia="Times New Roman" w:hAnsi="Calibri" w:cs="Times New Roman"/>
        </w:rPr>
      </w:pP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5031"/>
        <w:gridCol w:w="5033"/>
        <w:gridCol w:w="661"/>
        <w:gridCol w:w="662"/>
        <w:gridCol w:w="662"/>
      </w:tblGrid>
      <w:tr w:rsidR="001F1DB4" w:rsidRPr="00C56999" w:rsidTr="002E4C47">
        <w:trPr>
          <w:cantSplit/>
          <w:trHeight w:val="251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E95C2D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lastRenderedPageBreak/>
              <w:t xml:space="preserve">БРОЈ 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И НАЗИВ ТЕМЕ/ОБЛАСТИ</w:t>
            </w:r>
          </w:p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(Комуникатвинефунцкије)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Остали типови</w:t>
            </w:r>
          </w:p>
        </w:tc>
      </w:tr>
      <w:tr w:rsidR="001F1DB4" w:rsidRPr="00C56999" w:rsidTr="002E4C47">
        <w:trPr>
          <w:cantSplit/>
          <w:trHeight w:val="460"/>
        </w:trPr>
        <w:tc>
          <w:tcPr>
            <w:tcW w:w="20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По завршеној теми/области ученици 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су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у стању 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да у усменој и писменој комуникацији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Ученици у усменоји писменој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F1DB4" w:rsidRPr="00C56999" w:rsidTr="002E4C47">
        <w:trPr>
          <w:cantSplit/>
          <w:trHeight w:val="878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b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b/>
                <w:szCs w:val="20"/>
              </w:rPr>
              <w:t>5. Ma che bella giornata!</w:t>
            </w: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Исказивање хронолошког времена, описивање уобичајених активности, планова и способности</w:t>
            </w:r>
            <w:r>
              <w:rPr>
                <w:rFonts w:ascii="Calibri" w:eastAsia="Times New Roman" w:hAnsi="Calibri" w:cs="Times New Roman"/>
                <w:szCs w:val="20"/>
              </w:rPr>
              <w:t>.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DB4" w:rsidRDefault="001F1DB4" w:rsidP="00845FAE">
            <w:pPr>
              <w:numPr>
                <w:ilvl w:val="0"/>
                <w:numId w:val="96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разумеју једноставна питања о хроно</w:t>
            </w:r>
            <w:r>
              <w:rPr>
                <w:rFonts w:ascii="Calibri" w:eastAsia="Times New Roman" w:hAnsi="Calibri" w:cs="Times New Roman"/>
                <w:szCs w:val="20"/>
              </w:rPr>
              <w:t>лошком времену и реагују на њих;</w:t>
            </w:r>
          </w:p>
          <w:p w:rsidR="001F1DB4" w:rsidRPr="00E95C2D" w:rsidRDefault="001F1DB4" w:rsidP="00845FAE">
            <w:pPr>
              <w:numPr>
                <w:ilvl w:val="0"/>
                <w:numId w:val="96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траже и дају кратка и једноставна обав</w:t>
            </w:r>
            <w:r>
              <w:rPr>
                <w:rFonts w:ascii="Calibri" w:eastAsia="Times New Roman" w:hAnsi="Calibri" w:cs="Times New Roman"/>
                <w:szCs w:val="20"/>
              </w:rPr>
              <w:t>ештења о хронолошком времену;</w:t>
            </w:r>
          </w:p>
          <w:p w:rsidR="001F1DB4" w:rsidRPr="00E95C2D" w:rsidRDefault="001F1DB4" w:rsidP="00845FAE">
            <w:pPr>
              <w:numPr>
                <w:ilvl w:val="0"/>
                <w:numId w:val="96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разумеју једноставне исказе о уобичајеним активностима и способностима и реагују</w:t>
            </w:r>
            <w:r>
              <w:rPr>
                <w:rFonts w:ascii="Calibri" w:eastAsia="Times New Roman" w:hAnsi="Calibri" w:cs="Times New Roman"/>
                <w:szCs w:val="20"/>
              </w:rPr>
              <w:t xml:space="preserve"> на њих;</w:t>
            </w:r>
          </w:p>
          <w:p w:rsidR="001F1DB4" w:rsidRPr="00E95C2D" w:rsidRDefault="001F1DB4" w:rsidP="00845FAE">
            <w:pPr>
              <w:numPr>
                <w:ilvl w:val="0"/>
                <w:numId w:val="96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опишу и планирају</w:t>
            </w:r>
            <w:r>
              <w:rPr>
                <w:rFonts w:ascii="Calibri" w:eastAsia="Times New Roman" w:hAnsi="Calibri" w:cs="Times New Roman"/>
                <w:szCs w:val="20"/>
              </w:rPr>
              <w:t xml:space="preserve"> уобичајене активности кратким, </w:t>
            </w:r>
            <w:r w:rsidRPr="00E95C2D">
              <w:rPr>
                <w:rFonts w:ascii="Calibri" w:eastAsia="Times New Roman" w:hAnsi="Calibri" w:cs="Times New Roman"/>
                <w:szCs w:val="20"/>
              </w:rPr>
              <w:t xml:space="preserve"> једноставним, језичким средствима</w:t>
            </w:r>
            <w:r>
              <w:rPr>
                <w:rFonts w:ascii="Calibri" w:eastAsia="Times New Roman" w:hAnsi="Calibri" w:cs="Times New Roman"/>
                <w:szCs w:val="20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96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уочавају сличности и разлике у  породичним навикама у Италији и Србији</w:t>
            </w:r>
            <w:r>
              <w:rPr>
                <w:rFonts w:ascii="Calibri" w:eastAsia="Times New Roman" w:hAnsi="Calibri" w:cs="Times New Roman"/>
                <w:szCs w:val="20"/>
              </w:rPr>
              <w:t>.</w:t>
            </w: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szCs w:val="20"/>
                <w:lang w:val="de-DE"/>
              </w:rPr>
            </w:pP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szCs w:val="20"/>
                <w:lang w:val="de-DE"/>
              </w:rPr>
            </w:pP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DB4" w:rsidRPr="00E95C2D" w:rsidRDefault="001F1DB4" w:rsidP="00845FAE">
            <w:pPr>
              <w:numPr>
                <w:ilvl w:val="0"/>
                <w:numId w:val="95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речи у ве</w:t>
            </w:r>
            <w:r>
              <w:rPr>
                <w:rFonts w:ascii="Calibri" w:eastAsia="Times New Roman" w:hAnsi="Calibri" w:cs="Times New Roman"/>
                <w:szCs w:val="20"/>
              </w:rPr>
              <w:t>зи са свакодневним активностима;</w:t>
            </w:r>
          </w:p>
          <w:p w:rsidR="001F1DB4" w:rsidRPr="00E95C2D" w:rsidRDefault="001F1DB4" w:rsidP="00845FAE">
            <w:pPr>
              <w:numPr>
                <w:ilvl w:val="0"/>
                <w:numId w:val="95"/>
              </w:numPr>
              <w:spacing w:after="0" w:line="240" w:lineRule="auto"/>
              <w:rPr>
                <w:rFonts w:ascii="Calibri" w:eastAsia="Times New Roman" w:hAnsi="Calibri" w:cs="Times New Roman"/>
                <w:i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 xml:space="preserve">исказивање хронолошког времена: </w:t>
            </w:r>
            <w:r w:rsidRPr="00E95C2D">
              <w:rPr>
                <w:rFonts w:ascii="Calibri" w:eastAsia="Times New Roman" w:hAnsi="Calibri" w:cs="Times New Roman"/>
                <w:i/>
                <w:szCs w:val="20"/>
              </w:rPr>
              <w:t>Che ore sono? Che ora è? Sono le dieci. A che ora vai a scuola la mattina? Esco di casa alle 08.</w:t>
            </w:r>
            <w:r>
              <w:rPr>
                <w:rFonts w:ascii="Calibri" w:eastAsia="Times New Roman" w:hAnsi="Calibri" w:cs="Times New Roman"/>
                <w:i/>
                <w:szCs w:val="20"/>
              </w:rPr>
              <w:t>10 e arrivo a scuola alle 08.30;</w:t>
            </w:r>
          </w:p>
          <w:p w:rsidR="001F1DB4" w:rsidRPr="00E95C2D" w:rsidRDefault="001F1DB4" w:rsidP="00845FAE">
            <w:pPr>
              <w:numPr>
                <w:ilvl w:val="0"/>
                <w:numId w:val="95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називе дана у недељи,делова дана</w:t>
            </w:r>
            <w:r>
              <w:rPr>
                <w:rFonts w:ascii="Calibri" w:eastAsia="Times New Roman" w:hAnsi="Calibri" w:cs="Times New Roman"/>
                <w:szCs w:val="20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95"/>
              </w:numPr>
              <w:spacing w:after="0" w:line="240" w:lineRule="auto"/>
              <w:rPr>
                <w:rFonts w:ascii="Calibri" w:eastAsia="Times New Roman" w:hAnsi="Calibri" w:cs="Times New Roman"/>
                <w:i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прилоге :</w:t>
            </w:r>
            <w:r w:rsidRPr="00E95C2D">
              <w:rPr>
                <w:rFonts w:ascii="Calibri" w:eastAsia="Times New Roman" w:hAnsi="Calibri" w:cs="Times New Roman"/>
                <w:i/>
                <w:szCs w:val="20"/>
              </w:rPr>
              <w:t>sempre,disolito,spesso,a volte/qualche volta,raramente,mai, oggi, domani</w:t>
            </w:r>
            <w:r>
              <w:rPr>
                <w:rFonts w:ascii="Calibri" w:eastAsia="Times New Roman" w:hAnsi="Calibri" w:cs="Times New Roman"/>
                <w:i/>
                <w:szCs w:val="20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95"/>
              </w:numPr>
              <w:spacing w:after="0" w:line="240" w:lineRule="auto"/>
              <w:rPr>
                <w:rFonts w:ascii="Calibri" w:eastAsia="Times New Roman" w:hAnsi="Calibri" w:cs="Times New Roman"/>
                <w:i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 xml:space="preserve">предлоге за одређивање времена и места: </w:t>
            </w:r>
            <w:r w:rsidRPr="00E95C2D">
              <w:rPr>
                <w:rFonts w:ascii="Calibri" w:eastAsia="Times New Roman" w:hAnsi="Calibri" w:cs="Times New Roman"/>
                <w:i/>
                <w:szCs w:val="20"/>
              </w:rPr>
              <w:t>a, da, di, in</w:t>
            </w:r>
            <w:r>
              <w:rPr>
                <w:rFonts w:ascii="Calibri" w:eastAsia="Times New Roman" w:hAnsi="Calibri" w:cs="Times New Roman"/>
                <w:i/>
                <w:szCs w:val="20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95"/>
              </w:numPr>
              <w:spacing w:after="0" w:line="240" w:lineRule="auto"/>
              <w:rPr>
                <w:rFonts w:ascii="Calibri" w:eastAsia="Times New Roman" w:hAnsi="Calibri" w:cs="Times New Roman"/>
                <w:i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i/>
                <w:szCs w:val="20"/>
              </w:rPr>
              <w:t>A mezzogiorno, dal lunedì al sabato, di mattina, a casa, a scuola, in montagna, in pizzeria...</w:t>
            </w:r>
            <w:r>
              <w:rPr>
                <w:rFonts w:ascii="Calibri" w:eastAsia="Times New Roman" w:hAnsi="Calibri" w:cs="Times New Roman"/>
                <w:i/>
                <w:szCs w:val="20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95"/>
              </w:numPr>
              <w:spacing w:after="0" w:line="240" w:lineRule="auto"/>
              <w:rPr>
                <w:rFonts w:ascii="Calibri" w:eastAsia="Times New Roman" w:hAnsi="Calibri" w:cs="Times New Roman"/>
                <w:i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i/>
                <w:szCs w:val="20"/>
              </w:rPr>
              <w:t>Andare + preposizione,</w:t>
            </w:r>
            <w:r>
              <w:rPr>
                <w:rFonts w:ascii="Calibri" w:eastAsia="Times New Roman" w:hAnsi="Calibri" w:cs="Times New Roman"/>
                <w:i/>
                <w:szCs w:val="20"/>
              </w:rPr>
              <w:t xml:space="preserve"> Vado a giocare a tennis;</w:t>
            </w:r>
          </w:p>
          <w:p w:rsidR="001F1DB4" w:rsidRPr="00E95C2D" w:rsidRDefault="001F1DB4" w:rsidP="00845FAE">
            <w:pPr>
              <w:numPr>
                <w:ilvl w:val="0"/>
                <w:numId w:val="95"/>
              </w:numPr>
              <w:spacing w:after="0" w:line="240" w:lineRule="auto"/>
              <w:rPr>
                <w:rFonts w:ascii="Calibri" w:eastAsia="Times New Roman" w:hAnsi="Calibri" w:cs="Times New Roman"/>
                <w:i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szCs w:val="20"/>
              </w:rPr>
              <w:t>Vado in pizzeria;</w:t>
            </w:r>
          </w:p>
          <w:p w:rsidR="001F1DB4" w:rsidRPr="00E95C2D" w:rsidRDefault="001F1DB4" w:rsidP="00845FAE">
            <w:pPr>
              <w:numPr>
                <w:ilvl w:val="0"/>
                <w:numId w:val="95"/>
              </w:numPr>
              <w:spacing w:after="0" w:line="240" w:lineRule="auto"/>
              <w:rPr>
                <w:rFonts w:ascii="Calibri" w:eastAsia="Times New Roman" w:hAnsi="Calibri" w:cs="Times New Roman"/>
                <w:i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индикатив презента најфреквентнијих повратнихглагола(</w:t>
            </w:r>
            <w:r w:rsidRPr="00E95C2D">
              <w:rPr>
                <w:rFonts w:ascii="Calibri" w:eastAsia="Times New Roman" w:hAnsi="Calibri" w:cs="Times New Roman"/>
                <w:i/>
                <w:szCs w:val="20"/>
              </w:rPr>
              <w:t>alzarsi,chiamarsi,vestirsi,pettinarsi,svegliarsi,</w:t>
            </w:r>
            <w:r>
              <w:rPr>
                <w:rFonts w:ascii="Calibri" w:eastAsia="Times New Roman" w:hAnsi="Calibri" w:cs="Times New Roman"/>
                <w:i/>
                <w:szCs w:val="20"/>
              </w:rPr>
              <w:t xml:space="preserve"> lavarsi);</w:t>
            </w:r>
          </w:p>
          <w:p w:rsidR="001F1DB4" w:rsidRPr="00E95C2D" w:rsidRDefault="001F1DB4" w:rsidP="00845FAE">
            <w:pPr>
              <w:numPr>
                <w:ilvl w:val="0"/>
                <w:numId w:val="95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 xml:space="preserve">индикатив презента глагола </w:t>
            </w:r>
            <w:r w:rsidRPr="00E95C2D">
              <w:rPr>
                <w:rFonts w:ascii="Calibri" w:eastAsia="Times New Roman" w:hAnsi="Calibri" w:cs="Times New Roman"/>
                <w:i/>
                <w:szCs w:val="20"/>
              </w:rPr>
              <w:t>bere,uscire,andare</w:t>
            </w:r>
            <w:r>
              <w:rPr>
                <w:rFonts w:ascii="Calibri" w:eastAsia="Times New Roman" w:hAnsi="Calibri" w:cs="Times New Roman"/>
                <w:i/>
                <w:szCs w:val="20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95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 xml:space="preserve">изговор сугласниčke grupe </w:t>
            </w:r>
            <w:r w:rsidRPr="00E95C2D">
              <w:rPr>
                <w:rFonts w:ascii="Calibri" w:eastAsia="Times New Roman" w:hAnsi="Calibri" w:cs="Times New Roman"/>
                <w:i/>
                <w:szCs w:val="20"/>
              </w:rPr>
              <w:t>sc</w:t>
            </w:r>
            <w:r>
              <w:rPr>
                <w:rFonts w:ascii="Calibri" w:eastAsia="Times New Roman" w:hAnsi="Calibri" w:cs="Times New Roman"/>
                <w:i/>
                <w:szCs w:val="20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95"/>
              </w:num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E95C2D">
              <w:rPr>
                <w:rFonts w:ascii="Calibri" w:eastAsia="Times New Roman" w:hAnsi="Calibri" w:cs="Times New Roman"/>
                <w:szCs w:val="20"/>
              </w:rPr>
              <w:t>интеркултурне садржаје:Навике у исхрани Италијана</w:t>
            </w:r>
            <w:r>
              <w:rPr>
                <w:rFonts w:ascii="Calibri" w:eastAsia="Times New Roman" w:hAnsi="Calibri" w:cs="Times New Roman"/>
                <w:szCs w:val="20"/>
              </w:rPr>
              <w:t>.</w:t>
            </w: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i/>
                <w:szCs w:val="20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2</w:t>
            </w:r>
          </w:p>
        </w:tc>
      </w:tr>
      <w:tr w:rsidR="001F1DB4" w:rsidRPr="00C56999" w:rsidTr="002E4C47">
        <w:trPr>
          <w:cantSplit/>
          <w:trHeight w:val="436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Корелација </w:t>
            </w:r>
          </w:p>
        </w:tc>
        <w:tc>
          <w:tcPr>
            <w:tcW w:w="120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1DB4" w:rsidRPr="00E95C2D" w:rsidRDefault="001F1DB4" w:rsidP="002E4C47">
            <w:pPr>
              <w:pStyle w:val="NoSpacing"/>
              <w:rPr>
                <w:rFonts w:ascii="Times New Roman" w:hAnsi="Times New Roman"/>
              </w:rPr>
            </w:pPr>
            <w:r w:rsidRPr="00E95C2D">
              <w:rPr>
                <w:rFonts w:ascii="Times New Roman" w:hAnsi="Times New Roman"/>
              </w:rPr>
              <w:t>Српски језик,математика,биологија</w:t>
            </w:r>
          </w:p>
        </w:tc>
      </w:tr>
      <w:tr w:rsidR="001F1DB4" w:rsidRPr="002D4A66" w:rsidTr="002E4C47">
        <w:trPr>
          <w:cantSplit/>
          <w:trHeight w:val="436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Стандарди постигнућа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1DB4" w:rsidRPr="003D2D8C" w:rsidRDefault="001F1DB4" w:rsidP="00845FAE">
            <w:pPr>
              <w:pStyle w:val="NoSpacing"/>
              <w:numPr>
                <w:ilvl w:val="2"/>
                <w:numId w:val="75"/>
              </w:numPr>
              <w:ind w:left="370" w:firstLine="0"/>
              <w:jc w:val="both"/>
              <w:rPr>
                <w:rFonts w:ascii="Times New Roman" w:hAnsi="Times New Roman"/>
                <w:b/>
              </w:rPr>
            </w:pPr>
            <w:r w:rsidRPr="003D2D8C">
              <w:rPr>
                <w:rFonts w:ascii="Times New Roman" w:hAnsi="Times New Roman"/>
              </w:rPr>
              <w:t xml:space="preserve">1.1.2.  1.1.3.  1.1.4.  1.1.5.  1.1.6.  1.1.7.  1.1.8.  1.1.10. 1.1.11.  1.1.12.  1.1.13.  1.1.14.  1.1.15.  1.1.17.  1.1.18.  1.1.19.  1.1.20.  1.1.21.  1.1.23.  1.1.24.  1.2.1.  1.2.1.  1.2.3.  1.2.4.   1.3.1.  2.1.1.  2.1.2.  2.1.3.   2.1.9.  </w:t>
            </w:r>
          </w:p>
        </w:tc>
      </w:tr>
      <w:tr w:rsidR="001F1DB4" w:rsidRPr="00C56999" w:rsidTr="002E4C47">
        <w:trPr>
          <w:cantSplit/>
          <w:trHeight w:val="500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F1DB4" w:rsidRPr="00C56999" w:rsidRDefault="001F1DB4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C56999">
              <w:rPr>
                <w:rFonts w:ascii="Times New Roman" w:hAnsi="Times New Roman"/>
                <w:b/>
              </w:rPr>
              <w:t>Начин праћења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F1DB4" w:rsidRPr="00E95C2D" w:rsidRDefault="001F1DB4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E95C2D">
              <w:rPr>
                <w:rFonts w:ascii="Times New Roman" w:hAnsi="Times New Roman"/>
              </w:rPr>
              <w:t>Посматрање и праћење, усмена провера кроз играње улога у паровима, симулације у паровима, тестови вештина  и различите технике формативног оцењивања.</w:t>
            </w:r>
          </w:p>
        </w:tc>
      </w:tr>
    </w:tbl>
    <w:p w:rsidR="001F1DB4" w:rsidRDefault="001F1DB4" w:rsidP="001F1DB4">
      <w:pPr>
        <w:rPr>
          <w:rFonts w:ascii="Calibri" w:eastAsia="Times New Roman" w:hAnsi="Calibri" w:cs="Times New Roman"/>
        </w:rPr>
      </w:pP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5031"/>
        <w:gridCol w:w="5033"/>
        <w:gridCol w:w="661"/>
        <w:gridCol w:w="662"/>
        <w:gridCol w:w="662"/>
      </w:tblGrid>
      <w:tr w:rsidR="001F1DB4" w:rsidRPr="00C56999" w:rsidTr="002E4C47">
        <w:trPr>
          <w:cantSplit/>
          <w:trHeight w:val="251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БРОЈ 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И НАЗИВ ТЕМЕ/ОБЛАСТИ</w:t>
            </w:r>
          </w:p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(Комуникатив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не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функц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ије)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Остали типови</w:t>
            </w:r>
          </w:p>
        </w:tc>
      </w:tr>
      <w:tr w:rsidR="001F1DB4" w:rsidRPr="00C56999" w:rsidTr="002E4C47">
        <w:trPr>
          <w:cantSplit/>
          <w:trHeight w:val="460"/>
        </w:trPr>
        <w:tc>
          <w:tcPr>
            <w:tcW w:w="20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По завршеној теми/области ученици 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су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у стању 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да у усменој и писменој комуникацији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Ученици у усменоји писменој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F1DB4" w:rsidRPr="00C56999" w:rsidTr="002E4C47">
        <w:trPr>
          <w:cantSplit/>
          <w:trHeight w:val="878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b/>
              </w:rPr>
            </w:pPr>
            <w:r w:rsidRPr="00E95C2D">
              <w:rPr>
                <w:rFonts w:ascii="Calibri" w:eastAsia="Times New Roman" w:hAnsi="Calibri" w:cs="Times New Roman"/>
                <w:b/>
              </w:rPr>
              <w:t>6. Ti presento i miei</w:t>
            </w: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highlight w:val="yellow"/>
              </w:rPr>
            </w:pPr>
            <w:r w:rsidRPr="00E95C2D">
              <w:rPr>
                <w:rFonts w:ascii="Calibri" w:eastAsia="Times New Roman" w:hAnsi="Calibri" w:cs="Times New Roman"/>
              </w:rPr>
              <w:t>Исказивање просторних односа,тражење и пружање  личних информација(породица, кућа)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DB4" w:rsidRPr="00E95C2D" w:rsidRDefault="001F1DB4" w:rsidP="002E4C47">
            <w:pPr>
              <w:rPr>
                <w:rFonts w:ascii="Calibri" w:eastAsia="Times New Roman" w:hAnsi="Calibri" w:cs="Times New Roman"/>
              </w:rPr>
            </w:pPr>
          </w:p>
          <w:p w:rsidR="001F1DB4" w:rsidRPr="00E95C2D" w:rsidRDefault="001F1DB4" w:rsidP="00845FAE">
            <w:pPr>
              <w:numPr>
                <w:ilvl w:val="0"/>
                <w:numId w:val="86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 xml:space="preserve">разумеју једноставна објашњења о простору и </w:t>
            </w:r>
            <w:r>
              <w:rPr>
                <w:rFonts w:ascii="Calibri" w:eastAsia="Times New Roman" w:hAnsi="Calibri" w:cs="Times New Roman"/>
              </w:rPr>
              <w:t>оријентацији у простору;</w:t>
            </w:r>
          </w:p>
          <w:p w:rsidR="001F1DB4" w:rsidRPr="00E95C2D" w:rsidRDefault="001F1DB4" w:rsidP="00845FAE">
            <w:pPr>
              <w:numPr>
                <w:ilvl w:val="0"/>
                <w:numId w:val="86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траже и пружају кратка и једноставна обја</w:t>
            </w:r>
            <w:r>
              <w:rPr>
                <w:rFonts w:ascii="Calibri" w:eastAsia="Times New Roman" w:hAnsi="Calibri" w:cs="Times New Roman"/>
              </w:rPr>
              <w:t>шњења о оријентацији у простору;</w:t>
            </w:r>
          </w:p>
          <w:p w:rsidR="001F1DB4" w:rsidRPr="00E95C2D" w:rsidRDefault="001F1DB4" w:rsidP="00845FAE">
            <w:pPr>
              <w:numPr>
                <w:ilvl w:val="0"/>
                <w:numId w:val="86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разумеју и размењују  информације</w:t>
            </w:r>
            <w:r>
              <w:rPr>
                <w:rFonts w:ascii="Calibri" w:eastAsia="Times New Roman" w:hAnsi="Calibri" w:cs="Times New Roman"/>
              </w:rPr>
              <w:t xml:space="preserve"> личне природе;</w:t>
            </w:r>
          </w:p>
          <w:p w:rsidR="001F1DB4" w:rsidRPr="003D2D8C" w:rsidRDefault="001F1DB4" w:rsidP="00845FAE">
            <w:pPr>
              <w:numPr>
                <w:ilvl w:val="0"/>
                <w:numId w:val="86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уочавају сл</w:t>
            </w:r>
            <w:r>
              <w:rPr>
                <w:rFonts w:ascii="Calibri" w:eastAsia="Times New Roman" w:hAnsi="Calibri" w:cs="Times New Roman"/>
              </w:rPr>
              <w:t>ичности и разлике у култури</w:t>
            </w:r>
            <w:r w:rsidRPr="00E95C2D">
              <w:rPr>
                <w:rFonts w:ascii="Calibri" w:eastAsia="Times New Roman" w:hAnsi="Calibri" w:cs="Times New Roman"/>
              </w:rPr>
              <w:t xml:space="preserve"> становања, животу породице, јавном простору</w:t>
            </w:r>
            <w:r w:rsidRPr="003D2D8C">
              <w:rPr>
                <w:rFonts w:ascii="Calibri" w:eastAsia="Times New Roman" w:hAnsi="Calibri" w:cs="Times New Roman"/>
              </w:rPr>
              <w:t>између Италије и Србије</w:t>
            </w:r>
            <w:r>
              <w:rPr>
                <w:rFonts w:ascii="Calibri" w:eastAsia="Times New Roman" w:hAnsi="Calibri" w:cs="Times New Roman"/>
              </w:rPr>
              <w:t>.</w:t>
            </w: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</w:rPr>
            </w:pP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lang w:val="de-DE"/>
              </w:rPr>
            </w:pP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DB4" w:rsidRPr="00E95C2D" w:rsidRDefault="001F1DB4" w:rsidP="00845FAE">
            <w:pPr>
              <w:numPr>
                <w:ilvl w:val="0"/>
                <w:numId w:val="87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 xml:space="preserve">вокабулар у вези са породицом </w:t>
            </w:r>
          </w:p>
          <w:p w:rsidR="001F1DB4" w:rsidRPr="00E95C2D" w:rsidRDefault="001F1DB4" w:rsidP="002E4C47">
            <w:pPr>
              <w:ind w:left="720"/>
              <w:rPr>
                <w:rFonts w:ascii="Calibri" w:eastAsia="Times New Roman" w:hAnsi="Calibri" w:cs="Times New Roman"/>
                <w:i/>
              </w:rPr>
            </w:pPr>
            <w:r>
              <w:rPr>
                <w:rFonts w:ascii="Calibri" w:eastAsia="Times New Roman" w:hAnsi="Calibri" w:cs="Times New Roman"/>
                <w:i/>
              </w:rPr>
              <w:t>Alice è la sorella di Carlo;</w:t>
            </w:r>
          </w:p>
          <w:p w:rsidR="001F1DB4" w:rsidRPr="00E95C2D" w:rsidRDefault="001F1DB4" w:rsidP="00845FAE">
            <w:pPr>
              <w:numPr>
                <w:ilvl w:val="0"/>
                <w:numId w:val="87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вокабулар  у вези са предметима и објектима у својој близини</w:t>
            </w:r>
            <w:r>
              <w:rPr>
                <w:rFonts w:ascii="Calibri" w:eastAsia="Times New Roman" w:hAnsi="Calibri" w:cs="Times New Roman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87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предлоге за место: sopra</w:t>
            </w:r>
            <w:r>
              <w:rPr>
                <w:rFonts w:ascii="Calibri" w:eastAsia="Times New Roman" w:hAnsi="Calibri" w:cs="Times New Roman"/>
              </w:rPr>
              <w:t xml:space="preserve">, </w:t>
            </w:r>
            <w:r w:rsidRPr="00E95C2D">
              <w:rPr>
                <w:rFonts w:ascii="Calibri" w:eastAsia="Times New Roman" w:hAnsi="Calibri" w:cs="Times New Roman"/>
              </w:rPr>
              <w:t xml:space="preserve"> sotto, dentro, in, fra/tra, davanti (a), dietro, vicino </w:t>
            </w:r>
            <w:r>
              <w:rPr>
                <w:rFonts w:ascii="Calibri" w:eastAsia="Times New Roman" w:hAnsi="Calibri" w:cs="Times New Roman"/>
              </w:rPr>
              <w:t>(a);</w:t>
            </w:r>
          </w:p>
          <w:p w:rsidR="001F1DB4" w:rsidRPr="00E95C2D" w:rsidRDefault="001F1DB4" w:rsidP="002E4C47">
            <w:pPr>
              <w:ind w:left="720"/>
              <w:rPr>
                <w:rFonts w:ascii="Calibri" w:eastAsia="Times New Roman" w:hAnsi="Calibri" w:cs="Times New Roman"/>
                <w:i/>
              </w:rPr>
            </w:pPr>
            <w:r w:rsidRPr="00E95C2D">
              <w:rPr>
                <w:rFonts w:ascii="Calibri" w:eastAsia="Times New Roman" w:hAnsi="Calibri" w:cs="Times New Roman"/>
                <w:i/>
              </w:rPr>
              <w:t>Dov’è</w:t>
            </w:r>
            <w:r>
              <w:rPr>
                <w:rFonts w:ascii="Calibri" w:eastAsia="Times New Roman" w:hAnsi="Calibri" w:cs="Times New Roman"/>
                <w:i/>
              </w:rPr>
              <w:t xml:space="preserve"> il gatto? Ė sotto il letto;</w:t>
            </w:r>
          </w:p>
          <w:p w:rsidR="001F1DB4" w:rsidRPr="00E95C2D" w:rsidRDefault="001F1DB4" w:rsidP="002E4C47">
            <w:pPr>
              <w:ind w:left="720"/>
              <w:rPr>
                <w:rFonts w:ascii="Calibri" w:eastAsia="Times New Roman" w:hAnsi="Calibri" w:cs="Times New Roman"/>
                <w:i/>
              </w:rPr>
            </w:pPr>
            <w:r w:rsidRPr="00E95C2D">
              <w:rPr>
                <w:rFonts w:ascii="Calibri" w:eastAsia="Times New Roman" w:hAnsi="Calibri" w:cs="Times New Roman"/>
                <w:i/>
              </w:rPr>
              <w:t>Dov</w:t>
            </w:r>
            <w:r>
              <w:rPr>
                <w:rFonts w:ascii="Calibri" w:eastAsia="Times New Roman" w:hAnsi="Calibri" w:cs="Times New Roman"/>
                <w:i/>
              </w:rPr>
              <w:t>’è il parco? Ė dietro la scuola;</w:t>
            </w:r>
          </w:p>
          <w:p w:rsidR="001F1DB4" w:rsidRPr="00E95C2D" w:rsidRDefault="001F1DB4" w:rsidP="00845FAE">
            <w:pPr>
              <w:numPr>
                <w:ilvl w:val="0"/>
                <w:numId w:val="87"/>
              </w:num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E95C2D">
              <w:rPr>
                <w:rFonts w:ascii="Calibri" w:eastAsia="Times New Roman" w:hAnsi="Calibri" w:cs="Times New Roman"/>
              </w:rPr>
              <w:t xml:space="preserve">индикатив презента глагола </w:t>
            </w:r>
            <w:r w:rsidRPr="00E95C2D">
              <w:rPr>
                <w:rFonts w:ascii="Calibri" w:eastAsia="Times New Roman" w:hAnsi="Calibri" w:cs="Times New Roman"/>
                <w:i/>
              </w:rPr>
              <w:t>venire: Da dove viene?Viene dalla Spagna. Viene dal ristorante.</w:t>
            </w:r>
          </w:p>
          <w:p w:rsidR="001F1DB4" w:rsidRPr="00E95C2D" w:rsidRDefault="001F1DB4" w:rsidP="00845FAE">
            <w:pPr>
              <w:numPr>
                <w:ilvl w:val="0"/>
                <w:numId w:val="87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изостављање одређеног члана уз присвојне придеве</w:t>
            </w:r>
            <w:r>
              <w:rPr>
                <w:rFonts w:ascii="Calibri" w:eastAsia="Times New Roman" w:hAnsi="Calibri" w:cs="Times New Roman"/>
              </w:rPr>
              <w:t>;</w:t>
            </w:r>
          </w:p>
          <w:p w:rsidR="001F1DB4" w:rsidRPr="00E95C2D" w:rsidRDefault="001F1DB4" w:rsidP="002E4C47">
            <w:pPr>
              <w:ind w:left="720"/>
              <w:rPr>
                <w:rFonts w:ascii="Calibri" w:eastAsia="Times New Roman" w:hAnsi="Calibri" w:cs="Times New Roman"/>
                <w:i/>
              </w:rPr>
            </w:pPr>
            <w:r w:rsidRPr="00E95C2D">
              <w:rPr>
                <w:rFonts w:ascii="Calibri" w:eastAsia="Times New Roman" w:hAnsi="Calibri" w:cs="Times New Roman"/>
                <w:i/>
              </w:rPr>
              <w:t>Come si chiama suo nonno?</w:t>
            </w:r>
          </w:p>
          <w:p w:rsidR="001F1DB4" w:rsidRPr="00E95C2D" w:rsidRDefault="001F1DB4" w:rsidP="00845FAE">
            <w:pPr>
              <w:numPr>
                <w:ilvl w:val="0"/>
                <w:numId w:val="87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5C2D">
              <w:rPr>
                <w:rFonts w:ascii="Calibri" w:eastAsia="Times New Roman" w:hAnsi="Calibri" w:cs="Times New Roman"/>
              </w:rPr>
              <w:t>изговор двоструких сугласника у речима</w:t>
            </w:r>
            <w:r>
              <w:rPr>
                <w:rFonts w:ascii="Calibri" w:eastAsia="Times New Roman" w:hAnsi="Calibri" w:cs="Times New Roman"/>
              </w:rPr>
              <w:t>;</w:t>
            </w:r>
          </w:p>
          <w:p w:rsidR="001F1DB4" w:rsidRPr="00E95C2D" w:rsidRDefault="001F1DB4" w:rsidP="00845FAE">
            <w:pPr>
              <w:numPr>
                <w:ilvl w:val="0"/>
                <w:numId w:val="87"/>
              </w:num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95C2D">
              <w:rPr>
                <w:rFonts w:ascii="Calibri" w:eastAsia="Times New Roman" w:hAnsi="Calibri" w:cs="Times New Roman"/>
              </w:rPr>
              <w:t>интеркултурне садржаје:начин становања у Италији</w:t>
            </w:r>
            <w:r>
              <w:rPr>
                <w:rFonts w:ascii="Calibri" w:eastAsia="Times New Roman" w:hAnsi="Calibri" w:cs="Times New Roman"/>
              </w:rPr>
              <w:t>.</w:t>
            </w:r>
          </w:p>
          <w:p w:rsidR="001F1DB4" w:rsidRPr="00E95C2D" w:rsidRDefault="001F1DB4" w:rsidP="002E4C47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4</w:t>
            </w:r>
          </w:p>
        </w:tc>
      </w:tr>
      <w:tr w:rsidR="001F1DB4" w:rsidRPr="00C56999" w:rsidTr="002E4C47">
        <w:trPr>
          <w:cantSplit/>
          <w:trHeight w:val="436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Корелација </w:t>
            </w:r>
          </w:p>
        </w:tc>
        <w:tc>
          <w:tcPr>
            <w:tcW w:w="120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1DB4" w:rsidRPr="00E95C2D" w:rsidRDefault="001F1DB4" w:rsidP="002E4C47">
            <w:pPr>
              <w:pStyle w:val="NoSpacing"/>
              <w:rPr>
                <w:rFonts w:ascii="Times New Roman" w:hAnsi="Times New Roman"/>
              </w:rPr>
            </w:pPr>
            <w:r w:rsidRPr="00E95C2D">
              <w:rPr>
                <w:rFonts w:ascii="Times New Roman" w:hAnsi="Times New Roman"/>
              </w:rPr>
              <w:t>Српски језик,историја,географија,ликовна култура</w:t>
            </w:r>
          </w:p>
        </w:tc>
      </w:tr>
      <w:tr w:rsidR="001F1DB4" w:rsidRPr="002D4A66" w:rsidTr="002E4C47">
        <w:trPr>
          <w:cantSplit/>
          <w:trHeight w:val="436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Стандарди постигнућа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1DB4" w:rsidRPr="002D4A66" w:rsidRDefault="001F1DB4" w:rsidP="00845FAE">
            <w:pPr>
              <w:pStyle w:val="NoSpacing"/>
              <w:numPr>
                <w:ilvl w:val="2"/>
                <w:numId w:val="76"/>
              </w:numPr>
              <w:ind w:left="280" w:firstLine="0"/>
              <w:jc w:val="both"/>
              <w:rPr>
                <w:rFonts w:ascii="Times New Roman" w:hAnsi="Times New Roman"/>
                <w:b/>
              </w:rPr>
            </w:pPr>
            <w:r w:rsidRPr="003D2D8C">
              <w:rPr>
                <w:rFonts w:ascii="Times New Roman" w:hAnsi="Times New Roman"/>
              </w:rPr>
              <w:t>1.1.2.  1.1.3.  1.1.4.  1.1.5.  1.1.6.  1.1.7.  1.1.8.  1.1.10. 1.1.11.  1.1.12.  1.1.13.  1.1.14.  1.1.15.  1.1.17.  1.1.18.  1.1.19.  1.1.20.  1.1.21.  1.1.23.  1.1.24.  1.2.1.  1.2.1.  1.2.3.  1.2.4.   1.3.2.    2.1.1.  2.1.2.  2.1.3.   2.1.9.   2.1.19</w:t>
            </w:r>
            <w:r>
              <w:rPr>
                <w:rFonts w:ascii="Times New Roman" w:hAnsi="Times New Roman"/>
              </w:rPr>
              <w:t xml:space="preserve">.  </w:t>
            </w:r>
          </w:p>
        </w:tc>
      </w:tr>
      <w:tr w:rsidR="001F1DB4" w:rsidRPr="00C56999" w:rsidTr="002E4C47">
        <w:trPr>
          <w:cantSplit/>
          <w:trHeight w:val="500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F1DB4" w:rsidRPr="00C56999" w:rsidRDefault="001F1DB4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C56999">
              <w:rPr>
                <w:rFonts w:ascii="Times New Roman" w:hAnsi="Times New Roman"/>
                <w:b/>
              </w:rPr>
              <w:t>Начин праћења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F1DB4" w:rsidRPr="00E95C2D" w:rsidRDefault="001F1DB4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E95C2D">
              <w:rPr>
                <w:rFonts w:ascii="Times New Roman" w:hAnsi="Times New Roman"/>
              </w:rPr>
              <w:t>Посматрање и праћење, усмена провера кроз играње улога у паровима, симулације у паровима, тестови вештина  и различите технике формативног оцењивања.</w:t>
            </w:r>
          </w:p>
        </w:tc>
      </w:tr>
    </w:tbl>
    <w:p w:rsidR="001F1DB4" w:rsidRDefault="001F1DB4" w:rsidP="001F1DB4">
      <w:pPr>
        <w:rPr>
          <w:rFonts w:ascii="Calibri" w:eastAsia="Times New Roman" w:hAnsi="Calibri" w:cs="Times New Roman"/>
        </w:rPr>
      </w:pP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5031"/>
        <w:gridCol w:w="5033"/>
        <w:gridCol w:w="661"/>
        <w:gridCol w:w="662"/>
        <w:gridCol w:w="662"/>
      </w:tblGrid>
      <w:tr w:rsidR="001F1DB4" w:rsidRPr="00C56999" w:rsidTr="002E4C47">
        <w:trPr>
          <w:cantSplit/>
          <w:trHeight w:val="251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БРОЈ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И НАЗИВ ТЕМЕ/ОБЛАСТИ</w:t>
            </w:r>
          </w:p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(Комуникатив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не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функц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ије)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Остали типови</w:t>
            </w:r>
          </w:p>
        </w:tc>
      </w:tr>
      <w:tr w:rsidR="001F1DB4" w:rsidRPr="00C56999" w:rsidTr="002E4C47">
        <w:trPr>
          <w:cantSplit/>
          <w:trHeight w:val="460"/>
        </w:trPr>
        <w:tc>
          <w:tcPr>
            <w:tcW w:w="20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По завршеној теми/области ученици 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су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у стању 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да у усменој и писменој комуникацији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Ученици у усменоји писменој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F1DB4" w:rsidRPr="00C56999" w:rsidTr="002E4C47">
        <w:trPr>
          <w:cantSplit/>
          <w:trHeight w:val="878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651EE5" w:rsidRDefault="001F1DB4" w:rsidP="002E4C47">
            <w:pPr>
              <w:rPr>
                <w:rFonts w:ascii="Calibri" w:eastAsia="Times New Roman" w:hAnsi="Calibri" w:cs="Times New Roman"/>
                <w:b/>
                <w:szCs w:val="20"/>
              </w:rPr>
            </w:pPr>
            <w:r w:rsidRPr="00651EE5">
              <w:rPr>
                <w:rFonts w:ascii="Calibri" w:eastAsia="Times New Roman" w:hAnsi="Calibri" w:cs="Times New Roman"/>
                <w:b/>
                <w:szCs w:val="20"/>
              </w:rPr>
              <w:t>7. Da grande voglio fare..</w:t>
            </w:r>
          </w:p>
          <w:p w:rsidR="001F1DB4" w:rsidRPr="00F638D0" w:rsidRDefault="001F1DB4" w:rsidP="002E4C4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51EE5">
              <w:rPr>
                <w:rFonts w:ascii="Calibri" w:eastAsia="Times New Roman" w:hAnsi="Calibri" w:cs="Times New Roman"/>
                <w:szCs w:val="20"/>
              </w:rPr>
              <w:t>Описивање уобичајених активности, планова  и способности</w:t>
            </w:r>
            <w:r>
              <w:rPr>
                <w:rFonts w:ascii="Calibri" w:eastAsia="Times New Roman" w:hAnsi="Calibri" w:cs="Times New Roman"/>
                <w:szCs w:val="20"/>
              </w:rPr>
              <w:t>.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DB4" w:rsidRPr="00405728" w:rsidRDefault="001F1DB4" w:rsidP="00845FAE">
            <w:pPr>
              <w:numPr>
                <w:ilvl w:val="0"/>
                <w:numId w:val="90"/>
              </w:numPr>
              <w:spacing w:before="48" w:after="48" w:line="240" w:lineRule="auto"/>
              <w:rPr>
                <w:rFonts w:ascii="Calibri" w:eastAsia="Times New Roman" w:hAnsi="Calibri" w:cs="Times New Roman"/>
              </w:rPr>
            </w:pPr>
            <w:r w:rsidRPr="00405728">
              <w:rPr>
                <w:rFonts w:ascii="Calibri" w:eastAsia="Times New Roman" w:hAnsi="Calibri" w:cs="Times New Roman"/>
              </w:rPr>
              <w:t>разумеју једноставне исказе o уобичајеним активностима, плановома и</w:t>
            </w:r>
            <w:r>
              <w:rPr>
                <w:rFonts w:ascii="Calibri" w:eastAsia="Times New Roman" w:hAnsi="Calibri" w:cs="Times New Roman"/>
              </w:rPr>
              <w:t xml:space="preserve"> способностима и реагује на њих;</w:t>
            </w:r>
          </w:p>
          <w:p w:rsidR="001F1DB4" w:rsidRPr="00405728" w:rsidRDefault="001F1DB4" w:rsidP="00845FAE">
            <w:pPr>
              <w:numPr>
                <w:ilvl w:val="0"/>
                <w:numId w:val="88"/>
              </w:numPr>
              <w:spacing w:before="48" w:after="48" w:line="240" w:lineRule="auto"/>
              <w:rPr>
                <w:rFonts w:ascii="Calibri" w:eastAsia="Times New Roman" w:hAnsi="Calibri" w:cs="Times New Roman"/>
              </w:rPr>
            </w:pPr>
            <w:r w:rsidRPr="00405728">
              <w:rPr>
                <w:rFonts w:ascii="Calibri" w:eastAsia="Times New Roman" w:hAnsi="Calibri" w:cs="Times New Roman"/>
              </w:rPr>
              <w:t>описују уобичајене и жељене активности кратким и ј</w:t>
            </w:r>
            <w:r>
              <w:rPr>
                <w:rFonts w:ascii="Calibri" w:eastAsia="Times New Roman" w:hAnsi="Calibri" w:cs="Times New Roman"/>
              </w:rPr>
              <w:t>едноставним језичким средствима;</w:t>
            </w:r>
          </w:p>
          <w:p w:rsidR="001F1DB4" w:rsidRPr="00405728" w:rsidRDefault="001F1DB4" w:rsidP="00845FAE">
            <w:pPr>
              <w:numPr>
                <w:ilvl w:val="0"/>
                <w:numId w:val="88"/>
              </w:numPr>
              <w:spacing w:before="48" w:after="48" w:line="240" w:lineRule="auto"/>
              <w:rPr>
                <w:rFonts w:ascii="Calibri" w:eastAsia="Times New Roman" w:hAnsi="Calibri" w:cs="Times New Roman"/>
              </w:rPr>
            </w:pPr>
            <w:r w:rsidRPr="00405728">
              <w:rPr>
                <w:rFonts w:ascii="Calibri" w:eastAsia="Times New Roman" w:hAnsi="Calibri" w:cs="Times New Roman"/>
              </w:rPr>
              <w:t>разумеју и размењују информације о друштвеном окружењу у Италији</w:t>
            </w:r>
            <w:r>
              <w:rPr>
                <w:rFonts w:ascii="Calibri" w:eastAsia="Times New Roman" w:hAnsi="Calibri" w:cs="Times New Roman"/>
              </w:rPr>
              <w:t>,</w:t>
            </w:r>
          </w:p>
          <w:p w:rsidR="001F1DB4" w:rsidRPr="00405728" w:rsidRDefault="001F1DB4" w:rsidP="002E4C47">
            <w:pPr>
              <w:spacing w:before="48" w:after="48"/>
              <w:rPr>
                <w:rFonts w:ascii="Calibri" w:eastAsia="Times New Roman" w:hAnsi="Calibri" w:cs="Times New Roman"/>
              </w:rPr>
            </w:pPr>
          </w:p>
          <w:p w:rsidR="001F1DB4" w:rsidRPr="00405728" w:rsidRDefault="001F1DB4" w:rsidP="002E4C47">
            <w:pPr>
              <w:rPr>
                <w:rFonts w:ascii="Calibri" w:eastAsia="Times New Roman" w:hAnsi="Calibri" w:cs="Times New Roman"/>
              </w:rPr>
            </w:pPr>
          </w:p>
          <w:p w:rsidR="001F1DB4" w:rsidRPr="00405728" w:rsidRDefault="001F1DB4" w:rsidP="002E4C47">
            <w:pPr>
              <w:rPr>
                <w:rFonts w:ascii="Calibri" w:eastAsia="Times New Roman" w:hAnsi="Calibri" w:cs="Times New Roman"/>
                <w:lang w:val="de-DE"/>
              </w:rPr>
            </w:pP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DB4" w:rsidRPr="00405728" w:rsidRDefault="001F1DB4" w:rsidP="00845FAE">
            <w:pPr>
              <w:numPr>
                <w:ilvl w:val="0"/>
                <w:numId w:val="89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05728">
              <w:rPr>
                <w:rFonts w:ascii="Calibri" w:eastAsia="Times New Roman" w:hAnsi="Calibri" w:cs="Times New Roman"/>
              </w:rPr>
              <w:t>вокабулар у вези са називима занимања,активностима и радним простором</w:t>
            </w:r>
            <w:r>
              <w:rPr>
                <w:rFonts w:ascii="Calibri" w:eastAsia="Times New Roman" w:hAnsi="Calibri" w:cs="Times New Roman"/>
              </w:rPr>
              <w:t>:</w:t>
            </w:r>
          </w:p>
          <w:p w:rsidR="001F1DB4" w:rsidRPr="00405728" w:rsidRDefault="001F1DB4" w:rsidP="002E4C47">
            <w:pPr>
              <w:ind w:left="720"/>
              <w:rPr>
                <w:rFonts w:ascii="Calibri" w:eastAsia="Times New Roman" w:hAnsi="Calibri" w:cs="Times New Roman"/>
                <w:i/>
              </w:rPr>
            </w:pPr>
            <w:r w:rsidRPr="00405728">
              <w:rPr>
                <w:rFonts w:ascii="Calibri" w:eastAsia="Times New Roman" w:hAnsi="Calibri" w:cs="Times New Roman"/>
                <w:i/>
              </w:rPr>
              <w:t>Che lavoro fa tua madre? Fa la veterinaria./Ė veterinaria.</w:t>
            </w:r>
          </w:p>
          <w:p w:rsidR="001F1DB4" w:rsidRPr="00405728" w:rsidRDefault="001F1DB4" w:rsidP="002E4C47">
            <w:pPr>
              <w:ind w:left="720"/>
              <w:rPr>
                <w:rFonts w:ascii="Calibri" w:eastAsia="Times New Roman" w:hAnsi="Calibri" w:cs="Times New Roman"/>
                <w:i/>
              </w:rPr>
            </w:pPr>
            <w:r w:rsidRPr="00405728">
              <w:rPr>
                <w:rFonts w:ascii="Calibri" w:eastAsia="Times New Roman" w:hAnsi="Calibri" w:cs="Times New Roman"/>
                <w:i/>
              </w:rPr>
              <w:t>Cosa fa nel suo lavoro? Cura gli animali.</w:t>
            </w:r>
          </w:p>
          <w:p w:rsidR="001F1DB4" w:rsidRPr="00405728" w:rsidRDefault="001F1DB4" w:rsidP="002E4C47">
            <w:pPr>
              <w:ind w:left="720"/>
              <w:rPr>
                <w:rFonts w:ascii="Calibri" w:eastAsia="Times New Roman" w:hAnsi="Calibri" w:cs="Times New Roman"/>
                <w:i/>
              </w:rPr>
            </w:pPr>
            <w:r w:rsidRPr="00405728">
              <w:rPr>
                <w:rFonts w:ascii="Calibri" w:eastAsia="Times New Roman" w:hAnsi="Calibri" w:cs="Times New Roman"/>
                <w:i/>
              </w:rPr>
              <w:t>Che lavoro vuoi fare? Voglio fare l’ingegnere.</w:t>
            </w:r>
          </w:p>
          <w:p w:rsidR="001F1DB4" w:rsidRPr="00405728" w:rsidRDefault="001F1DB4" w:rsidP="00845FAE">
            <w:pPr>
              <w:numPr>
                <w:ilvl w:val="0"/>
                <w:numId w:val="89"/>
              </w:num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405728">
              <w:rPr>
                <w:rFonts w:ascii="Calibri" w:eastAsia="Times New Roman" w:hAnsi="Calibri" w:cs="Times New Roman"/>
              </w:rPr>
              <w:t>индикатив презента модалних глагола:</w:t>
            </w:r>
            <w:r w:rsidRPr="00405728">
              <w:rPr>
                <w:rFonts w:ascii="Calibri" w:eastAsia="Times New Roman" w:hAnsi="Calibri" w:cs="Times New Roman"/>
                <w:i/>
              </w:rPr>
              <w:t>volere,dovere,poterе</w:t>
            </w:r>
            <w:r>
              <w:rPr>
                <w:rFonts w:ascii="Calibri" w:eastAsia="Times New Roman" w:hAnsi="Calibri" w:cs="Times New Roman"/>
                <w:i/>
              </w:rPr>
              <w:t>;</w:t>
            </w:r>
          </w:p>
          <w:p w:rsidR="001F1DB4" w:rsidRPr="00405728" w:rsidRDefault="001F1DB4" w:rsidP="00845FAE">
            <w:pPr>
              <w:numPr>
                <w:ilvl w:val="0"/>
                <w:numId w:val="89"/>
              </w:num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405728">
              <w:rPr>
                <w:rFonts w:ascii="Calibri" w:eastAsia="Times New Roman" w:hAnsi="Calibri" w:cs="Times New Roman"/>
              </w:rPr>
              <w:t>индикатив презента глагола:</w:t>
            </w:r>
            <w:r w:rsidRPr="00405728">
              <w:rPr>
                <w:rFonts w:ascii="Calibri" w:eastAsia="Times New Roman" w:hAnsi="Calibri" w:cs="Times New Roman"/>
                <w:i/>
              </w:rPr>
              <w:t>sapere,dire,</w:t>
            </w:r>
            <w:r>
              <w:rPr>
                <w:rFonts w:ascii="Calibri" w:eastAsia="Times New Roman" w:hAnsi="Calibri" w:cs="Times New Roman"/>
                <w:i/>
              </w:rPr>
              <w:t xml:space="preserve"> dare;</w:t>
            </w:r>
          </w:p>
          <w:p w:rsidR="001F1DB4" w:rsidRPr="00405728" w:rsidRDefault="001F1DB4" w:rsidP="00845FAE">
            <w:pPr>
              <w:numPr>
                <w:ilvl w:val="0"/>
                <w:numId w:val="89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05728">
              <w:rPr>
                <w:rFonts w:ascii="Calibri" w:eastAsia="Times New Roman" w:hAnsi="Calibri" w:cs="Times New Roman"/>
              </w:rPr>
              <w:t xml:space="preserve">упитне заменице и придеве </w:t>
            </w:r>
            <w:r w:rsidRPr="00405728">
              <w:rPr>
                <w:rFonts w:ascii="Calibri" w:eastAsia="Times New Roman" w:hAnsi="Calibri" w:cs="Times New Roman"/>
                <w:i/>
              </w:rPr>
              <w:t>che,chi,quale,quanto</w:t>
            </w:r>
            <w:r>
              <w:rPr>
                <w:rFonts w:ascii="Calibri" w:eastAsia="Times New Roman" w:hAnsi="Calibri" w:cs="Times New Roman"/>
                <w:i/>
              </w:rPr>
              <w:t>;</w:t>
            </w:r>
          </w:p>
          <w:p w:rsidR="001F1DB4" w:rsidRPr="00405728" w:rsidRDefault="001F1DB4" w:rsidP="00845FAE">
            <w:pPr>
              <w:numPr>
                <w:ilvl w:val="0"/>
                <w:numId w:val="89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05728">
              <w:rPr>
                <w:rFonts w:ascii="Calibri" w:eastAsia="Times New Roman" w:hAnsi="Calibri" w:cs="Times New Roman"/>
              </w:rPr>
              <w:t xml:space="preserve">изговор слова </w:t>
            </w:r>
            <w:r w:rsidRPr="00405728">
              <w:rPr>
                <w:rFonts w:ascii="Calibri" w:eastAsia="Times New Roman" w:hAnsi="Calibri" w:cs="Times New Roman"/>
                <w:i/>
              </w:rPr>
              <w:t>s, z</w:t>
            </w:r>
            <w:r>
              <w:rPr>
                <w:rFonts w:ascii="Calibri" w:eastAsia="Times New Roman" w:hAnsi="Calibri" w:cs="Times New Roman"/>
                <w:i/>
              </w:rPr>
              <w:t>;</w:t>
            </w:r>
          </w:p>
          <w:p w:rsidR="001F1DB4" w:rsidRPr="00405728" w:rsidRDefault="001F1DB4" w:rsidP="00845FAE">
            <w:pPr>
              <w:numPr>
                <w:ilvl w:val="0"/>
                <w:numId w:val="89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</w:t>
            </w:r>
            <w:r w:rsidRPr="00405728">
              <w:rPr>
                <w:rFonts w:ascii="Calibri" w:eastAsia="Times New Roman" w:hAnsi="Calibri" w:cs="Times New Roman"/>
              </w:rPr>
              <w:t>нтеркултурне садржаје:познати италиjaнски производи</w:t>
            </w:r>
            <w:r>
              <w:rPr>
                <w:rFonts w:ascii="Calibri" w:eastAsia="Times New Roman" w:hAnsi="Calibri" w:cs="Times New Roman"/>
              </w:rPr>
              <w:t>.</w:t>
            </w:r>
          </w:p>
          <w:p w:rsidR="001F1DB4" w:rsidRPr="00405728" w:rsidRDefault="001F1DB4" w:rsidP="002E4C47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3,5</w:t>
            </w:r>
          </w:p>
        </w:tc>
      </w:tr>
      <w:tr w:rsidR="001F1DB4" w:rsidRPr="00C56999" w:rsidTr="002E4C47">
        <w:trPr>
          <w:cantSplit/>
          <w:trHeight w:val="436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Корелација </w:t>
            </w:r>
          </w:p>
        </w:tc>
        <w:tc>
          <w:tcPr>
            <w:tcW w:w="120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rPr>
                <w:rFonts w:ascii="Times New Roman" w:hAnsi="Times New Roman"/>
              </w:rPr>
            </w:pPr>
            <w:r w:rsidRPr="00651EE5">
              <w:rPr>
                <w:rFonts w:ascii="Times New Roman" w:hAnsi="Times New Roman"/>
              </w:rPr>
              <w:t>Српски језик,енглески језик,географија</w:t>
            </w:r>
          </w:p>
        </w:tc>
      </w:tr>
      <w:tr w:rsidR="001F1DB4" w:rsidRPr="002D4A66" w:rsidTr="002E4C47">
        <w:trPr>
          <w:cantSplit/>
          <w:trHeight w:val="436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Стандарди постигнућа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1DB4" w:rsidRPr="002D4A66" w:rsidRDefault="001F1DB4" w:rsidP="002E4C47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1.1.</w:t>
            </w:r>
            <w:r w:rsidRPr="00E760CD">
              <w:rPr>
                <w:rFonts w:ascii="Times New Roman" w:hAnsi="Times New Roman"/>
              </w:rPr>
              <w:t>1   1.1.2.  1.1.3.  1.1.4.  1.1.5.  1.1.6.  1.1.7.  1.1.8.  1.1.9.  1.1.10. 1.1.11.  1.1.12.  1.1.13.  1.1.14.  1.1.15.  1.1.16.  1.1.17.  1.1.18.  1.1.19.  1.1.20.  1.1.21.  1.1.22.  1.1.23.  1.1.24.  1.2.1.  1.2.2.   1.2.3.  1.2.4.   1.3.1.      2.1.1.  2.1.2.  2.1.3.   2.1.9.   2.1.19.</w:t>
            </w:r>
          </w:p>
        </w:tc>
      </w:tr>
      <w:tr w:rsidR="001F1DB4" w:rsidRPr="00C56999" w:rsidTr="002E4C47">
        <w:trPr>
          <w:cantSplit/>
          <w:trHeight w:val="500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F1DB4" w:rsidRPr="00C56999" w:rsidRDefault="001F1DB4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C56999">
              <w:rPr>
                <w:rFonts w:ascii="Times New Roman" w:hAnsi="Times New Roman"/>
                <w:b/>
              </w:rPr>
              <w:lastRenderedPageBreak/>
              <w:t>Начин праћења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F1DB4" w:rsidRPr="00651EE5" w:rsidRDefault="001F1DB4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</w:rPr>
              <w:t>Посматрање и праћење, усмена провера кроз играње улога у паровима, симулације у паровима, тестови вештина  и различите технике формативног оцењивања.</w:t>
            </w:r>
          </w:p>
        </w:tc>
      </w:tr>
    </w:tbl>
    <w:p w:rsidR="001F1DB4" w:rsidRDefault="001F1DB4" w:rsidP="001F1DB4">
      <w:pPr>
        <w:tabs>
          <w:tab w:val="left" w:pos="1020"/>
        </w:tabs>
        <w:rPr>
          <w:rFonts w:ascii="Calibri" w:eastAsia="Times New Roman" w:hAnsi="Calibri" w:cs="Times New Roman"/>
        </w:rPr>
      </w:pP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5031"/>
        <w:gridCol w:w="5033"/>
        <w:gridCol w:w="661"/>
        <w:gridCol w:w="662"/>
        <w:gridCol w:w="662"/>
      </w:tblGrid>
      <w:tr w:rsidR="001F1DB4" w:rsidRPr="00C56999" w:rsidTr="002E4C47">
        <w:trPr>
          <w:cantSplit/>
          <w:trHeight w:val="251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БРОЈ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И НАЗИВ ТЕМЕ/ОБЛАСТИ</w:t>
            </w:r>
          </w:p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(Комуникатив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не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функц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ије)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Остали типови</w:t>
            </w:r>
          </w:p>
        </w:tc>
      </w:tr>
      <w:tr w:rsidR="001F1DB4" w:rsidRPr="00C56999" w:rsidTr="002E4C47">
        <w:trPr>
          <w:cantSplit/>
          <w:trHeight w:val="460"/>
        </w:trPr>
        <w:tc>
          <w:tcPr>
            <w:tcW w:w="20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По завршеној теми/области ученици 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су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у стању 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да у усменој и писменој комуникацији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Ученици у усменоји писменој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F1DB4" w:rsidRPr="00C56999" w:rsidTr="002E4C47">
        <w:trPr>
          <w:cantSplit/>
          <w:trHeight w:val="878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651EE5" w:rsidRDefault="001F1DB4" w:rsidP="002E4C47">
            <w:pPr>
              <w:rPr>
                <w:rFonts w:ascii="Calibri" w:eastAsia="Times New Roman" w:hAnsi="Calibri" w:cs="Times New Roman"/>
                <w:b/>
              </w:rPr>
            </w:pPr>
            <w:r w:rsidRPr="00651EE5">
              <w:rPr>
                <w:rFonts w:ascii="Calibri" w:eastAsia="Times New Roman" w:hAnsi="Calibri" w:cs="Times New Roman"/>
                <w:b/>
              </w:rPr>
              <w:t>8.Facciamo spese!</w:t>
            </w:r>
          </w:p>
          <w:p w:rsidR="001F1DB4" w:rsidRPr="00651EE5" w:rsidRDefault="001F1DB4" w:rsidP="002E4C47">
            <w:pPr>
              <w:rPr>
                <w:rFonts w:ascii="Calibri" w:eastAsia="Times New Roman" w:hAnsi="Calibri" w:cs="Times New Roman"/>
                <w:b/>
              </w:rPr>
            </w:pPr>
            <w:r w:rsidRPr="00651EE5">
              <w:rPr>
                <w:rFonts w:ascii="Calibri" w:eastAsia="Times New Roman" w:hAnsi="Calibri" w:cs="Times New Roman"/>
              </w:rPr>
              <w:t>Изражавање количине и бројева, изражавање допадања или недопадања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DB4" w:rsidRPr="00651EE5" w:rsidRDefault="001F1DB4" w:rsidP="00845FAE">
            <w:pPr>
              <w:numPr>
                <w:ilvl w:val="0"/>
                <w:numId w:val="9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51EE5">
              <w:rPr>
                <w:rFonts w:ascii="Calibri" w:eastAsia="Times New Roman" w:hAnsi="Calibri" w:cs="Times New Roman"/>
              </w:rPr>
              <w:t>разумеју и  кратке, једноставне изразе који се односе на коли</w:t>
            </w:r>
            <w:r>
              <w:rPr>
                <w:rFonts w:ascii="Calibri" w:eastAsia="Times New Roman" w:hAnsi="Calibri" w:cs="Times New Roman"/>
              </w:rPr>
              <w:t>чину и бројеве и реагују на њих;</w:t>
            </w:r>
          </w:p>
          <w:p w:rsidR="001F1DB4" w:rsidRPr="00651EE5" w:rsidRDefault="001F1DB4" w:rsidP="00845FAE">
            <w:pPr>
              <w:numPr>
                <w:ilvl w:val="0"/>
                <w:numId w:val="9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51EE5">
              <w:rPr>
                <w:rFonts w:ascii="Calibri" w:eastAsia="Times New Roman" w:hAnsi="Calibri" w:cs="Times New Roman"/>
              </w:rPr>
              <w:t>траже и пружају основне информације које се односе на колич</w:t>
            </w:r>
            <w:r>
              <w:rPr>
                <w:rFonts w:ascii="Calibri" w:eastAsia="Times New Roman" w:hAnsi="Calibri" w:cs="Times New Roman"/>
              </w:rPr>
              <w:t>ину и бројеве;</w:t>
            </w:r>
          </w:p>
          <w:p w:rsidR="001F1DB4" w:rsidRPr="00651EE5" w:rsidRDefault="001F1DB4" w:rsidP="00845FAE">
            <w:pPr>
              <w:numPr>
                <w:ilvl w:val="0"/>
                <w:numId w:val="9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разумеју кратке, </w:t>
            </w:r>
            <w:r w:rsidRPr="00651EE5">
              <w:rPr>
                <w:rFonts w:ascii="Calibri" w:eastAsia="Times New Roman" w:hAnsi="Calibri" w:cs="Times New Roman"/>
              </w:rPr>
              <w:t xml:space="preserve">једноставне исказе који се односе на </w:t>
            </w:r>
            <w:r>
              <w:rPr>
                <w:rFonts w:ascii="Calibri" w:eastAsia="Times New Roman" w:hAnsi="Calibri" w:cs="Times New Roman"/>
              </w:rPr>
              <w:t xml:space="preserve">изражавање </w:t>
            </w:r>
            <w:r w:rsidRPr="00651EE5">
              <w:rPr>
                <w:rFonts w:ascii="Calibri" w:eastAsia="Times New Roman" w:hAnsi="Calibri" w:cs="Times New Roman"/>
              </w:rPr>
              <w:t>допадања/недопадања и реагују на њих;</w:t>
            </w:r>
          </w:p>
          <w:p w:rsidR="001F1DB4" w:rsidRPr="00651EE5" w:rsidRDefault="001F1DB4" w:rsidP="00845FAE">
            <w:pPr>
              <w:numPr>
                <w:ilvl w:val="0"/>
                <w:numId w:val="9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51EE5">
              <w:rPr>
                <w:rFonts w:ascii="Calibri" w:eastAsia="Times New Roman" w:hAnsi="Calibri" w:cs="Times New Roman"/>
              </w:rPr>
              <w:t>тражи мишљење и изражава допадање једноставним језичким средствима</w:t>
            </w:r>
            <w:r>
              <w:rPr>
                <w:rFonts w:ascii="Calibri" w:eastAsia="Times New Roman" w:hAnsi="Calibri" w:cs="Times New Roman"/>
              </w:rPr>
              <w:t>;</w:t>
            </w:r>
          </w:p>
          <w:p w:rsidR="001F1DB4" w:rsidRPr="00651EE5" w:rsidRDefault="001F1DB4" w:rsidP="00845FAE">
            <w:pPr>
              <w:numPr>
                <w:ilvl w:val="0"/>
                <w:numId w:val="9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51EE5">
              <w:rPr>
                <w:rFonts w:ascii="Calibri" w:eastAsia="Times New Roman" w:hAnsi="Calibri" w:cs="Times New Roman"/>
              </w:rPr>
              <w:t>разумеју и поштују устаљена правила учтивости и реагују</w:t>
            </w:r>
            <w:r>
              <w:rPr>
                <w:rFonts w:ascii="Calibri" w:eastAsia="Times New Roman" w:hAnsi="Calibri" w:cs="Times New Roman"/>
              </w:rPr>
              <w:t xml:space="preserve"> на њих;</w:t>
            </w:r>
          </w:p>
          <w:p w:rsidR="001F1DB4" w:rsidRPr="00651EE5" w:rsidRDefault="001F1DB4" w:rsidP="00845FAE">
            <w:pPr>
              <w:numPr>
                <w:ilvl w:val="0"/>
                <w:numId w:val="9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51EE5">
              <w:rPr>
                <w:rFonts w:ascii="Calibri" w:eastAsia="Times New Roman" w:hAnsi="Calibri" w:cs="Times New Roman"/>
              </w:rPr>
              <w:t>разумеју и поштују пра</w:t>
            </w:r>
            <w:r>
              <w:rPr>
                <w:rFonts w:ascii="Calibri" w:eastAsia="Times New Roman" w:hAnsi="Calibri" w:cs="Times New Roman"/>
              </w:rPr>
              <w:t>вила понашања на јавним местима;</w:t>
            </w:r>
          </w:p>
          <w:p w:rsidR="001F1DB4" w:rsidRPr="00651EE5" w:rsidRDefault="001F1DB4" w:rsidP="00845FAE">
            <w:pPr>
              <w:numPr>
                <w:ilvl w:val="0"/>
                <w:numId w:val="9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51EE5">
              <w:rPr>
                <w:rFonts w:ascii="Calibri" w:eastAsia="Times New Roman" w:hAnsi="Calibri" w:cs="Times New Roman"/>
              </w:rPr>
              <w:t>разумеју и размењују информације о моди</w:t>
            </w:r>
            <w:r>
              <w:rPr>
                <w:rFonts w:ascii="Calibri" w:eastAsia="Times New Roman" w:hAnsi="Calibri" w:cs="Times New Roman"/>
              </w:rPr>
              <w:t>.</w:t>
            </w:r>
          </w:p>
          <w:p w:rsidR="001F1DB4" w:rsidRPr="00651EE5" w:rsidRDefault="001F1DB4" w:rsidP="002E4C47">
            <w:pPr>
              <w:rPr>
                <w:rFonts w:ascii="Calibri" w:eastAsia="Times New Roman" w:hAnsi="Calibri" w:cs="Times New Roman"/>
              </w:rPr>
            </w:pPr>
          </w:p>
          <w:p w:rsidR="001F1DB4" w:rsidRPr="00651EE5" w:rsidRDefault="001F1DB4" w:rsidP="002E4C47">
            <w:pPr>
              <w:ind w:firstLine="45"/>
              <w:rPr>
                <w:rFonts w:ascii="Calibri" w:eastAsia="Times New Roman" w:hAnsi="Calibri" w:cs="Times New Roman"/>
                <w:lang w:val="de-DE"/>
              </w:rPr>
            </w:pP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DB4" w:rsidRPr="00651EE5" w:rsidRDefault="001F1DB4" w:rsidP="00845FAE">
            <w:pPr>
              <w:numPr>
                <w:ilvl w:val="0"/>
                <w:numId w:val="92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51EE5">
              <w:rPr>
                <w:rFonts w:ascii="Calibri" w:eastAsia="Times New Roman" w:hAnsi="Calibri" w:cs="Times New Roman"/>
              </w:rPr>
              <w:t>називе одевних предмета и тканина</w:t>
            </w:r>
          </w:p>
          <w:p w:rsidR="001F1DB4" w:rsidRPr="00651EE5" w:rsidRDefault="001F1DB4" w:rsidP="002E4C47">
            <w:pPr>
              <w:ind w:left="720"/>
              <w:rPr>
                <w:rFonts w:ascii="Calibri" w:eastAsia="Times New Roman" w:hAnsi="Calibri" w:cs="Times New Roman"/>
                <w:i/>
              </w:rPr>
            </w:pPr>
            <w:r w:rsidRPr="00651EE5">
              <w:rPr>
                <w:rFonts w:ascii="Calibri" w:eastAsia="Times New Roman" w:hAnsi="Calibri" w:cs="Times New Roman"/>
                <w:i/>
              </w:rPr>
              <w:t xml:space="preserve">Quanto costa? C’è lo sconto? </w:t>
            </w:r>
            <w:r>
              <w:rPr>
                <w:rFonts w:ascii="Calibri" w:eastAsia="Times New Roman" w:hAnsi="Calibri" w:cs="Times New Roman"/>
                <w:i/>
              </w:rPr>
              <w:t>Che taglia porti? Che numero</w:t>
            </w:r>
            <w:r w:rsidRPr="00651EE5">
              <w:rPr>
                <w:rFonts w:ascii="Calibri" w:eastAsia="Times New Roman" w:hAnsi="Calibri" w:cs="Times New Roman"/>
                <w:i/>
              </w:rPr>
              <w:t xml:space="preserve"> porti?</w:t>
            </w:r>
          </w:p>
          <w:p w:rsidR="001F1DB4" w:rsidRPr="00651EE5" w:rsidRDefault="001F1DB4" w:rsidP="00845FAE">
            <w:pPr>
              <w:numPr>
                <w:ilvl w:val="0"/>
                <w:numId w:val="92"/>
              </w:num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651EE5">
              <w:rPr>
                <w:rFonts w:ascii="Calibri" w:eastAsia="Times New Roman" w:hAnsi="Calibri" w:cs="Times New Roman"/>
              </w:rPr>
              <w:t xml:space="preserve">индикатив презента глагола </w:t>
            </w:r>
            <w:r w:rsidRPr="00651EE5">
              <w:rPr>
                <w:rFonts w:ascii="Calibri" w:eastAsia="Times New Roman" w:hAnsi="Calibri" w:cs="Times New Roman"/>
                <w:i/>
              </w:rPr>
              <w:t>piacere:mi piace, ti piace</w:t>
            </w:r>
            <w:r>
              <w:rPr>
                <w:rFonts w:ascii="Calibri" w:eastAsia="Times New Roman" w:hAnsi="Calibri" w:cs="Times New Roman"/>
                <w:i/>
              </w:rPr>
              <w:t>;</w:t>
            </w:r>
          </w:p>
          <w:p w:rsidR="001F1DB4" w:rsidRPr="00651EE5" w:rsidRDefault="001F1DB4" w:rsidP="00845FAE">
            <w:pPr>
              <w:numPr>
                <w:ilvl w:val="0"/>
                <w:numId w:val="92"/>
              </w:num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651EE5">
              <w:rPr>
                <w:rFonts w:ascii="Calibri" w:eastAsia="Times New Roman" w:hAnsi="Calibri" w:cs="Times New Roman"/>
              </w:rPr>
              <w:t xml:space="preserve">учтив облик  глагола </w:t>
            </w:r>
            <w:r w:rsidRPr="00651EE5">
              <w:rPr>
                <w:rFonts w:ascii="Calibri" w:eastAsia="Times New Roman" w:hAnsi="Calibri" w:cs="Times New Roman"/>
                <w:i/>
              </w:rPr>
              <w:t>potere,volere (1.</w:t>
            </w:r>
            <w:r>
              <w:rPr>
                <w:rFonts w:ascii="Calibri" w:eastAsia="Times New Roman" w:hAnsi="Calibri" w:cs="Times New Roman"/>
                <w:i/>
              </w:rPr>
              <w:t xml:space="preserve"> лице једнине</w:t>
            </w:r>
            <w:r w:rsidRPr="00651EE5">
              <w:rPr>
                <w:rFonts w:ascii="Calibri" w:eastAsia="Times New Roman" w:hAnsi="Calibri" w:cs="Times New Roman"/>
                <w:i/>
              </w:rPr>
              <w:t>)</w:t>
            </w:r>
            <w:r>
              <w:rPr>
                <w:rFonts w:ascii="Calibri" w:eastAsia="Times New Roman" w:hAnsi="Calibri" w:cs="Times New Roman"/>
                <w:i/>
              </w:rPr>
              <w:t>;</w:t>
            </w:r>
          </w:p>
          <w:p w:rsidR="001F1DB4" w:rsidRPr="00E760CD" w:rsidRDefault="001F1DB4" w:rsidP="002E4C47">
            <w:pPr>
              <w:ind w:left="720"/>
              <w:rPr>
                <w:rFonts w:ascii="Calibri" w:eastAsia="Times New Roman" w:hAnsi="Calibri" w:cs="Times New Roman"/>
              </w:rPr>
            </w:pPr>
            <w:r w:rsidRPr="00651EE5">
              <w:rPr>
                <w:rFonts w:ascii="Calibri" w:eastAsia="Times New Roman" w:hAnsi="Calibri" w:cs="Times New Roman"/>
                <w:i/>
              </w:rPr>
              <w:t>Vorrei provare... ? Posso provare....? Scusi..,  Mi dispiace..., Grazie...</w:t>
            </w:r>
            <w:r>
              <w:rPr>
                <w:rFonts w:ascii="Calibri" w:eastAsia="Times New Roman" w:hAnsi="Calibri" w:cs="Times New Roman"/>
                <w:i/>
              </w:rPr>
              <w:t>;</w:t>
            </w:r>
          </w:p>
          <w:p w:rsidR="001F1DB4" w:rsidRPr="00651EE5" w:rsidRDefault="001F1DB4" w:rsidP="00845FAE">
            <w:pPr>
              <w:numPr>
                <w:ilvl w:val="0"/>
                <w:numId w:val="92"/>
              </w:num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651EE5">
              <w:rPr>
                <w:rFonts w:ascii="Calibri" w:eastAsia="Times New Roman" w:hAnsi="Calibri" w:cs="Times New Roman"/>
              </w:rPr>
              <w:t>апсолутни суперлатив</w:t>
            </w:r>
            <w:r>
              <w:rPr>
                <w:rFonts w:ascii="Calibri" w:eastAsia="Times New Roman" w:hAnsi="Calibri" w:cs="Times New Roman"/>
              </w:rPr>
              <w:t xml:space="preserve">: </w:t>
            </w:r>
            <w:r>
              <w:rPr>
                <w:rFonts w:ascii="Calibri" w:eastAsia="Times New Roman" w:hAnsi="Calibri" w:cs="Times New Roman"/>
                <w:i/>
              </w:rPr>
              <w:t>Le modelle sono bellissimе.</w:t>
            </w:r>
          </w:p>
          <w:p w:rsidR="001F1DB4" w:rsidRPr="00651EE5" w:rsidRDefault="001F1DB4" w:rsidP="00845FAE">
            <w:pPr>
              <w:numPr>
                <w:ilvl w:val="0"/>
                <w:numId w:val="92"/>
              </w:num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>
              <w:rPr>
                <w:rFonts w:ascii="Calibri" w:eastAsia="Times New Roman" w:hAnsi="Calibri" w:cs="Times New Roman"/>
              </w:rPr>
              <w:t xml:space="preserve">изговор сугласничкох група; </w:t>
            </w:r>
            <w:r w:rsidRPr="00651EE5">
              <w:rPr>
                <w:rFonts w:ascii="Calibri" w:eastAsia="Times New Roman" w:hAnsi="Calibri" w:cs="Times New Roman"/>
                <w:i/>
              </w:rPr>
              <w:t>gl,gn</w:t>
            </w:r>
            <w:r>
              <w:rPr>
                <w:rFonts w:ascii="Calibri" w:eastAsia="Times New Roman" w:hAnsi="Calibri" w:cs="Times New Roman"/>
                <w:i/>
              </w:rPr>
              <w:t>;</w:t>
            </w:r>
          </w:p>
          <w:p w:rsidR="001F1DB4" w:rsidRPr="00651EE5" w:rsidRDefault="001F1DB4" w:rsidP="00845FAE">
            <w:pPr>
              <w:numPr>
                <w:ilvl w:val="0"/>
                <w:numId w:val="92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51EE5">
              <w:rPr>
                <w:rFonts w:ascii="Calibri" w:eastAsia="Times New Roman" w:hAnsi="Calibri" w:cs="Times New Roman"/>
              </w:rPr>
              <w:t>интеркултурне садржаје:италијанска мода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3.5</w:t>
            </w:r>
          </w:p>
        </w:tc>
      </w:tr>
      <w:tr w:rsidR="001F1DB4" w:rsidRPr="00C56999" w:rsidTr="002E4C47">
        <w:trPr>
          <w:cantSplit/>
          <w:trHeight w:val="436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Корелација </w:t>
            </w:r>
          </w:p>
        </w:tc>
        <w:tc>
          <w:tcPr>
            <w:tcW w:w="120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rPr>
                <w:rFonts w:ascii="Times New Roman" w:hAnsi="Times New Roman"/>
              </w:rPr>
            </w:pPr>
            <w:r w:rsidRPr="00651EE5">
              <w:rPr>
                <w:rFonts w:ascii="Times New Roman" w:hAnsi="Times New Roman"/>
              </w:rPr>
              <w:t>Српски језик,енглески језик,математика</w:t>
            </w:r>
          </w:p>
        </w:tc>
      </w:tr>
      <w:tr w:rsidR="001F1DB4" w:rsidRPr="002D4A66" w:rsidTr="002E4C47">
        <w:trPr>
          <w:cantSplit/>
          <w:trHeight w:val="436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Стандарди постигнућа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1DB4" w:rsidRPr="002D4A66" w:rsidRDefault="001F1DB4" w:rsidP="002E4C47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1.1.</w:t>
            </w:r>
            <w:r w:rsidRPr="00E760CD">
              <w:rPr>
                <w:rFonts w:ascii="Times New Roman" w:hAnsi="Times New Roman"/>
              </w:rPr>
              <w:t>1  1.1.2.  1.1.3.  1.1.4.  1.1.5.  1.1.6.  1.1.7.  1.1.8.  1.1.9.  1.1.10. 1.1.11.  1.1.12.  1.1.13.  1.1.14.  1.1.15.  1.1.16.  1.1.17.  1.1.18.  1.1.19.  1.1.20.  1.1.21.  1.1.22.  1.1.23.  1.1.24.  1.2.1.  1.2.2.   1.2.3.  1.2.4.   1.3.1.     2.1.1.  2.1.2.  2.1.3.   2</w:t>
            </w:r>
            <w:r>
              <w:rPr>
                <w:rFonts w:ascii="Times New Roman" w:hAnsi="Times New Roman"/>
              </w:rPr>
              <w:t xml:space="preserve">.1.9.   2.1.19.  </w:t>
            </w:r>
          </w:p>
        </w:tc>
      </w:tr>
      <w:tr w:rsidR="001F1DB4" w:rsidRPr="00C56999" w:rsidTr="002E4C47">
        <w:trPr>
          <w:cantSplit/>
          <w:trHeight w:val="500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F1DB4" w:rsidRPr="00C56999" w:rsidRDefault="001F1DB4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C56999">
              <w:rPr>
                <w:rFonts w:ascii="Times New Roman" w:hAnsi="Times New Roman"/>
                <w:b/>
              </w:rPr>
              <w:t>Начин праћења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F1DB4" w:rsidRPr="00651EE5" w:rsidRDefault="001F1DB4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</w:rPr>
              <w:t>Посматрање и праћење, усмена провера кроз играње улога у паровима, симулације у паровима, тестови вештина  и различите технике формативног оцењивања.</w:t>
            </w:r>
          </w:p>
        </w:tc>
      </w:tr>
    </w:tbl>
    <w:p w:rsidR="001F1DB4" w:rsidRDefault="001F1DB4" w:rsidP="001F1DB4">
      <w:pPr>
        <w:rPr>
          <w:rFonts w:ascii="Calibri" w:eastAsia="Times New Roman" w:hAnsi="Calibri" w:cs="Times New Roman"/>
        </w:rPr>
      </w:pPr>
    </w:p>
    <w:p w:rsidR="001F1DB4" w:rsidRDefault="001F1DB4" w:rsidP="001F1DB4">
      <w:pPr>
        <w:rPr>
          <w:rFonts w:ascii="Calibri" w:eastAsia="Times New Roman" w:hAnsi="Calibri" w:cs="Times New Roman"/>
        </w:rPr>
      </w:pPr>
    </w:p>
    <w:p w:rsidR="001F1DB4" w:rsidRDefault="001F1DB4" w:rsidP="001F1DB4">
      <w:pPr>
        <w:rPr>
          <w:rFonts w:ascii="Calibri" w:eastAsia="Times New Roman" w:hAnsi="Calibri" w:cs="Times New Roman"/>
        </w:rPr>
      </w:pP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5031"/>
        <w:gridCol w:w="5033"/>
        <w:gridCol w:w="661"/>
        <w:gridCol w:w="662"/>
        <w:gridCol w:w="662"/>
      </w:tblGrid>
      <w:tr w:rsidR="001F1DB4" w:rsidRPr="00C56999" w:rsidTr="002E4C47">
        <w:trPr>
          <w:cantSplit/>
          <w:trHeight w:val="251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БРОЈ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И НАЗИВ ТЕМЕ/ОБЛАСТИ</w:t>
            </w:r>
          </w:p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(Комуникатив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не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функц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ије)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textDirection w:val="btLr"/>
            <w:vAlign w:val="center"/>
          </w:tcPr>
          <w:p w:rsidR="001F1DB4" w:rsidRPr="00C56999" w:rsidRDefault="001F1DB4" w:rsidP="002E4C47">
            <w:pPr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C56999">
              <w:rPr>
                <w:rFonts w:ascii="Calibri" w:eastAsia="Times New Roman" w:hAnsi="Calibri" w:cs="Times New Roman"/>
                <w:b/>
                <w:sz w:val="16"/>
                <w:szCs w:val="16"/>
              </w:rPr>
              <w:t>Остали типови</w:t>
            </w:r>
          </w:p>
        </w:tc>
      </w:tr>
      <w:tr w:rsidR="001F1DB4" w:rsidRPr="00C56999" w:rsidTr="002E4C47">
        <w:trPr>
          <w:cantSplit/>
          <w:trHeight w:val="460"/>
        </w:trPr>
        <w:tc>
          <w:tcPr>
            <w:tcW w:w="20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По завршеној теми/области ученици 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су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у стању </w:t>
            </w:r>
            <w:r w:rsidRPr="00C5699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да у усменој и писменој комуникацији</w:t>
            </w: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Ученици у усменоји писменој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tabs>
                <w:tab w:val="left" w:pos="225"/>
              </w:tabs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F1DB4" w:rsidRPr="00057EEC" w:rsidTr="002E4C47">
        <w:trPr>
          <w:cantSplit/>
          <w:trHeight w:val="878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1F1DB4" w:rsidRPr="00651EE5" w:rsidRDefault="001F1DB4" w:rsidP="002E4C47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9. </w:t>
            </w:r>
            <w:r w:rsidRPr="00651EE5">
              <w:rPr>
                <w:rFonts w:ascii="Calibri" w:eastAsia="Times New Roman" w:hAnsi="Calibri" w:cs="Times New Roman"/>
                <w:b/>
              </w:rPr>
              <w:t xml:space="preserve"> Buone vacanze!</w:t>
            </w:r>
          </w:p>
          <w:p w:rsidR="001F1DB4" w:rsidRPr="00651EE5" w:rsidRDefault="001F1DB4" w:rsidP="002E4C47">
            <w:pPr>
              <w:rPr>
                <w:rFonts w:ascii="Calibri" w:eastAsia="Times New Roman" w:hAnsi="Calibri" w:cs="Times New Roman"/>
              </w:rPr>
            </w:pPr>
            <w:r w:rsidRPr="00651EE5">
              <w:rPr>
                <w:rFonts w:ascii="Calibri" w:eastAsia="Times New Roman" w:hAnsi="Calibri" w:cs="Times New Roman"/>
              </w:rPr>
              <w:t>Позив и реаговање на позив,</w:t>
            </w:r>
          </w:p>
          <w:p w:rsidR="001F1DB4" w:rsidRPr="00651EE5" w:rsidRDefault="001F1DB4" w:rsidP="002E4C47">
            <w:pPr>
              <w:rPr>
                <w:rFonts w:ascii="Calibri" w:eastAsia="Times New Roman" w:hAnsi="Calibri" w:cs="Times New Roman"/>
                <w:b/>
              </w:rPr>
            </w:pPr>
            <w:r w:rsidRPr="00651EE5">
              <w:rPr>
                <w:rFonts w:ascii="Calibri" w:eastAsia="Times New Roman" w:hAnsi="Calibri" w:cs="Times New Roman"/>
              </w:rPr>
              <w:t>разумевање и давање једноставних упутстава и налога,описивање планова</w:t>
            </w:r>
            <w:r>
              <w:rPr>
                <w:rFonts w:ascii="Calibri" w:eastAsia="Times New Roman" w:hAnsi="Calibri" w:cs="Times New Roman"/>
              </w:rPr>
              <w:t>,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DB4" w:rsidRPr="00651EE5" w:rsidRDefault="001F1DB4" w:rsidP="00845FAE">
            <w:pPr>
              <w:numPr>
                <w:ilvl w:val="0"/>
                <w:numId w:val="94"/>
              </w:numPr>
              <w:spacing w:after="0" w:line="240" w:lineRule="auto"/>
              <w:ind w:left="445" w:hanging="283"/>
              <w:rPr>
                <w:rFonts w:ascii="Calibri" w:eastAsia="Times New Roman" w:hAnsi="Calibri" w:cs="Times New Roman"/>
              </w:rPr>
            </w:pPr>
            <w:r w:rsidRPr="00651EE5">
              <w:rPr>
                <w:rFonts w:ascii="Calibri" w:eastAsia="Times New Roman" w:hAnsi="Calibri" w:cs="Times New Roman"/>
              </w:rPr>
              <w:t>разумеју и размењују информације о</w:t>
            </w:r>
            <w:r>
              <w:rPr>
                <w:rFonts w:ascii="Calibri" w:eastAsia="Times New Roman" w:hAnsi="Calibri" w:cs="Times New Roman"/>
              </w:rPr>
              <w:t xml:space="preserve"> томе како и где проводе одмор;</w:t>
            </w:r>
          </w:p>
          <w:p w:rsidR="001F1DB4" w:rsidRPr="00651EE5" w:rsidRDefault="001F1DB4" w:rsidP="00845FAE">
            <w:pPr>
              <w:numPr>
                <w:ilvl w:val="0"/>
                <w:numId w:val="94"/>
              </w:numPr>
              <w:spacing w:after="0" w:line="240" w:lineRule="auto"/>
              <w:ind w:left="445" w:hanging="283"/>
              <w:rPr>
                <w:rFonts w:ascii="Calibri" w:eastAsia="Times New Roman" w:hAnsi="Calibri" w:cs="Times New Roman"/>
              </w:rPr>
            </w:pPr>
            <w:r w:rsidRPr="00651EE5">
              <w:rPr>
                <w:rFonts w:ascii="Calibri" w:eastAsia="Times New Roman" w:hAnsi="Calibri" w:cs="Times New Roman"/>
              </w:rPr>
              <w:t>разумеју позив и реагу</w:t>
            </w:r>
            <w:r>
              <w:rPr>
                <w:rFonts w:ascii="Calibri" w:eastAsia="Times New Roman" w:hAnsi="Calibri" w:cs="Times New Roman"/>
              </w:rPr>
              <w:t>ју на њега;</w:t>
            </w:r>
          </w:p>
          <w:p w:rsidR="001F1DB4" w:rsidRPr="00651EE5" w:rsidRDefault="001F1DB4" w:rsidP="00845FAE">
            <w:pPr>
              <w:numPr>
                <w:ilvl w:val="0"/>
                <w:numId w:val="94"/>
              </w:numPr>
              <w:spacing w:after="0" w:line="240" w:lineRule="auto"/>
              <w:ind w:left="445" w:hanging="283"/>
              <w:rPr>
                <w:rFonts w:ascii="Calibri" w:eastAsia="Times New Roman" w:hAnsi="Calibri" w:cs="Times New Roman"/>
              </w:rPr>
            </w:pPr>
            <w:r w:rsidRPr="00651EE5">
              <w:rPr>
                <w:rFonts w:ascii="Calibri" w:eastAsia="Times New Roman" w:hAnsi="Calibri" w:cs="Times New Roman"/>
              </w:rPr>
              <w:t>упуте позив кратким, ј</w:t>
            </w:r>
            <w:r>
              <w:rPr>
                <w:rFonts w:ascii="Calibri" w:eastAsia="Times New Roman" w:hAnsi="Calibri" w:cs="Times New Roman"/>
              </w:rPr>
              <w:t>едноставним језичким средствима;</w:t>
            </w:r>
          </w:p>
          <w:p w:rsidR="001F1DB4" w:rsidRPr="00882009" w:rsidRDefault="001F1DB4" w:rsidP="00845FAE">
            <w:pPr>
              <w:numPr>
                <w:ilvl w:val="0"/>
                <w:numId w:val="94"/>
              </w:numPr>
              <w:spacing w:after="0" w:line="240" w:lineRule="auto"/>
              <w:ind w:left="445" w:hanging="283"/>
              <w:rPr>
                <w:rFonts w:ascii="Calibri" w:eastAsia="Times New Roman" w:hAnsi="Calibri" w:cs="Times New Roman"/>
              </w:rPr>
            </w:pPr>
            <w:r w:rsidRPr="00651EE5">
              <w:rPr>
                <w:rFonts w:ascii="Calibri" w:eastAsia="Times New Roman" w:hAnsi="Calibri" w:cs="Times New Roman"/>
              </w:rPr>
              <w:t>разуме упу</w:t>
            </w:r>
            <w:r>
              <w:rPr>
                <w:rFonts w:ascii="Calibri" w:eastAsia="Times New Roman" w:hAnsi="Calibri" w:cs="Times New Roman"/>
              </w:rPr>
              <w:t>тства и налоге и реагује на њих;</w:t>
            </w:r>
          </w:p>
          <w:p w:rsidR="001F1DB4" w:rsidRPr="00651EE5" w:rsidRDefault="001F1DB4" w:rsidP="00845FAE">
            <w:pPr>
              <w:numPr>
                <w:ilvl w:val="0"/>
                <w:numId w:val="94"/>
              </w:numPr>
              <w:spacing w:after="0" w:line="240" w:lineRule="auto"/>
              <w:ind w:left="445" w:hanging="283"/>
              <w:rPr>
                <w:rFonts w:ascii="Calibri" w:eastAsia="Times New Roman" w:hAnsi="Calibri" w:cs="Times New Roman"/>
              </w:rPr>
            </w:pPr>
            <w:r w:rsidRPr="00651EE5">
              <w:rPr>
                <w:rFonts w:ascii="Calibri" w:eastAsia="Times New Roman" w:hAnsi="Calibri" w:cs="Times New Roman"/>
              </w:rPr>
              <w:t>разумеју и пошт</w:t>
            </w:r>
            <w:r>
              <w:rPr>
                <w:rFonts w:ascii="Calibri" w:eastAsia="Times New Roman" w:hAnsi="Calibri" w:cs="Times New Roman"/>
              </w:rPr>
              <w:t>ују правила учтиве комуникације;</w:t>
            </w:r>
          </w:p>
          <w:p w:rsidR="001F1DB4" w:rsidRPr="00651EE5" w:rsidRDefault="001F1DB4" w:rsidP="00845FAE">
            <w:pPr>
              <w:numPr>
                <w:ilvl w:val="0"/>
                <w:numId w:val="94"/>
              </w:numPr>
              <w:spacing w:after="0" w:line="240" w:lineRule="auto"/>
              <w:ind w:left="445" w:hanging="28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уочавају сличности и разлике између начина</w:t>
            </w:r>
            <w:r w:rsidRPr="00651EE5">
              <w:rPr>
                <w:rFonts w:ascii="Calibri" w:eastAsia="Times New Roman" w:hAnsi="Calibri" w:cs="Times New Roman"/>
              </w:rPr>
              <w:t xml:space="preserve"> живота  у Италији и Србији, </w:t>
            </w:r>
            <w:r>
              <w:rPr>
                <w:rFonts w:ascii="Calibri" w:eastAsia="Times New Roman" w:hAnsi="Calibri" w:cs="Times New Roman"/>
              </w:rPr>
              <w:t>врста</w:t>
            </w:r>
            <w:r w:rsidRPr="00651EE5">
              <w:rPr>
                <w:rFonts w:ascii="Calibri" w:eastAsia="Times New Roman" w:hAnsi="Calibri" w:cs="Times New Roman"/>
              </w:rPr>
              <w:t xml:space="preserve"> разоноде</w:t>
            </w:r>
            <w:r>
              <w:rPr>
                <w:rFonts w:ascii="Calibri" w:eastAsia="Times New Roman" w:hAnsi="Calibri" w:cs="Times New Roman"/>
              </w:rPr>
              <w:t>.</w:t>
            </w:r>
          </w:p>
          <w:p w:rsidR="001F1DB4" w:rsidRPr="00651EE5" w:rsidRDefault="001F1DB4" w:rsidP="002E4C47">
            <w:pPr>
              <w:rPr>
                <w:rFonts w:ascii="Calibri" w:eastAsia="Times New Roman" w:hAnsi="Calibri" w:cs="Times New Roman"/>
                <w:lang w:val="de-DE"/>
              </w:rPr>
            </w:pP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DB4" w:rsidRPr="00176608" w:rsidRDefault="001F1DB4" w:rsidP="00845FAE">
            <w:pPr>
              <w:numPr>
                <w:ilvl w:val="0"/>
                <w:numId w:val="94"/>
              </w:numPr>
              <w:spacing w:after="0" w:line="240" w:lineRule="auto"/>
              <w:ind w:left="366" w:hanging="28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6608">
              <w:rPr>
                <w:rFonts w:ascii="Calibri" w:eastAsia="Times New Roman" w:hAnsi="Calibri" w:cs="Times New Roman"/>
                <w:sz w:val="20"/>
                <w:szCs w:val="20"/>
              </w:rPr>
              <w:t>називе годишњих доба;</w:t>
            </w:r>
          </w:p>
          <w:p w:rsidR="001F1DB4" w:rsidRPr="00176608" w:rsidRDefault="001F1DB4" w:rsidP="00845FAE">
            <w:pPr>
              <w:numPr>
                <w:ilvl w:val="0"/>
                <w:numId w:val="94"/>
              </w:numPr>
              <w:spacing w:after="0" w:line="240" w:lineRule="auto"/>
              <w:ind w:left="366" w:hanging="28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6608">
              <w:rPr>
                <w:rFonts w:ascii="Calibri" w:eastAsia="Times New Roman" w:hAnsi="Calibri" w:cs="Times New Roman"/>
                <w:sz w:val="20"/>
                <w:szCs w:val="20"/>
              </w:rPr>
              <w:t>називе превозних средстава;</w:t>
            </w:r>
          </w:p>
          <w:p w:rsidR="001F1DB4" w:rsidRPr="00176608" w:rsidRDefault="001F1DB4" w:rsidP="00845FAE">
            <w:pPr>
              <w:numPr>
                <w:ilvl w:val="0"/>
                <w:numId w:val="94"/>
              </w:numPr>
              <w:spacing w:after="0" w:line="240" w:lineRule="auto"/>
              <w:ind w:left="366" w:hanging="28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6608">
              <w:rPr>
                <w:rFonts w:ascii="Calibri" w:eastAsia="Times New Roman" w:hAnsi="Calibri" w:cs="Times New Roman"/>
                <w:sz w:val="20"/>
                <w:szCs w:val="20"/>
              </w:rPr>
              <w:t>речи које означавају активности на одмору,</w:t>
            </w:r>
          </w:p>
          <w:p w:rsidR="001F1DB4" w:rsidRPr="00176608" w:rsidRDefault="001F1DB4" w:rsidP="002E4C47">
            <w:pPr>
              <w:ind w:left="366" w:hanging="283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17660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   Dove vai in vacanza? Vado al mare/ in montagna/ in campagna. </w:t>
            </w:r>
          </w:p>
          <w:p w:rsidR="001F1DB4" w:rsidRPr="00176608" w:rsidRDefault="001F1DB4" w:rsidP="002E4C47">
            <w:pPr>
              <w:ind w:left="366" w:hanging="283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17660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    Cosa fai al mare/ in campagna/ in montagna? Mi rilasso, dormo,  faccio sport, leggo, sto sulla spiaggia...;</w:t>
            </w:r>
          </w:p>
          <w:p w:rsidR="001F1DB4" w:rsidRPr="00176608" w:rsidRDefault="001F1DB4" w:rsidP="00845FAE">
            <w:pPr>
              <w:numPr>
                <w:ilvl w:val="0"/>
                <w:numId w:val="94"/>
              </w:numPr>
              <w:spacing w:after="0" w:line="240" w:lineRule="auto"/>
              <w:ind w:left="366" w:hanging="28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6608">
              <w:rPr>
                <w:rFonts w:ascii="Calibri" w:eastAsia="Times New Roman" w:hAnsi="Calibri" w:cs="Times New Roman"/>
                <w:sz w:val="20"/>
                <w:szCs w:val="20"/>
              </w:rPr>
              <w:t>изразе за упућивање, одбијање или прихватање позива;</w:t>
            </w:r>
          </w:p>
          <w:p w:rsidR="001F1DB4" w:rsidRPr="00176608" w:rsidRDefault="001F1DB4" w:rsidP="002E4C47">
            <w:pPr>
              <w:ind w:left="366" w:hanging="283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17660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   Vuoi venire con me? Perchè non vieni? Venite con noi? Giochiamo..., Andiamo...., Facciamo... Usciamo....;</w:t>
            </w:r>
          </w:p>
          <w:p w:rsidR="001F1DB4" w:rsidRPr="00176608" w:rsidRDefault="001F1DB4" w:rsidP="002E4C47">
            <w:pPr>
              <w:ind w:left="366" w:hanging="283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17660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    Certo! Perchè no? Grazie. Volentieri. Mi dispiace, non posso. Va bene.</w:t>
            </w:r>
          </w:p>
          <w:p w:rsidR="001F1DB4" w:rsidRPr="00176608" w:rsidRDefault="001F1DB4" w:rsidP="00845FAE">
            <w:pPr>
              <w:numPr>
                <w:ilvl w:val="0"/>
                <w:numId w:val="94"/>
              </w:numPr>
              <w:spacing w:after="0" w:line="240" w:lineRule="auto"/>
              <w:ind w:left="366" w:hanging="283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176608">
              <w:rPr>
                <w:rFonts w:ascii="Calibri" w:eastAsia="Times New Roman" w:hAnsi="Calibri" w:cs="Times New Roman"/>
                <w:sz w:val="20"/>
                <w:szCs w:val="20"/>
              </w:rPr>
              <w:t xml:space="preserve">везнике и прилоге: </w:t>
            </w:r>
            <w:r w:rsidRPr="00176608">
              <w:rPr>
                <w:rFonts w:ascii="Calibri" w:eastAsia="Times New Roman" w:hAnsi="Calibri" w:cs="Times New Roman"/>
                <w:i/>
                <w:sz w:val="20"/>
                <w:szCs w:val="20"/>
              </w:rPr>
              <w:t>ma, prima, allora, invece, dopo;</w:t>
            </w:r>
          </w:p>
          <w:p w:rsidR="001F1DB4" w:rsidRPr="00176608" w:rsidRDefault="001F1DB4" w:rsidP="00845FAE">
            <w:pPr>
              <w:numPr>
                <w:ilvl w:val="0"/>
                <w:numId w:val="94"/>
              </w:numPr>
              <w:spacing w:after="0" w:line="240" w:lineRule="auto"/>
              <w:ind w:left="366" w:hanging="283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176608">
              <w:rPr>
                <w:rFonts w:ascii="Calibri" w:eastAsia="Times New Roman" w:hAnsi="Calibri" w:cs="Times New Roman"/>
                <w:sz w:val="20"/>
                <w:szCs w:val="20"/>
              </w:rPr>
              <w:t>предлоге за време</w:t>
            </w:r>
            <w:r w:rsidRPr="00176608">
              <w:rPr>
                <w:rFonts w:ascii="Calibri" w:eastAsia="Times New Roman" w:hAnsi="Calibri" w:cs="Times New Roman"/>
                <w:i/>
                <w:sz w:val="20"/>
                <w:szCs w:val="20"/>
              </w:rPr>
              <w:t>: a mezzogiorno, da...a, di sera,  fra tre giorni, in estate, d’estate, a settembre/ in settembre...;</w:t>
            </w:r>
          </w:p>
          <w:p w:rsidR="001F1DB4" w:rsidRPr="00176608" w:rsidRDefault="001F1DB4" w:rsidP="00845FAE">
            <w:pPr>
              <w:numPr>
                <w:ilvl w:val="0"/>
                <w:numId w:val="94"/>
              </w:numPr>
              <w:spacing w:after="0" w:line="240" w:lineRule="auto"/>
              <w:ind w:left="366" w:hanging="283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176608">
              <w:rPr>
                <w:rFonts w:ascii="Calibri" w:eastAsia="Times New Roman" w:hAnsi="Calibri" w:cs="Times New Roman"/>
                <w:sz w:val="20"/>
                <w:szCs w:val="20"/>
              </w:rPr>
              <w:t xml:space="preserve">императив (2. лице једнине):  </w:t>
            </w:r>
            <w:r w:rsidRPr="00176608">
              <w:rPr>
                <w:rFonts w:ascii="Calibri" w:eastAsia="Times New Roman" w:hAnsi="Calibri" w:cs="Times New Roman"/>
                <w:i/>
                <w:sz w:val="20"/>
                <w:szCs w:val="20"/>
              </w:rPr>
              <w:t>fa’, va’, mangia, ascolta, leggi, apra, chiuda, parla, ripeti, scrivi;</w:t>
            </w:r>
          </w:p>
          <w:p w:rsidR="001F1DB4" w:rsidRPr="00176608" w:rsidRDefault="001F1DB4" w:rsidP="00845FAE">
            <w:pPr>
              <w:numPr>
                <w:ilvl w:val="0"/>
                <w:numId w:val="94"/>
              </w:numPr>
              <w:spacing w:after="0" w:line="240" w:lineRule="auto"/>
              <w:ind w:left="366" w:hanging="28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6608">
              <w:rPr>
                <w:rFonts w:ascii="Calibri" w:eastAsia="Times New Roman" w:hAnsi="Calibri" w:cs="Times New Roman"/>
                <w:sz w:val="20"/>
                <w:szCs w:val="20"/>
              </w:rPr>
              <w:t>спој предлога са чланом;</w:t>
            </w:r>
          </w:p>
          <w:p w:rsidR="001F1DB4" w:rsidRPr="00176608" w:rsidRDefault="001F1DB4" w:rsidP="00845FAE">
            <w:pPr>
              <w:numPr>
                <w:ilvl w:val="0"/>
                <w:numId w:val="94"/>
              </w:numPr>
              <w:spacing w:after="0" w:line="240" w:lineRule="auto"/>
              <w:ind w:left="366" w:hanging="283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176608">
              <w:rPr>
                <w:rFonts w:ascii="Calibri" w:eastAsia="Times New Roman" w:hAnsi="Calibri" w:cs="Times New Roman"/>
                <w:sz w:val="20"/>
                <w:szCs w:val="20"/>
              </w:rPr>
              <w:t xml:space="preserve">изговор гласова </w:t>
            </w:r>
            <w:r w:rsidRPr="00176608">
              <w:rPr>
                <w:rFonts w:ascii="Calibri" w:eastAsia="Times New Roman" w:hAnsi="Calibri" w:cs="Times New Roman"/>
                <w:i/>
                <w:sz w:val="20"/>
                <w:szCs w:val="20"/>
              </w:rPr>
              <w:t>r, l, b, v;</w:t>
            </w:r>
          </w:p>
          <w:p w:rsidR="001F1DB4" w:rsidRPr="00176608" w:rsidRDefault="001F1DB4" w:rsidP="00845FAE">
            <w:pPr>
              <w:numPr>
                <w:ilvl w:val="0"/>
                <w:numId w:val="94"/>
              </w:numPr>
              <w:spacing w:after="0" w:line="240" w:lineRule="auto"/>
              <w:ind w:left="366" w:hanging="283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6608">
              <w:rPr>
                <w:rFonts w:ascii="Calibri" w:eastAsia="Times New Roman" w:hAnsi="Calibri" w:cs="Times New Roman"/>
                <w:sz w:val="20"/>
                <w:szCs w:val="20"/>
              </w:rPr>
              <w:t>интеркултурне садржаје: забавни паркови у Италији.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  <w:b/>
              </w:rPr>
              <w:t>3,5</w:t>
            </w:r>
          </w:p>
        </w:tc>
      </w:tr>
      <w:tr w:rsidR="001F1DB4" w:rsidRPr="00C56999" w:rsidTr="002E4C47">
        <w:trPr>
          <w:cantSplit/>
          <w:trHeight w:val="436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Корелација </w:t>
            </w:r>
          </w:p>
        </w:tc>
        <w:tc>
          <w:tcPr>
            <w:tcW w:w="120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1DB4" w:rsidRPr="00651EE5" w:rsidRDefault="001F1DB4" w:rsidP="002E4C47">
            <w:pPr>
              <w:pStyle w:val="NoSpacing"/>
              <w:rPr>
                <w:rFonts w:ascii="Times New Roman" w:hAnsi="Times New Roman"/>
              </w:rPr>
            </w:pPr>
            <w:r w:rsidRPr="00651EE5">
              <w:rPr>
                <w:rFonts w:ascii="Times New Roman" w:hAnsi="Times New Roman"/>
              </w:rPr>
              <w:t>Српски језик,географија</w:t>
            </w:r>
          </w:p>
        </w:tc>
      </w:tr>
      <w:tr w:rsidR="001F1DB4" w:rsidRPr="002D4A66" w:rsidTr="002E4C47">
        <w:trPr>
          <w:cantSplit/>
          <w:trHeight w:val="436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1DB4" w:rsidRPr="00C56999" w:rsidRDefault="001F1DB4" w:rsidP="002E4C47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56999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Стандарди постигнућа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1DB4" w:rsidRPr="002D4A66" w:rsidRDefault="001F1DB4" w:rsidP="002E4C47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882009">
              <w:rPr>
                <w:rFonts w:ascii="Times New Roman" w:hAnsi="Times New Roman"/>
              </w:rPr>
              <w:t>1.1.1  1.1.2.  1.1.3.  1.1.4.  1.1.5.  1.1.6.  1.1.7.  1.1.8.  1.1.9.  1.1.10. 1.1.11.  1.1.12.  1.1.13.  1.1.14.  1.1.15.  1.1.16.  1.1.17.  1.1.18.  1.1.19.  1.1.20.  1.1.21.  1.1.22.  1.1.23.  1.1.24.  1.2.1.  1.2.2.   1.2.3.  1.2.4.   1.3.1.    2.1.1.  2.1.2</w:t>
            </w:r>
            <w:r>
              <w:rPr>
                <w:rFonts w:ascii="Times New Roman" w:hAnsi="Times New Roman"/>
              </w:rPr>
              <w:t xml:space="preserve">.  2.1.3.   2.1.9.   2.1.19.  </w:t>
            </w:r>
          </w:p>
        </w:tc>
      </w:tr>
      <w:tr w:rsidR="001F1DB4" w:rsidRPr="00C56999" w:rsidTr="002E4C47">
        <w:trPr>
          <w:cantSplit/>
          <w:trHeight w:val="500"/>
        </w:trPr>
        <w:tc>
          <w:tcPr>
            <w:tcW w:w="2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F1DB4" w:rsidRPr="00C56999" w:rsidRDefault="001F1DB4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C56999">
              <w:rPr>
                <w:rFonts w:ascii="Times New Roman" w:hAnsi="Times New Roman"/>
                <w:b/>
              </w:rPr>
              <w:t>Начин праћења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F1DB4" w:rsidRPr="00651EE5" w:rsidRDefault="001F1DB4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651EE5">
              <w:rPr>
                <w:rFonts w:ascii="Times New Roman" w:hAnsi="Times New Roman"/>
              </w:rPr>
              <w:t>Посматрање и праћење, усмена провера кроз играње улога у паровима, симулације у паровима, тестови вештина  и различите технике формативног оцењивања.</w:t>
            </w:r>
          </w:p>
        </w:tc>
      </w:tr>
    </w:tbl>
    <w:p w:rsidR="001F1DB4" w:rsidRDefault="001F1DB4" w:rsidP="001F1DB4">
      <w:pPr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F1DB4" w:rsidRPr="00857192" w:rsidTr="002E4C47">
        <w:tc>
          <w:tcPr>
            <w:tcW w:w="4664" w:type="dxa"/>
            <w:shd w:val="clear" w:color="auto" w:fill="EDEDED"/>
          </w:tcPr>
          <w:p w:rsidR="001F1DB4" w:rsidRPr="00857192" w:rsidRDefault="001F1DB4" w:rsidP="002E4C47">
            <w:pPr>
              <w:rPr>
                <w:rFonts w:ascii="Calibri" w:eastAsia="Times New Roman" w:hAnsi="Calibri" w:cs="Times New Roman"/>
                <w:b/>
              </w:rPr>
            </w:pPr>
            <w:r w:rsidRPr="00857192">
              <w:rPr>
                <w:rFonts w:ascii="Calibri" w:eastAsia="Times New Roman" w:hAnsi="Calibri" w:cs="Times New Roman"/>
                <w:b/>
              </w:rPr>
              <w:t>Укупан број часова: 72</w:t>
            </w:r>
          </w:p>
        </w:tc>
        <w:tc>
          <w:tcPr>
            <w:tcW w:w="4665" w:type="dxa"/>
            <w:shd w:val="clear" w:color="auto" w:fill="EDEDED"/>
          </w:tcPr>
          <w:p w:rsidR="001F1DB4" w:rsidRPr="00857192" w:rsidRDefault="001F1DB4" w:rsidP="002E4C47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За обраду: 33,5</w:t>
            </w:r>
          </w:p>
        </w:tc>
        <w:tc>
          <w:tcPr>
            <w:tcW w:w="4665" w:type="dxa"/>
            <w:shd w:val="clear" w:color="auto" w:fill="EDEDED"/>
          </w:tcPr>
          <w:p w:rsidR="001F1DB4" w:rsidRPr="00857192" w:rsidRDefault="001F1DB4" w:rsidP="002E4C47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За остале типове часова: 38,5 ( 31,5+7)</w:t>
            </w:r>
          </w:p>
        </w:tc>
      </w:tr>
    </w:tbl>
    <w:p w:rsidR="001F1DB4" w:rsidRPr="00E30909" w:rsidRDefault="001F1DB4" w:rsidP="001F1DB4">
      <w:pPr>
        <w:rPr>
          <w:rFonts w:ascii="Calibri" w:eastAsia="Times New Roman" w:hAnsi="Calibri" w:cs="Times New Roman"/>
        </w:rPr>
      </w:pPr>
    </w:p>
    <w:p w:rsidR="00A91C68" w:rsidRDefault="00A91C68" w:rsidP="00A155F1">
      <w:pPr>
        <w:ind w:firstLine="360"/>
        <w:rPr>
          <w:rFonts w:ascii="Times New Roman" w:hAnsi="Times New Roman"/>
          <w:sz w:val="24"/>
          <w:szCs w:val="24"/>
          <w:lang w:val="sr-Cyrl-BA"/>
        </w:rPr>
      </w:pPr>
    </w:p>
    <w:p w:rsidR="001F65CD" w:rsidRPr="001F65CD" w:rsidRDefault="001F65CD" w:rsidP="001F65CD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5CD">
        <w:rPr>
          <w:rFonts w:ascii="Times New Roman" w:hAnsi="Times New Roman" w:cs="Times New Roman"/>
          <w:b/>
          <w:sz w:val="24"/>
          <w:szCs w:val="24"/>
        </w:rPr>
        <w:t>РУСКИ ЈЕЗИК</w:t>
      </w:r>
    </w:p>
    <w:p w:rsidR="001F65CD" w:rsidRPr="00FF4C26" w:rsidRDefault="001F65CD" w:rsidP="001F65CD">
      <w:pPr>
        <w:widowControl w:val="0"/>
        <w:autoSpaceDE w:val="0"/>
        <w:autoSpaceDN w:val="0"/>
        <w:adjustRightInd w:val="0"/>
        <w:ind w:firstLine="720"/>
      </w:pPr>
      <w:r w:rsidRPr="00FF4C26">
        <w:rPr>
          <w:b/>
          <w:bCs/>
          <w:u w:val="single"/>
        </w:rPr>
        <w:t>Циљ</w:t>
      </w:r>
      <w:r w:rsidRPr="00FF4C26">
        <w:t>наставе страног језика у основном образовању заснива се на потребама ученика које се остварују овладавањем комуникативних вештина и развијањем способности и метода учења страног језика.</w:t>
      </w:r>
    </w:p>
    <w:p w:rsidR="001F65CD" w:rsidRPr="00FF4C26" w:rsidRDefault="001F65CD" w:rsidP="001F65CD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 w:rsidRPr="00FF4C26">
        <w:t xml:space="preserve">Циљ наставе страног језика у основном образовању стога јесте: развијање сазнајних и интелектуалних способности ученика, његових хуманистичких, моралних и естетских ставова, стицање позитивног односа према другим језицима и културама, као и према сопственом језику и културном наслеђу, уз уважавање различитости и навикавање на отвореност у комуникацији, стицање свести и сазнања o функционисању страног и матерњег језика. Током основног образовања, ученик треба да усвоји основна знања из страног језика која ће му омогућити да се у једноставној усменој и писаној комуникацији споразумева са људима из других земаља, усвоји норме вербалне и невербалне комуникације у складу са специфичностима језика који учи, као и да настави, на вишем нивоу образовања и самостално, учење истог или другог страног језика. </w:t>
      </w:r>
    </w:p>
    <w:p w:rsidR="001F65CD" w:rsidRPr="006C5F96" w:rsidRDefault="001F65CD" w:rsidP="001F65CD">
      <w:pPr>
        <w:widowControl w:val="0"/>
        <w:autoSpaceDE w:val="0"/>
        <w:autoSpaceDN w:val="0"/>
        <w:adjustRightInd w:val="0"/>
        <w:ind w:firstLine="720"/>
      </w:pPr>
      <w:r w:rsidRPr="006C5F96">
        <w:rPr>
          <w:b/>
          <w:u w:val="single"/>
        </w:rPr>
        <w:t xml:space="preserve">Исходи </w:t>
      </w:r>
      <w:r>
        <w:rPr>
          <w:b/>
          <w:u w:val="single"/>
        </w:rPr>
        <w:t xml:space="preserve">-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4"/>
      </w:tblGrid>
      <w:tr w:rsidR="001F65CD" w:rsidRPr="001F65CD" w:rsidTr="001F65CD">
        <w:trPr>
          <w:trHeight w:val="2910"/>
        </w:trPr>
        <w:tc>
          <w:tcPr>
            <w:tcW w:w="14174" w:type="dxa"/>
            <w:vAlign w:val="center"/>
          </w:tcPr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може да препозна руски језик међу другим страним језицима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препознаје бројеве и може их правилно изговорити након слушања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уме да се представи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 xml:space="preserve">ученик препознаје слова руске азбуке 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уме правилно да препише слова руске азбуке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препознаје руске сувенире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препознаје знак за акценат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уме правилно да изговара вокал О и реч ЧТО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правилно изговара обрађене комуникативне функције (Кто это?; Да, это...Нет, это...)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правилно употребљава интонациону конструкцију упитних реченица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уме да представи друга/другарицу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правилно изговара обрађене комуникативне функције (Привет! Меня зовут...    Как тебя зовут?)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се труди да правилно изговара вокал е, препознаје меке сугласнике и труди се да их правилно изговори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 xml:space="preserve">ученик правилно изговара руске изразе приликом упознавања, поздрављања и представљања 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се труди да правилно изговара меке сугласнике и неакцентоване вокале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 xml:space="preserve">ученик је усвојио нове лексичке јединице 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разуме већину обрађених речи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 xml:space="preserve">ученик може самостално да даје одговоре на постављене задатке 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разуме већину реченица и обрађених речи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 xml:space="preserve">ученик  правилно изговара већину речи и уочава своје грешке 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препознаје облик инфинитива на -ть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 xml:space="preserve">ученик препознаје облике презента е-конјугације 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разуме већину реченица и обрађених речи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 xml:space="preserve">ученик  правилно изговара већину речи и уочава своје грешке 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уме да употреби наставке прве конјугације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 xml:space="preserve">ученик  препознаје облике презента и-конјугације и уочава разлику између две конјугације 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уме да препозна именицу употребљену у локативу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зна наставак локатива једнине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правилно изговара предлог В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уме да препозна именицу употребљену у локативу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зна наставак локатива једнине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правилно изговара предлог в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уме да препозна именицу употребљену у акузативу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зна наставак акузатива једнине именица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ab/>
              <w:t>ученик се труди да правилно изговара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Cyrl-CS"/>
              </w:rPr>
              <w:t>ученик разуме већину реченица и обрађених речи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ученик је усвојио комуникативну функцију </w:t>
            </w:r>
            <w:r w:rsidRPr="001F65C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Сколько стоит</w:t>
            </w:r>
            <w:r w:rsidRPr="001F65CD">
              <w:rPr>
                <w:rFonts w:ascii="Times New Roman" w:hAnsi="Times New Roman"/>
                <w:sz w:val="24"/>
                <w:szCs w:val="24"/>
                <w:lang w:val="sr-Cyrl-CS"/>
              </w:rPr>
              <w:t>...?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ученик правилно употребљава именицу </w:t>
            </w:r>
            <w:r w:rsidRPr="001F65C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рубль</w:t>
            </w:r>
            <w:r w:rsidRPr="001F65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бројевима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ученик правилно изговара већину речи 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Cyrl-CS"/>
              </w:rPr>
              <w:t>ученик правилно употребљава глаголе кретања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Cyrl-CS"/>
              </w:rPr>
              <w:t>ученик је усвојио бројеве до 100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Cyrl-CS"/>
              </w:rPr>
              <w:t>ученик препознаје показне заменице и уме да их употреби у генитиву и локативу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Cyrl-CS"/>
              </w:rPr>
              <w:t>ученик правилно употребљава именице у генитиву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Cyrl-CS"/>
              </w:rPr>
              <w:t>ученик је усвојио предлоге и прилоге за место и правац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Cyrl-CS"/>
              </w:rPr>
              <w:t>ученик је усвојио комуникативне функције оријентације у простору</w:t>
            </w:r>
          </w:p>
        </w:tc>
      </w:tr>
    </w:tbl>
    <w:p w:rsidR="001F65CD" w:rsidRPr="001F65CD" w:rsidRDefault="001F65CD" w:rsidP="001F65CD">
      <w:pPr>
        <w:pStyle w:val="NoSpacing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1F65CD" w:rsidRPr="006C5F96" w:rsidRDefault="001F65CD" w:rsidP="001F65CD">
      <w:pPr>
        <w:widowControl w:val="0"/>
        <w:autoSpaceDE w:val="0"/>
        <w:autoSpaceDN w:val="0"/>
        <w:adjustRightInd w:val="0"/>
        <w:ind w:firstLine="720"/>
      </w:pPr>
    </w:p>
    <w:p w:rsidR="001F65CD" w:rsidRPr="00FF4C26" w:rsidRDefault="001F65CD" w:rsidP="001F65CD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 w:rsidRPr="00FF4C26">
        <w:rPr>
          <w:b/>
          <w:bCs/>
          <w:u w:val="single"/>
        </w:rPr>
        <w:lastRenderedPageBreak/>
        <w:t>Општи стандарди</w:t>
      </w:r>
      <w:r w:rsidRPr="00FF4C26">
        <w:rPr>
          <w:b/>
          <w:bCs/>
        </w:rPr>
        <w:t xml:space="preserve"> - </w:t>
      </w:r>
      <w:r w:rsidRPr="00FF4C26">
        <w:t xml:space="preserve">Кроз наставу страних језика ученик богати себе упознајући другог, стиче свест o значају сопственог језика и културе у контакту са другим језицима и културама. Ученик развија радозналост, истраживачки дух и отвореност према комуникацији са говорницима других језика. </w:t>
      </w:r>
    </w:p>
    <w:p w:rsidR="001F65CD" w:rsidRPr="00FF4C26" w:rsidRDefault="001F65CD" w:rsidP="001F65CD">
      <w:pPr>
        <w:widowControl w:val="0"/>
        <w:autoSpaceDE w:val="0"/>
        <w:autoSpaceDN w:val="0"/>
        <w:adjustRightInd w:val="0"/>
        <w:ind w:firstLine="720"/>
      </w:pPr>
    </w:p>
    <w:p w:rsidR="001F65CD" w:rsidRPr="00FF4C26" w:rsidRDefault="001F65CD" w:rsidP="001F65CD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u w:val="single"/>
        </w:rPr>
      </w:pPr>
      <w:r w:rsidRPr="00FF4C26">
        <w:rPr>
          <w:b/>
          <w:bCs/>
          <w:u w:val="single"/>
        </w:rPr>
        <w:t xml:space="preserve">Посебни стандарди </w:t>
      </w:r>
    </w:p>
    <w:p w:rsidR="001F65CD" w:rsidRPr="00FF4C26" w:rsidRDefault="001F65CD" w:rsidP="00845FAE">
      <w:pPr>
        <w:widowControl w:val="0"/>
        <w:numPr>
          <w:ilvl w:val="0"/>
          <w:numId w:val="101"/>
        </w:numPr>
        <w:tabs>
          <w:tab w:val="clear" w:pos="144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FF4C26">
        <w:rPr>
          <w:b/>
          <w:bCs/>
          <w:iCs/>
        </w:rPr>
        <w:t>Разумевање говора</w:t>
      </w:r>
      <w:r w:rsidRPr="00FF4C26">
        <w:rPr>
          <w:b/>
          <w:bCs/>
          <w:i/>
          <w:iCs/>
        </w:rPr>
        <w:t xml:space="preserve"> - </w:t>
      </w:r>
      <w:r w:rsidRPr="00FF4C26">
        <w:t xml:space="preserve">Ученик разуме и реагује на краћи усмени текст у вези са темама (Теме предвиђене наставним програмом обухватају и оне теме које су обрађене током претходних година учења страног језика. )  предвиђеним наставним програмом. </w:t>
      </w:r>
    </w:p>
    <w:p w:rsidR="001F65CD" w:rsidRPr="00FF4C26" w:rsidRDefault="001F65CD" w:rsidP="00845FAE">
      <w:pPr>
        <w:widowControl w:val="0"/>
        <w:numPr>
          <w:ilvl w:val="0"/>
          <w:numId w:val="101"/>
        </w:numPr>
        <w:tabs>
          <w:tab w:val="clear" w:pos="144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FF4C26">
        <w:rPr>
          <w:b/>
          <w:bCs/>
          <w:iCs/>
        </w:rPr>
        <w:t>Разумевање писаног текста</w:t>
      </w:r>
      <w:r w:rsidRPr="00FF4C26">
        <w:rPr>
          <w:b/>
          <w:bCs/>
          <w:i/>
          <w:iCs/>
        </w:rPr>
        <w:t xml:space="preserve"> - </w:t>
      </w:r>
      <w:r w:rsidRPr="00FF4C26">
        <w:t xml:space="preserve">Ученик чита са разумевањем кратке писане и илустроване текстове у вези са темама предвиђеним наставним програмом. </w:t>
      </w:r>
    </w:p>
    <w:p w:rsidR="001F65CD" w:rsidRPr="00FF4C26" w:rsidRDefault="001F65CD" w:rsidP="00845FAE">
      <w:pPr>
        <w:widowControl w:val="0"/>
        <w:numPr>
          <w:ilvl w:val="0"/>
          <w:numId w:val="101"/>
        </w:numPr>
        <w:tabs>
          <w:tab w:val="clear" w:pos="144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FF4C26">
        <w:rPr>
          <w:b/>
          <w:bCs/>
          <w:iCs/>
        </w:rPr>
        <w:t>Усмено изражавање</w:t>
      </w:r>
      <w:r w:rsidRPr="00FF4C26">
        <w:rPr>
          <w:b/>
          <w:bCs/>
          <w:i/>
          <w:iCs/>
        </w:rPr>
        <w:t xml:space="preserve"> - </w:t>
      </w:r>
      <w:r w:rsidRPr="00FF4C26">
        <w:t xml:space="preserve">Ученик самостално усмено изражава садржаје у вези са темама предвиђеним наставним програмом. </w:t>
      </w:r>
    </w:p>
    <w:p w:rsidR="001F65CD" w:rsidRPr="00FF4C26" w:rsidRDefault="001F65CD" w:rsidP="00845FAE">
      <w:pPr>
        <w:widowControl w:val="0"/>
        <w:numPr>
          <w:ilvl w:val="0"/>
          <w:numId w:val="101"/>
        </w:numPr>
        <w:tabs>
          <w:tab w:val="clear" w:pos="144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FF4C26">
        <w:rPr>
          <w:b/>
          <w:bCs/>
          <w:iCs/>
        </w:rPr>
        <w:t>Писано изражавање</w:t>
      </w:r>
      <w:r w:rsidRPr="00FF4C26">
        <w:rPr>
          <w:b/>
          <w:bCs/>
          <w:i/>
          <w:iCs/>
        </w:rPr>
        <w:t xml:space="preserve"> - </w:t>
      </w:r>
      <w:r w:rsidRPr="00FF4C26">
        <w:t xml:space="preserve">Ученик у писаној форми изражава краће садржаје у вези са темама предвиђеним наставним програмом , поштујући правила писаног кода. </w:t>
      </w:r>
    </w:p>
    <w:p w:rsidR="001F65CD" w:rsidRPr="00FF4C26" w:rsidRDefault="001F65CD" w:rsidP="00845FAE">
      <w:pPr>
        <w:widowControl w:val="0"/>
        <w:numPr>
          <w:ilvl w:val="0"/>
          <w:numId w:val="101"/>
        </w:numPr>
        <w:tabs>
          <w:tab w:val="clear" w:pos="144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FF4C26">
        <w:rPr>
          <w:b/>
          <w:bCs/>
          <w:iCs/>
        </w:rPr>
        <w:t>Интеракција</w:t>
      </w:r>
      <w:r w:rsidRPr="00FF4C26">
        <w:rPr>
          <w:b/>
          <w:bCs/>
          <w:i/>
          <w:iCs/>
        </w:rPr>
        <w:t xml:space="preserve"> - </w:t>
      </w:r>
      <w:r w:rsidRPr="00FF4C26">
        <w:t xml:space="preserve">Ученик остварује комуникацију и са саговорником размењује информације у вези са темама предвиђеним наставним програмом , поштујући социокултурне норме интеракције. </w:t>
      </w:r>
    </w:p>
    <w:p w:rsidR="001F65CD" w:rsidRPr="00FF4C26" w:rsidRDefault="001F65CD" w:rsidP="00845FAE">
      <w:pPr>
        <w:widowControl w:val="0"/>
        <w:numPr>
          <w:ilvl w:val="0"/>
          <w:numId w:val="101"/>
        </w:numPr>
        <w:tabs>
          <w:tab w:val="clear" w:pos="144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FF4C26">
        <w:rPr>
          <w:b/>
          <w:bCs/>
          <w:iCs/>
        </w:rPr>
        <w:t>Знања о језику(</w:t>
      </w:r>
      <w:r w:rsidRPr="00FF4C26">
        <w:t xml:space="preserve"> Под знањем о језику подразумева се функционално знање, односно способност ученика да језичке структуре правилно употреби у датој комуникативној ситуацији. )</w:t>
      </w:r>
      <w:r w:rsidRPr="00FF4C26">
        <w:rPr>
          <w:b/>
          <w:bCs/>
          <w:i/>
          <w:iCs/>
        </w:rPr>
        <w:t xml:space="preserve"> - </w:t>
      </w:r>
      <w:r w:rsidRPr="00FF4C26">
        <w:t xml:space="preserve">Ученик препознаје принципе граматичке и социолингвистичке компетенције уочавајући значај личног залагања у процесу учења страног језика. </w:t>
      </w:r>
    </w:p>
    <w:p w:rsidR="001F65CD" w:rsidRPr="00FF4C26" w:rsidRDefault="001F65CD" w:rsidP="001F65CD">
      <w:pPr>
        <w:widowControl w:val="0"/>
        <w:tabs>
          <w:tab w:val="num" w:pos="600"/>
        </w:tabs>
        <w:overflowPunct w:val="0"/>
        <w:autoSpaceDE w:val="0"/>
        <w:autoSpaceDN w:val="0"/>
        <w:adjustRightInd w:val="0"/>
        <w:jc w:val="both"/>
      </w:pPr>
      <w:bookmarkStart w:id="0" w:name="page86"/>
      <w:bookmarkEnd w:id="0"/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1F65CD" w:rsidRPr="008B712A" w:rsidTr="001F65CD">
        <w:tc>
          <w:tcPr>
            <w:tcW w:w="1440" w:type="dxa"/>
            <w:vMerge w:val="restart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</w:rPr>
            </w:pPr>
            <w:r w:rsidRPr="008B712A">
              <w:rPr>
                <w:rFonts w:eastAsiaTheme="minorHAnsi"/>
              </w:rPr>
              <w:t>Тема</w:t>
            </w:r>
          </w:p>
        </w:tc>
        <w:tc>
          <w:tcPr>
            <w:tcW w:w="1440" w:type="dxa"/>
            <w:vMerge w:val="restart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</w:rPr>
            </w:pPr>
            <w:r w:rsidRPr="008B712A">
              <w:rPr>
                <w:rFonts w:eastAsiaTheme="minorHAnsi"/>
              </w:rPr>
              <w:t>Трајање програма (месец и бр.часова)</w:t>
            </w:r>
          </w:p>
        </w:tc>
        <w:tc>
          <w:tcPr>
            <w:tcW w:w="1440" w:type="dxa"/>
            <w:vMerge w:val="restart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</w:rPr>
            </w:pPr>
            <w:r w:rsidRPr="008B712A">
              <w:rPr>
                <w:rFonts w:eastAsiaTheme="minorHAnsi"/>
              </w:rPr>
              <w:t>Задаци</w:t>
            </w:r>
          </w:p>
        </w:tc>
        <w:tc>
          <w:tcPr>
            <w:tcW w:w="1440" w:type="dxa"/>
            <w:vMerge w:val="restart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Садржај</w:t>
            </w:r>
          </w:p>
        </w:tc>
        <w:tc>
          <w:tcPr>
            <w:tcW w:w="1440" w:type="dxa"/>
            <w:vMerge w:val="restart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Стандарди</w:t>
            </w:r>
          </w:p>
        </w:tc>
        <w:tc>
          <w:tcPr>
            <w:tcW w:w="7200" w:type="dxa"/>
            <w:gridSpan w:val="5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</w:rPr>
            </w:pPr>
          </w:p>
          <w:p w:rsidR="001F65CD" w:rsidRPr="008B712A" w:rsidRDefault="001F65CD" w:rsidP="001F65CD">
            <w:pPr>
              <w:jc w:val="center"/>
              <w:rPr>
                <w:rFonts w:eastAsiaTheme="minorHAnsi"/>
              </w:rPr>
            </w:pPr>
            <w:r w:rsidRPr="008B712A">
              <w:rPr>
                <w:rFonts w:eastAsiaTheme="minorHAnsi"/>
              </w:rPr>
              <w:t xml:space="preserve">Начин остваривања програма и врсте активности – РУСКИ ЈЕЗИК </w:t>
            </w:r>
          </w:p>
          <w:p w:rsidR="001F65CD" w:rsidRPr="008B712A" w:rsidRDefault="001F65CD" w:rsidP="001F65CD">
            <w:pPr>
              <w:jc w:val="center"/>
              <w:rPr>
                <w:rFonts w:eastAsiaTheme="minorHAnsi"/>
              </w:rPr>
            </w:pPr>
            <w:r w:rsidRPr="008B712A">
              <w:rPr>
                <w:rFonts w:eastAsiaTheme="minorHAnsi"/>
              </w:rPr>
              <w:t>5.разред</w:t>
            </w:r>
          </w:p>
          <w:p w:rsidR="001F65CD" w:rsidRPr="008B712A" w:rsidRDefault="001F65CD" w:rsidP="001F65CD">
            <w:pPr>
              <w:jc w:val="center"/>
              <w:rPr>
                <w:rFonts w:eastAsiaTheme="minorHAnsi"/>
              </w:rPr>
            </w:pPr>
          </w:p>
        </w:tc>
      </w:tr>
      <w:tr w:rsidR="001F65CD" w:rsidRPr="008B712A" w:rsidTr="001F65CD">
        <w:tc>
          <w:tcPr>
            <w:tcW w:w="1440" w:type="dxa"/>
            <w:vMerge/>
            <w:vAlign w:val="center"/>
          </w:tcPr>
          <w:p w:rsidR="001F65CD" w:rsidRPr="008B712A" w:rsidRDefault="001F65CD" w:rsidP="001F65CD">
            <w:pPr>
              <w:ind w:left="360"/>
              <w:contextualSpacing/>
              <w:jc w:val="both"/>
              <w:rPr>
                <w:rFonts w:eastAsiaTheme="minorHAnsi"/>
                <w:lang w:val="ru-RU"/>
              </w:rPr>
            </w:pPr>
          </w:p>
        </w:tc>
        <w:tc>
          <w:tcPr>
            <w:tcW w:w="1440" w:type="dxa"/>
            <w:vMerge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440" w:type="dxa"/>
            <w:vMerge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440" w:type="dxa"/>
            <w:vMerge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440" w:type="dxa"/>
            <w:vMerge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Облици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Методе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Средства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Активности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Праћење и оцењивање</w:t>
            </w:r>
          </w:p>
        </w:tc>
      </w:tr>
      <w:tr w:rsidR="001F65CD" w:rsidRPr="00536864" w:rsidTr="001F65CD">
        <w:tc>
          <w:tcPr>
            <w:tcW w:w="1440" w:type="dxa"/>
            <w:vAlign w:val="center"/>
          </w:tcPr>
          <w:p w:rsidR="001F65CD" w:rsidRPr="008B712A" w:rsidRDefault="001F65CD" w:rsidP="00845FAE">
            <w:pPr>
              <w:numPr>
                <w:ilvl w:val="0"/>
                <w:numId w:val="102"/>
              </w:numPr>
              <w:contextualSpacing/>
              <w:jc w:val="both"/>
              <w:rPr>
                <w:rFonts w:eastAsiaTheme="minorHAnsi"/>
              </w:rPr>
            </w:pPr>
            <w:r w:rsidRPr="008B712A">
              <w:rPr>
                <w:rFonts w:eastAsiaTheme="minorHAnsi"/>
                <w:lang w:val="ru-RU"/>
              </w:rPr>
              <w:t>Привет, Россия!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</w:rPr>
            </w:pPr>
            <w:r w:rsidRPr="008B712A">
              <w:rPr>
                <w:rFonts w:eastAsiaTheme="minorHAnsi"/>
              </w:rPr>
              <w:t>Септембар9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Упоз</w:t>
            </w:r>
            <w:r w:rsidRPr="008B712A">
              <w:rPr>
                <w:rFonts w:eastAsiaTheme="minorHAnsi"/>
              </w:rPr>
              <w:t xml:space="preserve">навање са основним конструкцијама које се користе приликом сусрета, опраштања, извињавања, захваљивања, затим давање потврдних и одричних одговора, разговор о хобијима о </w:t>
            </w:r>
            <w:r w:rsidRPr="008B712A">
              <w:rPr>
                <w:rFonts w:eastAsiaTheme="minorHAnsi"/>
              </w:rPr>
              <w:lastRenderedPageBreak/>
              <w:t>омиљеној храни.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lastRenderedPageBreak/>
              <w:t xml:space="preserve">Учењеруске азбуке. Учењеназиваруских сувенира. Учењетипичнихруских имена и надимака, називаустанова, називахобија, учењеосновнихбројева од 1 - 10. </w:t>
            </w:r>
          </w:p>
        </w:tc>
        <w:tc>
          <w:tcPr>
            <w:tcW w:w="1440" w:type="dxa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Фронтални рад,</w:t>
            </w:r>
          </w:p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Рад у паровима, Групни рад, Индивидуални рад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Вебална – монолошка и дијалошка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 xml:space="preserve">Демонстративно – експериментална: уџбеник, раднасвеска, ЦД, компјутер, пројектор, табла, 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Читање, писање, увежбавањеправилногизговора и ритма руске речи крозпесме и брзалице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Кроз мини дијалоге, проверудомаћихзадатака.</w:t>
            </w:r>
          </w:p>
        </w:tc>
      </w:tr>
      <w:tr w:rsidR="001F65CD" w:rsidRPr="00536864" w:rsidTr="001F65CD">
        <w:tc>
          <w:tcPr>
            <w:tcW w:w="1440" w:type="dxa"/>
            <w:vAlign w:val="center"/>
          </w:tcPr>
          <w:p w:rsidR="001F65CD" w:rsidRPr="008B712A" w:rsidRDefault="001F65CD" w:rsidP="00845FAE">
            <w:pPr>
              <w:numPr>
                <w:ilvl w:val="0"/>
                <w:numId w:val="102"/>
              </w:numPr>
              <w:contextualSpacing/>
              <w:jc w:val="both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Кафе «Планета»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Октобар – Новембар</w:t>
            </w:r>
          </w:p>
          <w:p w:rsidR="001F65CD" w:rsidRPr="008B712A" w:rsidRDefault="001F65CD" w:rsidP="001F65CD">
            <w:pPr>
              <w:tabs>
                <w:tab w:val="left" w:pos="412"/>
              </w:tabs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10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Упознавањесаосновнимконструкцијама за постављањепитања, поздрављање, давање предлога, упознавањесасадржајемменија, разговор телефоном и размена бројева.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 xml:space="preserve">Богаћење речника на тему упознавања, поздрављања, давања предлога, прихватања и одбијања предлога, наручивањехране и пића, изражавањенадања, разговор преко телефона, размена телефонскихбројева. Учење облика номинатива једнине и множинеименица. Учењеупитнеинтонације. Правила писања после сугласника К, Г и Х. Учење промене глагола </w:t>
            </w:r>
            <w:r w:rsidRPr="008B712A">
              <w:rPr>
                <w:rFonts w:eastAsiaTheme="minorHAnsi"/>
                <w:b/>
                <w:lang w:val="ru-RU"/>
              </w:rPr>
              <w:t>бити</w:t>
            </w:r>
            <w:r w:rsidRPr="008B712A">
              <w:rPr>
                <w:rFonts w:eastAsiaTheme="minorHAnsi"/>
                <w:lang w:val="ru-RU"/>
              </w:rPr>
              <w:t xml:space="preserve"> у садашњемвремену. Учењеличнихзаменица.</w:t>
            </w:r>
          </w:p>
        </w:tc>
        <w:tc>
          <w:tcPr>
            <w:tcW w:w="1440" w:type="dxa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Фронтални рад,</w:t>
            </w:r>
          </w:p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Рад у паровима, Групни рад, Индивидуални рад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Вебална – монолошка и дијалошка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 xml:space="preserve">Демонстративно – експериментална: уџбеник, раднасвеска, ЦД, компјутер, пројектор, табла, 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Читање, писање, увежбавањеправилногизговора и ритма руске речи крозпесме и брзалице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Кроз мини дијалоге, проверудомаћихзадатака, кратких писменихвежби и задатака.</w:t>
            </w:r>
          </w:p>
        </w:tc>
      </w:tr>
      <w:tr w:rsidR="001F65CD" w:rsidRPr="00536864" w:rsidTr="001F65CD">
        <w:tc>
          <w:tcPr>
            <w:tcW w:w="1440" w:type="dxa"/>
            <w:vAlign w:val="center"/>
          </w:tcPr>
          <w:p w:rsidR="001F65CD" w:rsidRPr="008B712A" w:rsidRDefault="001F65CD" w:rsidP="00845FAE">
            <w:pPr>
              <w:numPr>
                <w:ilvl w:val="0"/>
                <w:numId w:val="102"/>
              </w:numPr>
              <w:contextualSpacing/>
              <w:jc w:val="both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Школа №3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Новембар -Децембар 11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 xml:space="preserve">Савладањепоставњањапитања у вези са послом, </w:t>
            </w:r>
            <w:r w:rsidRPr="008B712A">
              <w:rPr>
                <w:rFonts w:eastAsiaTheme="minorHAnsi"/>
                <w:lang w:val="ru-RU"/>
              </w:rPr>
              <w:lastRenderedPageBreak/>
              <w:t>исказивањасвиђања и несвиђања, тражењерешењаза проблем, давањезадатака и навошење места.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lastRenderedPageBreak/>
              <w:t xml:space="preserve">Учење облика инфинитива глагола, затим 1 и 2 </w:t>
            </w:r>
            <w:r w:rsidRPr="008B712A">
              <w:rPr>
                <w:rFonts w:eastAsiaTheme="minorHAnsi"/>
                <w:lang w:val="ru-RU"/>
              </w:rPr>
              <w:lastRenderedPageBreak/>
              <w:t xml:space="preserve">конјугацијесадашњег времена, учење облика локатива именица у једнини, изговор слова Л, учење облика акузатива, учењередоследа речи приликом исказивањанегације, Учењереднихбројева од 1 – 10. Учењеназива дана у недељи. </w:t>
            </w:r>
          </w:p>
        </w:tc>
        <w:tc>
          <w:tcPr>
            <w:tcW w:w="1440" w:type="dxa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Фронтални рад,</w:t>
            </w:r>
          </w:p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 xml:space="preserve">Рад у паровима, </w:t>
            </w:r>
            <w:r w:rsidRPr="008B712A">
              <w:rPr>
                <w:rFonts w:eastAsiaTheme="minorHAnsi"/>
                <w:lang w:val="ru-RU"/>
              </w:rPr>
              <w:lastRenderedPageBreak/>
              <w:t>Групни рад, Индивидуални рад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lastRenderedPageBreak/>
              <w:t>Вебална – монолошка и дијалошка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 xml:space="preserve">Демонстративно – експериментална: уџбеник, </w:t>
            </w:r>
            <w:r w:rsidRPr="008B712A">
              <w:rPr>
                <w:rFonts w:eastAsiaTheme="minorHAnsi"/>
                <w:lang w:val="ru-RU"/>
              </w:rPr>
              <w:lastRenderedPageBreak/>
              <w:t xml:space="preserve">раднасвеска, ЦД, компјутер, пројектор, табла, 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lastRenderedPageBreak/>
              <w:t>Читање, писање, увежбавањеправилногизго</w:t>
            </w:r>
            <w:r w:rsidRPr="008B712A">
              <w:rPr>
                <w:rFonts w:eastAsiaTheme="minorHAnsi"/>
                <w:lang w:val="ru-RU"/>
              </w:rPr>
              <w:lastRenderedPageBreak/>
              <w:t>вора и ритма руске речи крозпесме и брзалице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lastRenderedPageBreak/>
              <w:t xml:space="preserve">Кроз мини дијалоге, проверудомаћихзадатака, </w:t>
            </w:r>
            <w:r w:rsidRPr="008B712A">
              <w:rPr>
                <w:rFonts w:eastAsiaTheme="minorHAnsi"/>
                <w:lang w:val="ru-RU"/>
              </w:rPr>
              <w:lastRenderedPageBreak/>
              <w:t>кратких писменихвежби и задатака.</w:t>
            </w:r>
          </w:p>
        </w:tc>
      </w:tr>
      <w:tr w:rsidR="001F65CD" w:rsidRPr="00536864" w:rsidTr="001F65CD">
        <w:tc>
          <w:tcPr>
            <w:tcW w:w="1440" w:type="dxa"/>
            <w:vAlign w:val="center"/>
          </w:tcPr>
          <w:p w:rsidR="001F65CD" w:rsidRPr="008B712A" w:rsidRDefault="001F65CD" w:rsidP="00845FAE">
            <w:pPr>
              <w:numPr>
                <w:ilvl w:val="0"/>
                <w:numId w:val="102"/>
              </w:numPr>
              <w:contextualSpacing/>
              <w:jc w:val="both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lastRenderedPageBreak/>
              <w:t>Семья Ирины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Децембар – Јануар</w:t>
            </w:r>
          </w:p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9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Учење облика за исказивањеприпадности, Учењеконструкција за исказивање старости, испричати нешто о себи.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Учење структуре руских имена, промена личнихзаменица 1 и 2 лица, глагол имати, датив именица у једнини, ,присвојнезаменице, основнибројеви од 1 – 100, званичноисказивање времена.</w:t>
            </w:r>
          </w:p>
        </w:tc>
        <w:tc>
          <w:tcPr>
            <w:tcW w:w="1440" w:type="dxa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Фронтални рад,</w:t>
            </w:r>
          </w:p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Рад у паровима, Групни рад, Индивидуални рад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Вебална – монолошка и дијалошка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 xml:space="preserve">Демонстративно – експериментална: уџбеник, раднасвеска, ЦД, компјутер, пројектор, табла, 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Читање, писање, увежбавањеправилногизговора и ритма руске речи крозпесме и брзалице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Кроз мини дијалоге, проверудомаћихзадатака, кратких писменихвежби и задатака.</w:t>
            </w:r>
          </w:p>
        </w:tc>
      </w:tr>
      <w:tr w:rsidR="001F65CD" w:rsidRPr="00536864" w:rsidTr="001F65CD">
        <w:tc>
          <w:tcPr>
            <w:tcW w:w="1440" w:type="dxa"/>
            <w:vAlign w:val="center"/>
          </w:tcPr>
          <w:p w:rsidR="001F65CD" w:rsidRPr="008B712A" w:rsidRDefault="001F65CD" w:rsidP="00845FAE">
            <w:pPr>
              <w:numPr>
                <w:ilvl w:val="0"/>
                <w:numId w:val="102"/>
              </w:numPr>
              <w:contextualSpacing/>
              <w:jc w:val="both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Свободное время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 xml:space="preserve">Фебруар – Март </w:t>
            </w:r>
          </w:p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9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 xml:space="preserve">Учењеконструкција за разговор о слободномвремену. </w:t>
            </w:r>
            <w:r w:rsidRPr="008B712A">
              <w:rPr>
                <w:rFonts w:eastAsiaTheme="minorHAnsi"/>
                <w:lang w:val="ru-RU"/>
              </w:rPr>
              <w:lastRenderedPageBreak/>
              <w:t>Богаћење речника на тему хобија и слободног времена. Учењеконструкција з аисказивањеслагања, описивањеодеће, о проблему.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lastRenderedPageBreak/>
              <w:t xml:space="preserve">Проширивањеречничког фонда на тему слободног </w:t>
            </w:r>
            <w:r w:rsidRPr="008B712A">
              <w:rPr>
                <w:rFonts w:eastAsiaTheme="minorHAnsi"/>
                <w:lang w:val="ru-RU"/>
              </w:rPr>
              <w:lastRenderedPageBreak/>
              <w:t>времена, инструменталименица, промена повратних глагола у садашњемвремену, придеви, категорија живо – неживо.</w:t>
            </w:r>
          </w:p>
        </w:tc>
        <w:tc>
          <w:tcPr>
            <w:tcW w:w="1440" w:type="dxa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Фронтални рад,</w:t>
            </w:r>
          </w:p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 xml:space="preserve">Рад у паровима, Групни рад, </w:t>
            </w:r>
            <w:r w:rsidRPr="008B712A">
              <w:rPr>
                <w:rFonts w:eastAsiaTheme="minorHAnsi"/>
                <w:lang w:val="ru-RU"/>
              </w:rPr>
              <w:lastRenderedPageBreak/>
              <w:t>Индивидуални рад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lastRenderedPageBreak/>
              <w:t>Вебална – монолошка и дијалошка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 xml:space="preserve">Демонстративно – експериментална: уџбеник, раднасвеска, </w:t>
            </w:r>
            <w:r w:rsidRPr="008B712A">
              <w:rPr>
                <w:rFonts w:eastAsiaTheme="minorHAnsi"/>
                <w:lang w:val="ru-RU"/>
              </w:rPr>
              <w:lastRenderedPageBreak/>
              <w:t xml:space="preserve">ЦД, компјутер, пројектор, табла, 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lastRenderedPageBreak/>
              <w:t xml:space="preserve">Читање, писање, увежбавањеправилногизговора и ритма </w:t>
            </w:r>
            <w:r w:rsidRPr="008B712A">
              <w:rPr>
                <w:rFonts w:eastAsiaTheme="minorHAnsi"/>
                <w:lang w:val="ru-RU"/>
              </w:rPr>
              <w:lastRenderedPageBreak/>
              <w:t>руске речи крозпесме и брзалице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lastRenderedPageBreak/>
              <w:t xml:space="preserve">Кроз мини дијалоге, проверудомаћихзадатака, кратких </w:t>
            </w:r>
            <w:r w:rsidRPr="008B712A">
              <w:rPr>
                <w:rFonts w:eastAsiaTheme="minorHAnsi"/>
                <w:lang w:val="ru-RU"/>
              </w:rPr>
              <w:lastRenderedPageBreak/>
              <w:t>писменихвежби и задатака.</w:t>
            </w:r>
          </w:p>
        </w:tc>
      </w:tr>
      <w:tr w:rsidR="001F65CD" w:rsidRPr="00536864" w:rsidTr="001F65CD">
        <w:tc>
          <w:tcPr>
            <w:tcW w:w="1440" w:type="dxa"/>
            <w:vAlign w:val="center"/>
          </w:tcPr>
          <w:p w:rsidR="001F65CD" w:rsidRPr="008B712A" w:rsidRDefault="001F65CD" w:rsidP="00845FAE">
            <w:pPr>
              <w:numPr>
                <w:ilvl w:val="0"/>
                <w:numId w:val="102"/>
              </w:numPr>
              <w:contextualSpacing/>
              <w:jc w:val="both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lastRenderedPageBreak/>
              <w:t>Добро пожаловать в Москву!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Март – Април</w:t>
            </w:r>
          </w:p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13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Учењеконструкција и лексике којаобезбеђује разговор на теме: планова, превознимсредствима, давањеинструкција за кретање, описивањепутовања, разговор о неком граду.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Проширивањелексичког фонда на тему превознихсредстава, учење специфичности употребе глагола кретања. Читање цена. РазликаизмеђуИи Ы.</w:t>
            </w:r>
            <w:r w:rsidRPr="008B712A">
              <w:rPr>
                <w:rFonts w:eastAsiaTheme="minorHAnsi"/>
              </w:rPr>
              <w:t xml:space="preserve"> Употреба заменице </w:t>
            </w:r>
            <w:r w:rsidRPr="008B712A">
              <w:rPr>
                <w:rFonts w:eastAsiaTheme="minorHAnsi"/>
                <w:lang w:val="ru-RU"/>
              </w:rPr>
              <w:t>Этот, эта, это, эти.</w:t>
            </w:r>
          </w:p>
        </w:tc>
        <w:tc>
          <w:tcPr>
            <w:tcW w:w="1440" w:type="dxa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Фронтални рад,</w:t>
            </w:r>
          </w:p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Рад у паровима, Групни рад, Индивидуални рад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Вебална – монолошка и дијалошка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 xml:space="preserve">Демонстративно – експериментална: уџбеник, раднасвеска, ЦД, компјутер, пројектор, табла, 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Читање, писање, увежбавањеправилногизговора и ритма руске речи крозпесме и брзалице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Кроз мини дијалоге, проверудомаћихзадатака, кратких писменихвежби и задатака.</w:t>
            </w:r>
          </w:p>
        </w:tc>
      </w:tr>
      <w:tr w:rsidR="001F65CD" w:rsidRPr="00536864" w:rsidTr="001F65CD">
        <w:tc>
          <w:tcPr>
            <w:tcW w:w="1440" w:type="dxa"/>
            <w:vAlign w:val="center"/>
          </w:tcPr>
          <w:p w:rsidR="001F65CD" w:rsidRPr="008B712A" w:rsidRDefault="001F65CD" w:rsidP="00845FAE">
            <w:pPr>
              <w:numPr>
                <w:ilvl w:val="0"/>
                <w:numId w:val="102"/>
              </w:numPr>
              <w:contextualSpacing/>
              <w:jc w:val="both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Праздники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Мај – Јун 11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</w:rPr>
            </w:pPr>
            <w:r w:rsidRPr="008B712A">
              <w:rPr>
                <w:rFonts w:eastAsiaTheme="minorHAnsi"/>
                <w:lang w:val="ru-RU"/>
              </w:rPr>
              <w:t xml:space="preserve">Учење правила за писањедатума, разговор на тему рођендана, празника, описивањепразника, честитање. Проширивањекултуролошкихзнања. Учењеконструкција и </w:t>
            </w:r>
            <w:r w:rsidRPr="008B712A">
              <w:rPr>
                <w:rFonts w:eastAsiaTheme="minorHAnsi"/>
                <w:lang w:val="ru-RU"/>
              </w:rPr>
              <w:lastRenderedPageBreak/>
              <w:t>лексике у циљуисказивање потребе да се нешто уради и одабере.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lastRenderedPageBreak/>
              <w:t>Учењеназивамесеци, годишњихдоба, учењереднихбројева од 11 до 31. Учењеврста речи и правила за грађење речи. Учењеконјугацијенеправилних глагола. Учењеприсвој</w:t>
            </w:r>
            <w:r w:rsidRPr="008B712A">
              <w:rPr>
                <w:rFonts w:eastAsiaTheme="minorHAnsi"/>
                <w:lang w:val="ru-RU"/>
              </w:rPr>
              <w:lastRenderedPageBreak/>
              <w:t>ихзаменица. Учење правила за грађењепрошлог  времена.</w:t>
            </w:r>
          </w:p>
        </w:tc>
        <w:tc>
          <w:tcPr>
            <w:tcW w:w="1440" w:type="dxa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Фронтални рад,</w:t>
            </w:r>
          </w:p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Рад у паровима, Групни рад, Индивидуални рад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Вебална – монолошка и дијалошка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 xml:space="preserve">Демонстративно – експериментална: уџбеник, раднасвеска, ЦД, компјутер, пројектор, табла, 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Читање, писање, увежбавањеправилногизговора и ритма руске речи крозпесме и брзалице</w:t>
            </w:r>
          </w:p>
        </w:tc>
        <w:tc>
          <w:tcPr>
            <w:tcW w:w="1440" w:type="dxa"/>
            <w:vAlign w:val="center"/>
          </w:tcPr>
          <w:p w:rsidR="001F65CD" w:rsidRPr="008B712A" w:rsidRDefault="001F65CD" w:rsidP="001F65CD">
            <w:pPr>
              <w:jc w:val="center"/>
              <w:rPr>
                <w:rFonts w:eastAsiaTheme="minorHAnsi"/>
                <w:lang w:val="ru-RU"/>
              </w:rPr>
            </w:pPr>
            <w:r w:rsidRPr="008B712A">
              <w:rPr>
                <w:rFonts w:eastAsiaTheme="minorHAnsi"/>
                <w:lang w:val="ru-RU"/>
              </w:rPr>
              <w:t>Кроз мини дијалоге, проверудомаћихзадатака, кратких писменихвежби и задатака.</w:t>
            </w:r>
          </w:p>
        </w:tc>
      </w:tr>
    </w:tbl>
    <w:p w:rsidR="001F65CD" w:rsidRDefault="001F65CD" w:rsidP="001F65CD">
      <w:pPr>
        <w:rPr>
          <w:lang w:val="ru-RU"/>
        </w:rPr>
      </w:pPr>
    </w:p>
    <w:p w:rsidR="001F65CD" w:rsidRPr="00480FD1" w:rsidRDefault="001F65CD" w:rsidP="001F65CD">
      <w:pPr>
        <w:rPr>
          <w:lang w:val="sr-Latn-CS"/>
        </w:rPr>
      </w:pPr>
    </w:p>
    <w:p w:rsidR="001F65CD" w:rsidRPr="00480FD1" w:rsidRDefault="001F65CD" w:rsidP="001F65CD">
      <w:pPr>
        <w:widowControl w:val="0"/>
        <w:tabs>
          <w:tab w:val="num" w:pos="600"/>
        </w:tabs>
        <w:overflowPunct w:val="0"/>
        <w:autoSpaceDE w:val="0"/>
        <w:autoSpaceDN w:val="0"/>
        <w:adjustRightInd w:val="0"/>
        <w:jc w:val="both"/>
        <w:rPr>
          <w:lang w:val="ru-RU"/>
        </w:rPr>
      </w:pPr>
    </w:p>
    <w:p w:rsidR="001F65CD" w:rsidRPr="00480FD1" w:rsidRDefault="001F65CD" w:rsidP="001F65CD"/>
    <w:p w:rsidR="001F65CD" w:rsidRPr="00480FD1" w:rsidRDefault="001F65CD" w:rsidP="001F65CD"/>
    <w:p w:rsidR="001F65CD" w:rsidRPr="00480FD1" w:rsidRDefault="001F65CD" w:rsidP="001F65CD"/>
    <w:p w:rsidR="001F65CD" w:rsidRPr="00480FD1" w:rsidRDefault="001F65CD" w:rsidP="001F65CD">
      <w:pPr>
        <w:rPr>
          <w:lang w:val="sr-Latn-CS"/>
        </w:rPr>
      </w:pPr>
    </w:p>
    <w:p w:rsidR="001F65CD" w:rsidRPr="00480FD1" w:rsidRDefault="001F65CD" w:rsidP="001F65CD">
      <w:r w:rsidRPr="00480FD1">
        <w:t xml:space="preserve">Наставни предмет: </w:t>
      </w:r>
      <w:r>
        <w:rPr>
          <w:b/>
        </w:rPr>
        <w:t>РУСКИ</w:t>
      </w:r>
      <w:r w:rsidRPr="00480FD1">
        <w:rPr>
          <w:b/>
        </w:rPr>
        <w:t xml:space="preserve"> ЈЕЗИК</w:t>
      </w:r>
    </w:p>
    <w:p w:rsidR="001F65CD" w:rsidRPr="00480FD1" w:rsidRDefault="001F65CD" w:rsidP="001F65CD">
      <w:r w:rsidRPr="00480FD1">
        <w:t xml:space="preserve">Разред: </w:t>
      </w:r>
      <w:r w:rsidRPr="00480FD1">
        <w:rPr>
          <w:b/>
        </w:rPr>
        <w:t>5</w:t>
      </w:r>
    </w:p>
    <w:p w:rsidR="001F65CD" w:rsidRPr="00480FD1" w:rsidRDefault="001F65CD" w:rsidP="001F65CD">
      <w:pPr>
        <w:rPr>
          <w:b/>
          <w:bCs/>
        </w:rPr>
      </w:pPr>
      <w:r w:rsidRPr="00480FD1">
        <w:t xml:space="preserve">Уџбеник: </w:t>
      </w:r>
      <w:r>
        <w:rPr>
          <w:b/>
          <w:bCs/>
        </w:rPr>
        <w:t xml:space="preserve">Конечно! 1 </w:t>
      </w:r>
    </w:p>
    <w:p w:rsidR="001F65CD" w:rsidRPr="00480FD1" w:rsidRDefault="001F65CD" w:rsidP="001F65CD">
      <w:pPr>
        <w:rPr>
          <w:bCs/>
        </w:rPr>
      </w:pPr>
      <w:r w:rsidRPr="00480FD1">
        <w:rPr>
          <w:bCs/>
        </w:rPr>
        <w:t xml:space="preserve">Годишњи фонд наставних часова: </w:t>
      </w:r>
      <w:r w:rsidRPr="00480FD1">
        <w:rPr>
          <w:b/>
          <w:bCs/>
        </w:rPr>
        <w:t>36</w:t>
      </w:r>
    </w:p>
    <w:p w:rsidR="001F65CD" w:rsidRDefault="001F65CD" w:rsidP="001F65CD">
      <w:pPr>
        <w:autoSpaceDE w:val="0"/>
        <w:autoSpaceDN w:val="0"/>
        <w:adjustRightInd w:val="0"/>
        <w:rPr>
          <w:lang w:val="sr-Latn-CS"/>
        </w:rPr>
      </w:pPr>
      <w:r w:rsidRPr="00480FD1">
        <w:rPr>
          <w:bCs/>
        </w:rPr>
        <w:t xml:space="preserve">За планирање је коришћен: </w:t>
      </w:r>
      <w:r>
        <w:rPr>
          <w:b/>
          <w:bCs/>
        </w:rPr>
        <w:t>Конечно! 1</w:t>
      </w:r>
      <w:r w:rsidRPr="00480FD1">
        <w:rPr>
          <w:bCs/>
        </w:rPr>
        <w:t xml:space="preserve">; издавач: </w:t>
      </w:r>
      <w:r w:rsidRPr="00385084">
        <w:t>Klett</w:t>
      </w:r>
      <w:r w:rsidRPr="00FC5B09">
        <w:rPr>
          <w:lang w:val="sr-Latn-CS"/>
        </w:rPr>
        <w:t xml:space="preserve"> – К.А. Баман, У. Боргварт, М. Брош, Д. Генч, Н.О. Јос, Г. Р. Боровски, Е. Валах, Ж. Ценкер, Д. Керкез, Ј. Гинић</w:t>
      </w:r>
    </w:p>
    <w:p w:rsidR="001F65CD" w:rsidRPr="00480FD1" w:rsidRDefault="001F65CD" w:rsidP="001F65CD">
      <w:pPr>
        <w:autoSpaceDE w:val="0"/>
        <w:autoSpaceDN w:val="0"/>
        <w:adjustRightInd w:val="0"/>
      </w:pPr>
      <w:r w:rsidRPr="00480FD1">
        <w:t xml:space="preserve">Садржај и број наставних јединица у оквиру наставних тема прилагодити ученицима. </w:t>
      </w:r>
    </w:p>
    <w:p w:rsidR="001F65CD" w:rsidRPr="00480FD1" w:rsidRDefault="001F65CD" w:rsidP="001F65CD">
      <w:pPr>
        <w:widowControl w:val="0"/>
        <w:tabs>
          <w:tab w:val="num" w:pos="600"/>
        </w:tabs>
        <w:overflowPunct w:val="0"/>
        <w:autoSpaceDE w:val="0"/>
        <w:autoSpaceDN w:val="0"/>
        <w:adjustRightInd w:val="0"/>
        <w:jc w:val="both"/>
      </w:pPr>
    </w:p>
    <w:p w:rsidR="001F65CD" w:rsidRPr="00480FD1" w:rsidRDefault="001F65CD" w:rsidP="001F65CD">
      <w:pPr>
        <w:widowControl w:val="0"/>
        <w:tabs>
          <w:tab w:val="num" w:pos="600"/>
        </w:tabs>
        <w:overflowPunct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10739"/>
        <w:gridCol w:w="1402"/>
        <w:gridCol w:w="1883"/>
      </w:tblGrid>
      <w:tr w:rsidR="001F65CD" w:rsidRPr="00480FD1" w:rsidTr="001F65CD">
        <w:tc>
          <w:tcPr>
            <w:tcW w:w="739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b/>
              </w:rPr>
            </w:pPr>
            <w:r w:rsidRPr="00480FD1">
              <w:rPr>
                <w:b/>
                <w:lang w:val="sr-Latn-CS"/>
              </w:rPr>
              <w:t>НАЗИВ ТЕМЕ</w:t>
            </w:r>
          </w:p>
        </w:tc>
        <w:tc>
          <w:tcPr>
            <w:tcW w:w="3263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FD1">
              <w:rPr>
                <w:b/>
                <w:lang w:val="sr-Latn-CS"/>
              </w:rPr>
              <w:t>НАСТАВНИ САДРЖАЈ</w:t>
            </w:r>
          </w:p>
        </w:tc>
        <w:tc>
          <w:tcPr>
            <w:tcW w:w="426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b/>
                <w:lang w:val="sr-Latn-CS"/>
              </w:rPr>
            </w:pPr>
            <w:r w:rsidRPr="00480FD1">
              <w:rPr>
                <w:b/>
                <w:lang w:val="sr-Latn-CS"/>
              </w:rPr>
              <w:t>ВЕЖБАЊЕ</w:t>
            </w:r>
          </w:p>
        </w:tc>
        <w:tc>
          <w:tcPr>
            <w:tcW w:w="572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b/>
                <w:lang w:val="sr-Latn-CS"/>
              </w:rPr>
            </w:pPr>
            <w:r w:rsidRPr="00480FD1">
              <w:rPr>
                <w:b/>
                <w:lang w:val="sr-Latn-CS"/>
              </w:rPr>
              <w:t>БРОЈ ЧАСОВА</w:t>
            </w:r>
          </w:p>
        </w:tc>
      </w:tr>
      <w:tr w:rsidR="001F65CD" w:rsidRPr="00480FD1" w:rsidTr="001F65CD">
        <w:tc>
          <w:tcPr>
            <w:tcW w:w="739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b/>
                <w:lang w:val="sr-Latn-CS"/>
              </w:rPr>
            </w:pPr>
            <w:r w:rsidRPr="00480FD1">
              <w:rPr>
                <w:b/>
                <w:lang w:val="sr-Latn-CS"/>
              </w:rPr>
              <w:t xml:space="preserve">1 </w:t>
            </w:r>
          </w:p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ru-RU"/>
              </w:rPr>
              <w:t>Привет, Россия</w:t>
            </w:r>
            <w:r w:rsidRPr="00480FD1">
              <w:rPr>
                <w:b/>
                <w:lang w:val="sr-Latn-CS"/>
              </w:rPr>
              <w:t>!</w:t>
            </w:r>
          </w:p>
        </w:tc>
        <w:tc>
          <w:tcPr>
            <w:tcW w:w="3263" w:type="pct"/>
            <w:shd w:val="clear" w:color="auto" w:fill="auto"/>
          </w:tcPr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Увежбавати и продубљивати знања: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Latn-CS"/>
              </w:rPr>
              <w:t>- речивезанеза</w:t>
            </w:r>
            <w:r w:rsidRPr="001F65CD">
              <w:rPr>
                <w:rFonts w:ascii="Times New Roman" w:hAnsi="Times New Roman"/>
                <w:sz w:val="24"/>
                <w:szCs w:val="24"/>
                <w:lang w:val="ru-RU"/>
              </w:rPr>
              <w:t>упознава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>ње, градове, имена, хобије, омиљена јела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>основне бројеве од 1 до 10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>правилан изговор самогласника и сугласника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lang w:val="sr-Latn-CS"/>
              </w:rPr>
            </w:pPr>
            <w:r w:rsidRPr="00480FD1">
              <w:rPr>
                <w:lang w:val="sr-Latn-CS"/>
              </w:rPr>
              <w:t>5</w:t>
            </w:r>
          </w:p>
        </w:tc>
        <w:tc>
          <w:tcPr>
            <w:tcW w:w="572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lang w:val="sr-Latn-CS"/>
              </w:rPr>
            </w:pPr>
            <w:r w:rsidRPr="00480FD1">
              <w:rPr>
                <w:lang w:val="sr-Latn-CS"/>
              </w:rPr>
              <w:t>5</w:t>
            </w:r>
          </w:p>
        </w:tc>
      </w:tr>
      <w:tr w:rsidR="001F65CD" w:rsidRPr="00480FD1" w:rsidTr="001F65CD">
        <w:tc>
          <w:tcPr>
            <w:tcW w:w="739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b/>
                <w:lang w:val="sr-Latn-CS"/>
              </w:rPr>
            </w:pPr>
            <w:r w:rsidRPr="00480FD1">
              <w:rPr>
                <w:b/>
                <w:lang w:val="sr-Latn-CS"/>
              </w:rPr>
              <w:t xml:space="preserve">2 </w:t>
            </w:r>
          </w:p>
          <w:p w:rsidR="001F65CD" w:rsidRPr="007E1272" w:rsidRDefault="001F65CD" w:rsidP="001F65C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Кафе «Планета»</w:t>
            </w:r>
          </w:p>
        </w:tc>
        <w:tc>
          <w:tcPr>
            <w:tcW w:w="3263" w:type="pct"/>
            <w:shd w:val="clear" w:color="auto" w:fill="auto"/>
          </w:tcPr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lastRenderedPageBreak/>
              <w:t>Увежбаватии продубљивати знања: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Latn-CS"/>
              </w:rPr>
              <w:t>- речивезанеза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>поздрављање, давање и прихватање предлога, наручивање јела и пића,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Latn-CS"/>
              </w:rPr>
              <w:lastRenderedPageBreak/>
              <w:t xml:space="preserve">- 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>род именица (номинатив једнине)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 xml:space="preserve"> - номинатив множине именица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>правила за писање после К, Г, Х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>садашње време глагола БИТИ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интонацију у упитним реченицама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lang w:val="sr-Latn-CS"/>
              </w:rPr>
            </w:pPr>
            <w:r w:rsidRPr="00480FD1">
              <w:rPr>
                <w:lang w:val="sr-Latn-CS"/>
              </w:rPr>
              <w:lastRenderedPageBreak/>
              <w:t>5</w:t>
            </w:r>
          </w:p>
        </w:tc>
        <w:tc>
          <w:tcPr>
            <w:tcW w:w="572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lang w:val="sr-Latn-CS"/>
              </w:rPr>
            </w:pPr>
            <w:r w:rsidRPr="00480FD1">
              <w:rPr>
                <w:lang w:val="sr-Latn-CS"/>
              </w:rPr>
              <w:t>5</w:t>
            </w:r>
          </w:p>
        </w:tc>
      </w:tr>
      <w:tr w:rsidR="001F65CD" w:rsidRPr="00480FD1" w:rsidTr="001F65CD">
        <w:tc>
          <w:tcPr>
            <w:tcW w:w="739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b/>
                <w:lang w:val="sr-Latn-CS"/>
              </w:rPr>
            </w:pPr>
            <w:r w:rsidRPr="00480FD1">
              <w:rPr>
                <w:b/>
                <w:lang w:val="sr-Latn-CS"/>
              </w:rPr>
              <w:t xml:space="preserve">3 </w:t>
            </w:r>
          </w:p>
          <w:p w:rsidR="001F65CD" w:rsidRPr="007E1272" w:rsidRDefault="001F65CD" w:rsidP="001F65C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Школа №3</w:t>
            </w:r>
          </w:p>
        </w:tc>
        <w:tc>
          <w:tcPr>
            <w:tcW w:w="3263" w:type="pct"/>
            <w:shd w:val="clear" w:color="auto" w:fill="auto"/>
          </w:tcPr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Увежбаватии продубљивати знања: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>постављање питање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постављање питања у вези са тим ко шта радаи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опомињања некога, давање задатака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навођења места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исказивање онога о чему неко други мисли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језичких конструкција за разговор преко телефона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тражења решења за неки проблем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писања и одговарања на имејл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исказивања свиђања и несвиђања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промену глагола у првој и другој конјугацији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облика локатива иманица у једнини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употребу предлога В и На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>акузатива једнине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редоследа речи код исказивања негације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редних бројева од 1 до 10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назива дана у недељи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lang w:val="sr-Latn-CS"/>
              </w:rPr>
            </w:pPr>
            <w:r w:rsidRPr="00480FD1">
              <w:rPr>
                <w:lang w:val="sr-Latn-CS"/>
              </w:rPr>
              <w:t>6</w:t>
            </w:r>
          </w:p>
        </w:tc>
        <w:tc>
          <w:tcPr>
            <w:tcW w:w="572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lang w:val="sr-Latn-CS"/>
              </w:rPr>
            </w:pPr>
            <w:r w:rsidRPr="00480FD1">
              <w:rPr>
                <w:lang w:val="sr-Latn-CS"/>
              </w:rPr>
              <w:t>6</w:t>
            </w:r>
          </w:p>
        </w:tc>
      </w:tr>
      <w:tr w:rsidR="001F65CD" w:rsidRPr="00480FD1" w:rsidTr="001F65CD">
        <w:tc>
          <w:tcPr>
            <w:tcW w:w="739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b/>
                <w:lang w:val="sr-Latn-CS"/>
              </w:rPr>
            </w:pPr>
            <w:r w:rsidRPr="00480FD1">
              <w:rPr>
                <w:b/>
                <w:lang w:val="sr-Latn-CS"/>
              </w:rPr>
              <w:t xml:space="preserve">4 </w:t>
            </w:r>
          </w:p>
          <w:p w:rsidR="001F65CD" w:rsidRPr="007E1272" w:rsidRDefault="001F65CD" w:rsidP="001F65C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Семья Ирины</w:t>
            </w:r>
          </w:p>
        </w:tc>
        <w:tc>
          <w:tcPr>
            <w:tcW w:w="3263" w:type="pct"/>
            <w:shd w:val="clear" w:color="auto" w:fill="auto"/>
          </w:tcPr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Увежбаватии продубљивати знања: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Latn-CS"/>
              </w:rPr>
              <w:t>-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 xml:space="preserve"> представљања пуним именом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>исказивања припадности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>исказивања неправде и неслагања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ru-RU"/>
              </w:rPr>
              <w:t>- давање предлога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ru-RU"/>
              </w:rPr>
              <w:t>- позивањенекога на јело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ru-RU"/>
              </w:rPr>
              <w:t>- исказивањазабринутости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ru-RU"/>
              </w:rPr>
              <w:t>- исказивања старости у годинама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ru-RU"/>
              </w:rPr>
              <w:t>- постављањепитања у вези сатимштанеко ради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ru-RU"/>
              </w:rPr>
              <w:t>- личнезаменице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ru-RU"/>
              </w:rPr>
              <w:t>- промене глагола имати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ru-RU"/>
              </w:rPr>
              <w:t>- граматичког и природног рода именица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ru-RU"/>
              </w:rPr>
              <w:t>- датива именица у једнини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генитива именица у једнини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ru-RU"/>
              </w:rPr>
              <w:t>- основнихбројева од 11 до 100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ru-RU"/>
              </w:rPr>
              <w:t>- званичногизражавања времена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lang w:val="sr-Latn-CS"/>
              </w:rPr>
            </w:pPr>
            <w:r w:rsidRPr="00480FD1">
              <w:rPr>
                <w:lang w:val="sr-Latn-CS"/>
              </w:rPr>
              <w:lastRenderedPageBreak/>
              <w:t>5</w:t>
            </w:r>
          </w:p>
        </w:tc>
        <w:tc>
          <w:tcPr>
            <w:tcW w:w="572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lang w:val="sr-Latn-CS"/>
              </w:rPr>
            </w:pPr>
            <w:r w:rsidRPr="00480FD1">
              <w:rPr>
                <w:lang w:val="sr-Latn-CS"/>
              </w:rPr>
              <w:t>5</w:t>
            </w:r>
          </w:p>
        </w:tc>
      </w:tr>
      <w:tr w:rsidR="001F65CD" w:rsidRPr="00480FD1" w:rsidTr="001F65CD">
        <w:tc>
          <w:tcPr>
            <w:tcW w:w="739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b/>
                <w:lang w:val="sr-Latn-CS"/>
              </w:rPr>
            </w:pPr>
            <w:r w:rsidRPr="00480FD1">
              <w:rPr>
                <w:b/>
                <w:lang w:val="sr-Latn-CS"/>
              </w:rPr>
              <w:t xml:space="preserve">5 </w:t>
            </w:r>
          </w:p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Свободное время</w:t>
            </w:r>
          </w:p>
        </w:tc>
        <w:tc>
          <w:tcPr>
            <w:tcW w:w="3263" w:type="pct"/>
            <w:shd w:val="clear" w:color="auto" w:fill="auto"/>
          </w:tcPr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Увежбаватии продубљивати знања: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>како понудити некоме чај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>разговор о слободном времену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предлагање заједничке активности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>изражавање позитивних коментара о нечијим вештинама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>разговора о изненадном проблему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разговора о слободном времену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описивања одеће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постављање питања о томе ко игра коју улогу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изражавање слагања са неким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инструментала именица у једнини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 xml:space="preserve">- повратних глагола у садашњем времену 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промена придева тврде промене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разликовање категорија живо неживо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употреба глагола играти са предлозима</w:t>
            </w:r>
          </w:p>
        </w:tc>
        <w:tc>
          <w:tcPr>
            <w:tcW w:w="426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lang w:val="sr-Latn-CS"/>
              </w:rPr>
            </w:pPr>
            <w:r w:rsidRPr="00480FD1">
              <w:rPr>
                <w:lang w:val="sr-Latn-CS"/>
              </w:rPr>
              <w:t>5</w:t>
            </w:r>
          </w:p>
        </w:tc>
        <w:tc>
          <w:tcPr>
            <w:tcW w:w="572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lang w:val="sr-Latn-CS"/>
              </w:rPr>
            </w:pPr>
            <w:r w:rsidRPr="00480FD1">
              <w:rPr>
                <w:lang w:val="sr-Latn-CS"/>
              </w:rPr>
              <w:t>5</w:t>
            </w:r>
          </w:p>
        </w:tc>
      </w:tr>
      <w:tr w:rsidR="001F65CD" w:rsidRPr="00480FD1" w:rsidTr="001F65CD">
        <w:tc>
          <w:tcPr>
            <w:tcW w:w="739" w:type="pct"/>
            <w:shd w:val="clear" w:color="auto" w:fill="auto"/>
          </w:tcPr>
          <w:p w:rsidR="001F65CD" w:rsidRPr="007E1272" w:rsidRDefault="001F65CD" w:rsidP="001F65C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480FD1">
              <w:rPr>
                <w:b/>
                <w:lang w:val="sr-Latn-CS"/>
              </w:rPr>
              <w:t xml:space="preserve">6 </w:t>
            </w:r>
            <w:r>
              <w:rPr>
                <w:b/>
                <w:lang w:val="ru-RU"/>
              </w:rPr>
              <w:t>Добро пожаловать в Москву!</w:t>
            </w:r>
          </w:p>
        </w:tc>
        <w:tc>
          <w:tcPr>
            <w:tcW w:w="3263" w:type="pct"/>
            <w:shd w:val="clear" w:color="auto" w:fill="auto"/>
          </w:tcPr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Увежбаватии продубљивати знања: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Latn-CS"/>
              </w:rPr>
              <w:t>- р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>азговора о превозуи превозним средствима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>разговора о плановима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>постављање питања о путовању и описивање пута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>разговора о неком граду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глагола кретања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 xml:space="preserve">- личне заменице </w:t>
            </w:r>
            <w:r w:rsidRPr="001F65CD">
              <w:rPr>
                <w:rFonts w:ascii="Times New Roman" w:hAnsi="Times New Roman"/>
                <w:sz w:val="24"/>
                <w:szCs w:val="24"/>
                <w:lang w:val="ru-RU"/>
              </w:rPr>
              <w:t>этот, эта, это, эти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ru-RU"/>
              </w:rPr>
              <w:t>- пита</w:t>
            </w:r>
            <w:r w:rsidRPr="001F65CD">
              <w:rPr>
                <w:rFonts w:ascii="Times New Roman" w:hAnsi="Times New Roman"/>
                <w:sz w:val="24"/>
                <w:szCs w:val="24"/>
              </w:rPr>
              <w:t xml:space="preserve">ња </w:t>
            </w:r>
            <w:r w:rsidRPr="001F65CD">
              <w:rPr>
                <w:rFonts w:ascii="Times New Roman" w:hAnsi="Times New Roman"/>
                <w:sz w:val="24"/>
                <w:szCs w:val="24"/>
                <w:lang w:val="ru-RU"/>
              </w:rPr>
              <w:t>Как дойти до…? Где находится…?</w:t>
            </w:r>
          </w:p>
        </w:tc>
        <w:tc>
          <w:tcPr>
            <w:tcW w:w="426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lang w:val="sr-Latn-CS"/>
              </w:rPr>
            </w:pPr>
            <w:r w:rsidRPr="00480FD1">
              <w:rPr>
                <w:lang w:val="sr-Latn-CS"/>
              </w:rPr>
              <w:t>5</w:t>
            </w:r>
          </w:p>
        </w:tc>
        <w:tc>
          <w:tcPr>
            <w:tcW w:w="572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lang w:val="sr-Latn-CS"/>
              </w:rPr>
            </w:pPr>
            <w:r w:rsidRPr="00480FD1">
              <w:rPr>
                <w:lang w:val="sr-Latn-CS"/>
              </w:rPr>
              <w:t>5</w:t>
            </w:r>
          </w:p>
        </w:tc>
      </w:tr>
      <w:tr w:rsidR="001F65CD" w:rsidRPr="00480FD1" w:rsidTr="001F65CD">
        <w:tc>
          <w:tcPr>
            <w:tcW w:w="739" w:type="pct"/>
            <w:shd w:val="clear" w:color="auto" w:fill="auto"/>
          </w:tcPr>
          <w:p w:rsidR="001F65CD" w:rsidRPr="007E1272" w:rsidRDefault="001F65CD" w:rsidP="001F65C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  <w:p w:rsidR="001F65CD" w:rsidRPr="007E1272" w:rsidRDefault="001F65CD" w:rsidP="001F65C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Праздники</w:t>
            </w:r>
          </w:p>
        </w:tc>
        <w:tc>
          <w:tcPr>
            <w:tcW w:w="3263" w:type="pct"/>
            <w:shd w:val="clear" w:color="auto" w:fill="auto"/>
          </w:tcPr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Увежбаватии продубљивати знања: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навођење датума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разговор о празницима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честттитања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исказивања шта ко треба да ради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одбаирања нечега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F65CD">
              <w:rPr>
                <w:rFonts w:ascii="Times New Roman" w:hAnsi="Times New Roman"/>
                <w:sz w:val="24"/>
                <w:szCs w:val="24"/>
              </w:rPr>
              <w:t>- назива месеци и годишњих доба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ru-RU"/>
              </w:rPr>
              <w:t>- реднихбројева од 11 до 31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ru-RU"/>
              </w:rPr>
              <w:t>- промену неправилног глагола хтети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ru-RU"/>
              </w:rPr>
              <w:t>- присвојнихзаменица его, ее и их</w:t>
            </w:r>
          </w:p>
          <w:p w:rsidR="001F65CD" w:rsidRPr="001F65CD" w:rsidRDefault="001F65CD" w:rsidP="001F65C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65C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прошлог времена</w:t>
            </w:r>
          </w:p>
        </w:tc>
        <w:tc>
          <w:tcPr>
            <w:tcW w:w="426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lang w:val="sr-Latn-CS"/>
              </w:rPr>
            </w:pPr>
            <w:r w:rsidRPr="00480FD1">
              <w:rPr>
                <w:lang w:val="sr-Latn-CS"/>
              </w:rPr>
              <w:lastRenderedPageBreak/>
              <w:t>5</w:t>
            </w:r>
          </w:p>
        </w:tc>
        <w:tc>
          <w:tcPr>
            <w:tcW w:w="572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lang w:val="sr-Latn-CS"/>
              </w:rPr>
            </w:pPr>
            <w:r w:rsidRPr="00480FD1">
              <w:rPr>
                <w:lang w:val="sr-Latn-CS"/>
              </w:rPr>
              <w:t>5</w:t>
            </w:r>
          </w:p>
        </w:tc>
      </w:tr>
      <w:tr w:rsidR="001F65CD" w:rsidRPr="00480FD1" w:rsidTr="001F65CD">
        <w:tc>
          <w:tcPr>
            <w:tcW w:w="739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b/>
                <w:lang w:val="sr-Latn-CS"/>
              </w:rPr>
            </w:pPr>
            <w:r w:rsidRPr="00480FD1">
              <w:rPr>
                <w:b/>
                <w:lang w:val="sr-Latn-CS"/>
              </w:rPr>
              <w:t>УКУПНО</w:t>
            </w:r>
          </w:p>
        </w:tc>
        <w:tc>
          <w:tcPr>
            <w:tcW w:w="3263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b/>
                <w:lang w:val="sr-Latn-CS"/>
              </w:rPr>
            </w:pPr>
          </w:p>
        </w:tc>
        <w:tc>
          <w:tcPr>
            <w:tcW w:w="426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b/>
                <w:lang w:val="sr-Latn-CS"/>
              </w:rPr>
            </w:pPr>
            <w:r w:rsidRPr="00480FD1">
              <w:rPr>
                <w:b/>
                <w:lang w:val="sr-Latn-CS"/>
              </w:rPr>
              <w:t>36</w:t>
            </w:r>
          </w:p>
        </w:tc>
        <w:tc>
          <w:tcPr>
            <w:tcW w:w="572" w:type="pct"/>
            <w:shd w:val="clear" w:color="auto" w:fill="auto"/>
          </w:tcPr>
          <w:p w:rsidR="001F65CD" w:rsidRPr="00480FD1" w:rsidRDefault="001F65CD" w:rsidP="001F65CD">
            <w:pPr>
              <w:autoSpaceDE w:val="0"/>
              <w:autoSpaceDN w:val="0"/>
              <w:adjustRightInd w:val="0"/>
              <w:rPr>
                <w:b/>
                <w:lang w:val="sr-Latn-CS"/>
              </w:rPr>
            </w:pPr>
            <w:r w:rsidRPr="00480FD1">
              <w:rPr>
                <w:b/>
                <w:lang w:val="sr-Latn-CS"/>
              </w:rPr>
              <w:t>36</w:t>
            </w:r>
          </w:p>
        </w:tc>
      </w:tr>
    </w:tbl>
    <w:p w:rsidR="001F65CD" w:rsidRPr="008B712A" w:rsidRDefault="001F65CD" w:rsidP="001F65CD">
      <w:pPr>
        <w:rPr>
          <w:lang w:val="ru-RU"/>
        </w:rPr>
      </w:pPr>
    </w:p>
    <w:p w:rsidR="00A91C68" w:rsidRDefault="00A91C68" w:rsidP="00A155F1">
      <w:pPr>
        <w:ind w:firstLine="360"/>
        <w:rPr>
          <w:rFonts w:ascii="Times New Roman" w:hAnsi="Times New Roman"/>
          <w:sz w:val="24"/>
          <w:szCs w:val="24"/>
          <w:lang w:val="sr-Cyrl-BA"/>
        </w:rPr>
      </w:pPr>
    </w:p>
    <w:p w:rsidR="0044368C" w:rsidRDefault="0044368C" w:rsidP="00A91C68">
      <w:pPr>
        <w:rPr>
          <w:b/>
          <w:lang w:val="sr-Cyrl-CS"/>
        </w:rPr>
      </w:pPr>
    </w:p>
    <w:p w:rsidR="004149F8" w:rsidRDefault="004149F8" w:rsidP="00B30A09">
      <w:pPr>
        <w:rPr>
          <w:rFonts w:ascii="Times New Roman" w:hAnsi="Times New Roman"/>
          <w:sz w:val="24"/>
          <w:szCs w:val="24"/>
          <w:lang w:val="sr-Cyrl-CS"/>
        </w:rPr>
      </w:pPr>
    </w:p>
    <w:p w:rsidR="001F65CD" w:rsidRDefault="001F65CD" w:rsidP="00B30A09">
      <w:pPr>
        <w:rPr>
          <w:rFonts w:ascii="Times New Roman" w:hAnsi="Times New Roman"/>
          <w:sz w:val="24"/>
          <w:szCs w:val="24"/>
          <w:lang w:val="sr-Cyrl-CS"/>
        </w:rPr>
      </w:pPr>
    </w:p>
    <w:p w:rsidR="001F65CD" w:rsidRDefault="001F65CD" w:rsidP="00B30A09">
      <w:pPr>
        <w:rPr>
          <w:rFonts w:ascii="Times New Roman" w:hAnsi="Times New Roman"/>
          <w:sz w:val="24"/>
          <w:szCs w:val="24"/>
          <w:lang w:val="sr-Cyrl-CS"/>
        </w:rPr>
      </w:pPr>
    </w:p>
    <w:p w:rsidR="001F65CD" w:rsidRDefault="001F65CD" w:rsidP="00B30A09">
      <w:pPr>
        <w:rPr>
          <w:rFonts w:ascii="Times New Roman" w:hAnsi="Times New Roman"/>
          <w:sz w:val="24"/>
          <w:szCs w:val="24"/>
          <w:lang w:val="sr-Cyrl-CS"/>
        </w:rPr>
      </w:pPr>
    </w:p>
    <w:p w:rsidR="001F65CD" w:rsidRDefault="001F65CD" w:rsidP="00B30A09">
      <w:pPr>
        <w:rPr>
          <w:rFonts w:ascii="Times New Roman" w:hAnsi="Times New Roman"/>
          <w:sz w:val="24"/>
          <w:szCs w:val="24"/>
          <w:lang w:val="sr-Cyrl-CS"/>
        </w:rPr>
      </w:pPr>
    </w:p>
    <w:p w:rsidR="001F65CD" w:rsidRDefault="001F65CD" w:rsidP="00B30A09">
      <w:pPr>
        <w:rPr>
          <w:rFonts w:ascii="Times New Roman" w:hAnsi="Times New Roman"/>
          <w:sz w:val="24"/>
          <w:szCs w:val="24"/>
          <w:lang w:val="sr-Cyrl-CS"/>
        </w:rPr>
      </w:pPr>
    </w:p>
    <w:p w:rsidR="001F65CD" w:rsidRDefault="001F65CD" w:rsidP="00B30A09">
      <w:pPr>
        <w:rPr>
          <w:rFonts w:ascii="Times New Roman" w:hAnsi="Times New Roman"/>
          <w:sz w:val="24"/>
          <w:szCs w:val="24"/>
          <w:lang w:val="sr-Cyrl-CS"/>
        </w:rPr>
      </w:pPr>
    </w:p>
    <w:p w:rsidR="001F65CD" w:rsidRDefault="001F65CD" w:rsidP="00B30A09">
      <w:pPr>
        <w:rPr>
          <w:rFonts w:ascii="Times New Roman" w:hAnsi="Times New Roman"/>
          <w:sz w:val="24"/>
          <w:szCs w:val="24"/>
          <w:lang w:val="sr-Cyrl-CS"/>
        </w:rPr>
      </w:pPr>
    </w:p>
    <w:p w:rsidR="001F65CD" w:rsidRDefault="001F65CD" w:rsidP="00B30A09">
      <w:pPr>
        <w:rPr>
          <w:rFonts w:ascii="Times New Roman" w:hAnsi="Times New Roman"/>
          <w:sz w:val="24"/>
          <w:szCs w:val="24"/>
          <w:lang w:val="sr-Cyrl-CS"/>
        </w:rPr>
      </w:pPr>
    </w:p>
    <w:p w:rsidR="001F65CD" w:rsidRPr="0082736A" w:rsidRDefault="001F65CD" w:rsidP="00B30A09">
      <w:pPr>
        <w:rPr>
          <w:rFonts w:ascii="Times New Roman" w:hAnsi="Times New Roman"/>
          <w:sz w:val="24"/>
          <w:szCs w:val="24"/>
          <w:lang w:val="sr-Cyrl-CS"/>
        </w:rPr>
      </w:pPr>
    </w:p>
    <w:p w:rsidR="004149F8" w:rsidRPr="00B30A09" w:rsidRDefault="004149F8" w:rsidP="00B30A09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82736A">
        <w:rPr>
          <w:rFonts w:ascii="Times New Roman" w:hAnsi="Times New Roman"/>
          <w:sz w:val="24"/>
          <w:szCs w:val="24"/>
          <w:lang w:val="sr-Cyrl-CS"/>
        </w:rPr>
        <w:t>ИЗБОРНИ ПРЕДМЕТ</w:t>
      </w:r>
      <w:r w:rsidR="00676DAE">
        <w:rPr>
          <w:rFonts w:ascii="Times New Roman" w:hAnsi="Times New Roman"/>
          <w:sz w:val="24"/>
          <w:szCs w:val="24"/>
          <w:lang w:val="sr-Cyrl-CS"/>
        </w:rPr>
        <w:t>-ВЕРОНАУКА/ПРАВОСЛАВНИКАТИХИЗИС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993"/>
        <w:gridCol w:w="4104"/>
        <w:gridCol w:w="2417"/>
        <w:gridCol w:w="4098"/>
      </w:tblGrid>
      <w:tr w:rsidR="0044368C" w:rsidTr="00A427A7">
        <w:trPr>
          <w:trHeight w:hRule="exact" w:val="1078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4368C" w:rsidRDefault="0044368C" w:rsidP="00A427A7">
            <w:pPr>
              <w:pStyle w:val="TableParagraph"/>
              <w:spacing w:before="279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ТЕМА</w:t>
            </w:r>
          </w:p>
          <w:p w:rsidR="0044368C" w:rsidRDefault="0044368C" w:rsidP="00A427A7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(наставнејединице)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4368C" w:rsidRDefault="0044368C" w:rsidP="00A427A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44368C" w:rsidRDefault="0044368C" w:rsidP="00A427A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ЦИЉ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4368C" w:rsidRDefault="0044368C" w:rsidP="00A427A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4368C" w:rsidRDefault="0044368C" w:rsidP="00A427A7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ИСХОДИ</w:t>
            </w:r>
          </w:p>
          <w:p w:rsidR="0044368C" w:rsidRDefault="0044368C" w:rsidP="00A427A7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 завршеткутеме</w:t>
            </w:r>
            <w:r>
              <w:rPr>
                <w:rFonts w:ascii="Times New Roman" w:hAnsi="Times New Roman"/>
                <w:spacing w:val="-1"/>
                <w:sz w:val="24"/>
              </w:rPr>
              <w:t>ученикће: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4368C" w:rsidRDefault="0044368C" w:rsidP="00A427A7">
            <w:pPr>
              <w:pStyle w:val="TableParagraph"/>
              <w:spacing w:before="115"/>
              <w:ind w:left="253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ПРЕПОРУЧЕНИСАДРЖАЈИ</w:t>
            </w:r>
            <w:r>
              <w:rPr>
                <w:rFonts w:ascii="Times New Roman" w:hAnsi="Times New Roman"/>
                <w:b/>
                <w:sz w:val="24"/>
              </w:rPr>
              <w:t xml:space="preserve"> ПО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ТЕМАМА</w:t>
            </w:r>
          </w:p>
        </w:tc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4368C" w:rsidRDefault="0044368C" w:rsidP="00A427A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4368C" w:rsidRDefault="0044368C" w:rsidP="00A427A7">
            <w:pPr>
              <w:pStyle w:val="TableParagraph"/>
              <w:ind w:left="1346" w:right="590" w:hanging="7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НАЧИНОСТВАРИВАЊАПРОГРАМА</w:t>
            </w:r>
          </w:p>
        </w:tc>
      </w:tr>
      <w:tr w:rsidR="0044368C" w:rsidTr="00A427A7">
        <w:trPr>
          <w:trHeight w:hRule="exact" w:val="3442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A427A7">
            <w:pPr>
              <w:pStyle w:val="TableParagraph"/>
              <w:spacing w:before="118"/>
              <w:ind w:left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 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УВОД</w:t>
            </w:r>
          </w:p>
          <w:p w:rsidR="0044368C" w:rsidRDefault="0044368C" w:rsidP="00A427A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68C" w:rsidRDefault="0044368C" w:rsidP="00A427A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4368C" w:rsidRDefault="0044368C" w:rsidP="00A427A7">
            <w:pPr>
              <w:pStyle w:val="TableParagraph"/>
              <w:ind w:left="275" w:righ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Упознавањесадржајaпрограма</w:t>
            </w:r>
            <w:r>
              <w:rPr>
                <w:rFonts w:ascii="Times New Roman" w:hAnsi="Times New Roman"/>
                <w:b/>
                <w:sz w:val="24"/>
              </w:rPr>
              <w:t xml:space="preserve"> иначинa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рада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273"/>
              </w:tabs>
              <w:spacing w:before="115" w:line="239" w:lineRule="auto"/>
              <w:ind w:right="300" w:hanging="175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 xml:space="preserve">Упознавањеученика сасадржајем предмета,планом </w:t>
            </w:r>
            <w:r>
              <w:t xml:space="preserve">и </w:t>
            </w:r>
            <w:r>
              <w:rPr>
                <w:spacing w:val="-1"/>
              </w:rPr>
              <w:t xml:space="preserve">програмом </w:t>
            </w:r>
            <w:r>
              <w:t>и</w:t>
            </w:r>
            <w:r>
              <w:rPr>
                <w:spacing w:val="-1"/>
              </w:rPr>
              <w:t>начином реализацијенаставеПравославногкатихизиса;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273"/>
              </w:tabs>
              <w:spacing w:before="122" w:line="292" w:lineRule="exact"/>
              <w:ind w:right="0" w:hanging="175"/>
              <w:contextualSpacing w:val="0"/>
              <w:rPr>
                <w:rFonts w:eastAsia="Times New Roman"/>
              </w:rPr>
            </w:pPr>
            <w:r>
              <w:t>Установити</w:t>
            </w:r>
            <w:r>
              <w:rPr>
                <w:spacing w:val="-1"/>
              </w:rPr>
              <w:t>каква</w:t>
            </w:r>
            <w:r>
              <w:t>су</w:t>
            </w:r>
          </w:p>
          <w:p w:rsidR="0044368C" w:rsidRDefault="0044368C" w:rsidP="00A427A7">
            <w:pPr>
              <w:pStyle w:val="TableParagraph"/>
              <w:ind w:left="272" w:righ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знања</w:t>
            </w:r>
            <w:r>
              <w:rPr>
                <w:rFonts w:ascii="Times New Roman" w:hAnsi="Times New Roman"/>
                <w:spacing w:val="-1"/>
                <w:sz w:val="24"/>
              </w:rPr>
              <w:t>стекли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каквеставовеусвојилиученици</w:t>
            </w:r>
            <w:r>
              <w:rPr>
                <w:rFonts w:ascii="Times New Roman" w:hAnsi="Times New Roman"/>
                <w:sz w:val="24"/>
              </w:rPr>
              <w:t>упретходном</w:t>
            </w:r>
            <w:r>
              <w:rPr>
                <w:rFonts w:ascii="Times New Roman" w:hAnsi="Times New Roman"/>
                <w:spacing w:val="-1"/>
                <w:sz w:val="24"/>
              </w:rPr>
              <w:t>школовању.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273"/>
              </w:tabs>
              <w:spacing w:before="116" w:line="239" w:lineRule="auto"/>
              <w:ind w:right="184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1"/>
              </w:rPr>
              <w:t xml:space="preserve"> сагледа</w:t>
            </w:r>
            <w:r>
              <w:t xml:space="preserve">садржаје </w:t>
            </w:r>
            <w:r>
              <w:rPr>
                <w:spacing w:val="-1"/>
              </w:rPr>
              <w:t xml:space="preserve">којима </w:t>
            </w:r>
            <w:r>
              <w:t>ће</w:t>
            </w:r>
            <w:r>
              <w:rPr>
                <w:spacing w:val="-1"/>
              </w:rPr>
              <w:t>се бавитинаставаПравославногкатихизиса</w:t>
            </w:r>
            <w:r>
              <w:t>утоку5. разреда</w:t>
            </w:r>
            <w:r>
              <w:rPr>
                <w:spacing w:val="-1"/>
              </w:rPr>
              <w:t>основне школе;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273"/>
              </w:tabs>
              <w:spacing w:before="123" w:line="239" w:lineRule="auto"/>
              <w:ind w:right="109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2"/>
              </w:rPr>
              <w:t>уочи</w:t>
            </w:r>
            <w:r>
              <w:rPr>
                <w:spacing w:val="-1"/>
              </w:rPr>
              <w:t>какво</w:t>
            </w:r>
            <w:r>
              <w:t xml:space="preserve"> је</w:t>
            </w:r>
            <w:r>
              <w:rPr>
                <w:spacing w:val="-1"/>
              </w:rPr>
              <w:t>његовопредзнање</w:t>
            </w:r>
            <w:r>
              <w:t>из градива</w:t>
            </w:r>
            <w:r>
              <w:rPr>
                <w:spacing w:val="-1"/>
              </w:rPr>
              <w:t>Православногкатихизиса обрађеног</w:t>
            </w:r>
            <w:r>
              <w:t>у</w:t>
            </w:r>
            <w:r>
              <w:rPr>
                <w:spacing w:val="-1"/>
              </w:rPr>
              <w:t>претходномциклусушколовања.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273"/>
              </w:tabs>
              <w:spacing w:before="144" w:line="274" w:lineRule="exact"/>
              <w:ind w:right="410"/>
              <w:contextualSpacing w:val="0"/>
              <w:rPr>
                <w:rFonts w:eastAsia="Times New Roman"/>
              </w:rPr>
            </w:pPr>
            <w:r>
              <w:t xml:space="preserve">бити </w:t>
            </w:r>
            <w:r>
              <w:rPr>
                <w:spacing w:val="-1"/>
              </w:rPr>
              <w:t>мотивисан</w:t>
            </w:r>
            <w:r>
              <w:t xml:space="preserve"> да</w:t>
            </w:r>
            <w:r>
              <w:rPr>
                <w:spacing w:val="-1"/>
              </w:rPr>
              <w:t xml:space="preserve"> похађачасовеПравославногкатихизиса.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275"/>
              </w:tabs>
              <w:spacing w:before="116" w:line="239" w:lineRule="auto"/>
              <w:ind w:right="608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Упознавање</w:t>
            </w:r>
            <w:r>
              <w:t>са</w:t>
            </w:r>
            <w:r>
              <w:rPr>
                <w:spacing w:val="-1"/>
              </w:rPr>
              <w:t xml:space="preserve">садржајемпрограма </w:t>
            </w:r>
            <w:r>
              <w:t>и</w:t>
            </w:r>
            <w:r>
              <w:rPr>
                <w:spacing w:val="-1"/>
              </w:rPr>
              <w:t>начиномрада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275"/>
              </w:tabs>
              <w:spacing w:before="144" w:line="274" w:lineRule="exact"/>
              <w:ind w:right="451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Прелиминарнасистематизација</w:t>
            </w:r>
          </w:p>
        </w:tc>
        <w:tc>
          <w:tcPr>
            <w:tcW w:w="4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368C" w:rsidRDefault="0044368C" w:rsidP="00A427A7">
            <w:pPr>
              <w:pStyle w:val="TableParagraph"/>
              <w:spacing w:before="113"/>
              <w:ind w:left="102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Катихизација</w:t>
            </w:r>
            <w:r>
              <w:rPr>
                <w:rFonts w:ascii="Times New Roman" w:hAnsi="Times New Roman"/>
                <w:sz w:val="24"/>
              </w:rPr>
              <w:t xml:space="preserve"> као </w:t>
            </w:r>
            <w:r>
              <w:rPr>
                <w:rFonts w:ascii="Times New Roman" w:hAnsi="Times New Roman"/>
                <w:spacing w:val="-1"/>
                <w:sz w:val="24"/>
              </w:rPr>
              <w:t>литургијскаделатност- заједничкоје делокатихете (вероучитеља)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његовихученика.</w:t>
            </w:r>
          </w:p>
          <w:p w:rsidR="0044368C" w:rsidRDefault="0044368C" w:rsidP="00A427A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68C" w:rsidRDefault="0044368C" w:rsidP="00A427A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4368C" w:rsidRDefault="0044368C" w:rsidP="00A427A7">
            <w:pPr>
              <w:pStyle w:val="TableParagraph"/>
              <w:spacing w:line="239" w:lineRule="auto"/>
              <w:ind w:left="102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Катихета (вероучитељ)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требалостално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има науму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катихеза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постојирадигомилањаинформација(„знања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вери“),већ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настојање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сеучење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искуство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Црквелично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усвоје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спроведууживот кроз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слободноучешће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богослужбеном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Цркве.</w:t>
            </w:r>
          </w:p>
          <w:p w:rsidR="0044368C" w:rsidRDefault="0044368C" w:rsidP="00A427A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68C" w:rsidRDefault="0044368C" w:rsidP="00A427A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4368C" w:rsidRDefault="0044368C" w:rsidP="00A427A7">
            <w:pPr>
              <w:pStyle w:val="TableParagraph"/>
              <w:ind w:left="102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Напочетку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сваке наставне темеученике </w:t>
            </w:r>
            <w:r>
              <w:rPr>
                <w:rFonts w:ascii="Times New Roman" w:hAnsi="Times New Roman"/>
                <w:sz w:val="24"/>
              </w:rPr>
              <w:t>би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требалоупознатисациљевима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исходима наставе,садржајима </w:t>
            </w: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</w:rPr>
              <w:t>темама,начиномостваривања програмарада,као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4"/>
              </w:rPr>
              <w:t>саначином вредновања</w:t>
            </w:r>
            <w:r>
              <w:rPr>
                <w:rFonts w:ascii="Times New Roman" w:hAnsi="Times New Roman"/>
                <w:sz w:val="24"/>
              </w:rPr>
              <w:t xml:space="preserve">њиховог </w:t>
            </w:r>
            <w:r>
              <w:rPr>
                <w:rFonts w:ascii="Times New Roman" w:hAnsi="Times New Roman"/>
                <w:spacing w:val="-1"/>
                <w:sz w:val="24"/>
              </w:rPr>
              <w:t>рада.</w:t>
            </w:r>
          </w:p>
        </w:tc>
      </w:tr>
      <w:tr w:rsidR="0044368C" w:rsidTr="00A427A7">
        <w:trPr>
          <w:trHeight w:hRule="exact" w:val="3579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A427A7">
            <w:pPr>
              <w:pStyle w:val="TableParagraph"/>
              <w:spacing w:before="115"/>
              <w:ind w:left="234"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 -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РЕЛИГИЈА</w:t>
            </w:r>
            <w:r>
              <w:rPr>
                <w:rFonts w:ascii="Times New Roman" w:hAnsi="Times New Roman"/>
                <w:b/>
                <w:sz w:val="24"/>
              </w:rPr>
              <w:t xml:space="preserve"> 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КУЛТУРАСТАРОГ</w:t>
            </w:r>
            <w:r>
              <w:rPr>
                <w:rFonts w:ascii="Times New Roman" w:hAnsi="Times New Roman"/>
                <w:b/>
                <w:sz w:val="24"/>
              </w:rPr>
              <w:t>СВЕТА</w:t>
            </w:r>
          </w:p>
          <w:p w:rsidR="0044368C" w:rsidRDefault="0044368C" w:rsidP="00A427A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368C" w:rsidRDefault="0044368C" w:rsidP="00A427A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4368C" w:rsidRPr="0044368C" w:rsidRDefault="0044368C" w:rsidP="00845FAE">
            <w:pPr>
              <w:pStyle w:val="Heading2"/>
              <w:keepNext w:val="0"/>
              <w:widowControl w:val="0"/>
              <w:numPr>
                <w:ilvl w:val="0"/>
                <w:numId w:val="39"/>
              </w:numPr>
              <w:tabs>
                <w:tab w:val="left" w:pos="477"/>
              </w:tabs>
              <w:ind w:right="571" w:firstLine="0"/>
              <w:rPr>
                <w:rFonts w:ascii="Times New Roman" w:hAnsi="Times New Roman"/>
                <w:b w:val="0"/>
                <w:bCs w:val="0"/>
              </w:rPr>
            </w:pPr>
            <w:r w:rsidRPr="0044368C">
              <w:rPr>
                <w:rFonts w:ascii="Times New Roman" w:hAnsi="Times New Roman"/>
                <w:spacing w:val="-1"/>
              </w:rPr>
              <w:t>Религија</w:t>
            </w:r>
            <w:r w:rsidRPr="0044368C">
              <w:rPr>
                <w:rFonts w:ascii="Times New Roman" w:hAnsi="Times New Roman"/>
              </w:rPr>
              <w:t xml:space="preserve"> и</w:t>
            </w:r>
            <w:r w:rsidRPr="0044368C">
              <w:rPr>
                <w:rFonts w:ascii="Times New Roman" w:hAnsi="Times New Roman"/>
                <w:spacing w:val="-1"/>
              </w:rPr>
              <w:t>култура</w:t>
            </w:r>
            <w:r w:rsidRPr="0044368C">
              <w:rPr>
                <w:rFonts w:ascii="Times New Roman" w:hAnsi="Times New Roman"/>
              </w:rPr>
              <w:t xml:space="preserve"> старог</w:t>
            </w:r>
            <w:r w:rsidRPr="0044368C">
              <w:rPr>
                <w:rFonts w:ascii="Times New Roman" w:hAnsi="Times New Roman"/>
                <w:spacing w:val="-1"/>
              </w:rPr>
              <w:t>света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417"/>
              </w:tabs>
              <w:spacing w:before="120"/>
              <w:ind w:right="572" w:firstLine="0"/>
              <w:contextualSpacing w:val="0"/>
              <w:rPr>
                <w:rFonts w:eastAsia="Times New Roman"/>
              </w:rPr>
            </w:pPr>
            <w:r>
              <w:rPr>
                <w:b/>
                <w:spacing w:val="-1"/>
              </w:rPr>
              <w:t>Човектражи</w:t>
            </w:r>
            <w:r>
              <w:rPr>
                <w:b/>
              </w:rPr>
              <w:t>Бога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73"/>
              </w:tabs>
              <w:spacing w:before="113" w:line="239" w:lineRule="auto"/>
              <w:ind w:right="439" w:hanging="177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Упознати</w:t>
            </w:r>
            <w:r>
              <w:rPr>
                <w:spacing w:val="-2"/>
              </w:rPr>
              <w:t>ученике</w:t>
            </w:r>
            <w:r>
              <w:rPr>
                <w:spacing w:val="-1"/>
              </w:rPr>
              <w:t xml:space="preserve"> саосновним елементима</w:t>
            </w:r>
            <w:r>
              <w:t xml:space="preserve">религије и </w:t>
            </w:r>
            <w:r>
              <w:rPr>
                <w:spacing w:val="-1"/>
              </w:rPr>
              <w:t>културестарогвека.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73"/>
              </w:tabs>
              <w:spacing w:before="123" w:line="239" w:lineRule="auto"/>
              <w:ind w:right="382" w:hanging="177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Упознати</w:t>
            </w:r>
            <w:r>
              <w:rPr>
                <w:spacing w:val="-2"/>
              </w:rPr>
              <w:t>ученике</w:t>
            </w:r>
            <w:r>
              <w:rPr>
                <w:spacing w:val="-1"/>
              </w:rPr>
              <w:t xml:space="preserve"> сапаганским митовима </w:t>
            </w:r>
            <w:r>
              <w:t>и</w:t>
            </w:r>
            <w:r>
              <w:rPr>
                <w:spacing w:val="-1"/>
              </w:rPr>
              <w:t xml:space="preserve">легендама </w:t>
            </w:r>
            <w:r>
              <w:t xml:space="preserve">о </w:t>
            </w:r>
            <w:r>
              <w:rPr>
                <w:spacing w:val="-1"/>
              </w:rPr>
              <w:t>вечномживоту.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73"/>
              </w:tabs>
              <w:spacing w:before="123" w:line="238" w:lineRule="auto"/>
              <w:ind w:right="270" w:hanging="177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Припремити</w:t>
            </w:r>
            <w:r>
              <w:rPr>
                <w:spacing w:val="-2"/>
              </w:rPr>
              <w:t>ученике</w:t>
            </w:r>
            <w:r>
              <w:t>за</w:t>
            </w:r>
            <w:r>
              <w:rPr>
                <w:spacing w:val="-1"/>
              </w:rPr>
              <w:t>сусрет</w:t>
            </w:r>
            <w:r>
              <w:t xml:space="preserve"> са</w:t>
            </w:r>
            <w:r>
              <w:rPr>
                <w:spacing w:val="-1"/>
              </w:rPr>
              <w:t xml:space="preserve"> ОткровењемИстинитогБога.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273"/>
              </w:tabs>
              <w:spacing w:before="135" w:line="274" w:lineRule="exact"/>
              <w:ind w:right="1303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1"/>
              </w:rPr>
              <w:t xml:space="preserve"> именујенекеполитеистичкерелигије.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273"/>
              </w:tabs>
              <w:spacing w:before="121" w:line="238" w:lineRule="auto"/>
              <w:ind w:right="509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1"/>
              </w:rPr>
              <w:t xml:space="preserve"> наведе неке </w:t>
            </w:r>
            <w:r>
              <w:t>од</w:t>
            </w:r>
            <w:r>
              <w:rPr>
                <w:spacing w:val="-1"/>
              </w:rPr>
              <w:t>карактеристика политеистичких</w:t>
            </w:r>
            <w:r>
              <w:t xml:space="preserve">религија и </w:t>
            </w:r>
            <w:r>
              <w:rPr>
                <w:spacing w:val="-1"/>
              </w:rPr>
              <w:t xml:space="preserve">културе </w:t>
            </w:r>
            <w:r>
              <w:t xml:space="preserve">старог </w:t>
            </w:r>
            <w:r>
              <w:rPr>
                <w:spacing w:val="-1"/>
              </w:rPr>
              <w:t>века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309"/>
              </w:tabs>
              <w:spacing w:before="135" w:line="274" w:lineRule="exact"/>
              <w:ind w:right="153"/>
              <w:contextualSpacing w:val="0"/>
              <w:rPr>
                <w:rFonts w:eastAsia="Times New Roman"/>
              </w:rPr>
            </w:pPr>
            <w:r>
              <w:t>Религија и</w:t>
            </w:r>
            <w:r>
              <w:rPr>
                <w:spacing w:val="-1"/>
              </w:rPr>
              <w:t>културастарогсвета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309"/>
              </w:tabs>
              <w:spacing w:before="121" w:line="238" w:lineRule="auto"/>
              <w:ind w:right="433"/>
              <w:contextualSpacing w:val="0"/>
              <w:jc w:val="both"/>
              <w:rPr>
                <w:rFonts w:eastAsia="Times New Roman"/>
              </w:rPr>
            </w:pPr>
            <w:r>
              <w:rPr>
                <w:spacing w:val="-1"/>
              </w:rPr>
              <w:t>Човекова</w:t>
            </w:r>
            <w:r>
              <w:t>жеђза</w:t>
            </w:r>
            <w:r>
              <w:rPr>
                <w:spacing w:val="-1"/>
              </w:rPr>
              <w:t xml:space="preserve">Богом </w:t>
            </w:r>
            <w:r>
              <w:t xml:space="preserve">и </w:t>
            </w:r>
            <w:r>
              <w:rPr>
                <w:spacing w:val="-1"/>
              </w:rPr>
              <w:t>вечним</w:t>
            </w:r>
            <w:r>
              <w:t>животом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309"/>
              </w:tabs>
              <w:spacing w:before="122"/>
              <w:ind w:right="0"/>
              <w:contextualSpacing w:val="0"/>
              <w:rPr>
                <w:rFonts w:eastAsia="Times New Roman"/>
              </w:rPr>
            </w:pPr>
            <w:r>
              <w:t xml:space="preserve">Митовии </w:t>
            </w:r>
            <w:r>
              <w:rPr>
                <w:spacing w:val="-1"/>
              </w:rPr>
              <w:t>легенде</w:t>
            </w:r>
          </w:p>
        </w:tc>
        <w:tc>
          <w:tcPr>
            <w:tcW w:w="4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A427A7"/>
        </w:tc>
      </w:tr>
    </w:tbl>
    <w:p w:rsidR="0044368C" w:rsidRDefault="0044368C" w:rsidP="0044368C">
      <w:pPr>
        <w:sectPr w:rsidR="0044368C">
          <w:pgSz w:w="16840" w:h="11910" w:orient="landscape"/>
          <w:pgMar w:top="740" w:right="300" w:bottom="860" w:left="300" w:header="0" w:footer="643" w:gutter="0"/>
          <w:cols w:space="720"/>
        </w:sectPr>
      </w:pPr>
    </w:p>
    <w:p w:rsidR="0044368C" w:rsidRDefault="00132D63" w:rsidP="0044368C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eastAsiaTheme="minorHAnsi"/>
        </w:rPr>
        <w:lastRenderedPageBreak/>
        <w:pict>
          <v:group id="_x0000_s1028" style="position:absolute;margin-left:622.15pt;margin-top:27.6pt;width:76.25pt;height:.1pt;z-index:-251656192;mso-position-horizontal-relative:page;mso-position-vertical-relative:page" coordorigin="12443,552" coordsize="1525,2">
            <v:shape id="_x0000_s1029" style="position:absolute;left:12443;top:552;width:1525;height:2" coordorigin="12443,552" coordsize="1525,0" path="m12443,552r1524,e" filled="f" strokeweight="1.3pt">
              <v:path arrowok="t"/>
            </v:shape>
            <w10:wrap anchorx="page" anchory="page"/>
          </v:group>
        </w:pict>
      </w:r>
      <w:r>
        <w:rPr>
          <w:rFonts w:eastAsiaTheme="minorHAnsi"/>
        </w:rPr>
        <w:pict>
          <v:group id="_x0000_s1030" style="position:absolute;margin-left:622.15pt;margin-top:232.75pt;width:111.3pt;height:.1pt;z-index:-251655168;mso-position-horizontal-relative:page;mso-position-vertical-relative:page" coordorigin="12443,4655" coordsize="2226,2">
            <v:shape id="_x0000_s1031" style="position:absolute;left:12443;top:4655;width:2226;height:2" coordorigin="12443,4655" coordsize="2226,0" path="m12443,4655r2225,e" filled="f" strokeweight="1.3pt">
              <v:path arrowok="t"/>
            </v:shape>
            <w10:wrap anchorx="page" anchory="page"/>
          </v:group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993"/>
        <w:gridCol w:w="4104"/>
        <w:gridCol w:w="2417"/>
        <w:gridCol w:w="4098"/>
      </w:tblGrid>
      <w:tr w:rsidR="0044368C" w:rsidTr="00A427A7">
        <w:trPr>
          <w:trHeight w:hRule="exact" w:val="4405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A427A7">
            <w:pPr>
              <w:pStyle w:val="TableParagraph"/>
              <w:spacing w:before="115"/>
              <w:ind w:left="272" w:right="99" w:hanging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III -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ОТКРИВЕЊЕ</w:t>
            </w:r>
            <w:r>
              <w:rPr>
                <w:rFonts w:ascii="Times New Roman" w:hAnsi="Times New Roman"/>
                <w:b/>
                <w:sz w:val="24"/>
              </w:rPr>
              <w:t xml:space="preserve"> -СВЕТ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БИБЛИЈЕ</w:t>
            </w:r>
          </w:p>
          <w:p w:rsidR="0044368C" w:rsidRDefault="0044368C" w:rsidP="00A427A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68C" w:rsidRDefault="0044368C" w:rsidP="00A427A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8C" w:rsidRPr="0044368C" w:rsidRDefault="0044368C" w:rsidP="00845FAE">
            <w:pPr>
              <w:pStyle w:val="Heading2"/>
              <w:keepNext w:val="0"/>
              <w:widowControl w:val="0"/>
              <w:numPr>
                <w:ilvl w:val="0"/>
                <w:numId w:val="10"/>
              </w:numPr>
              <w:tabs>
                <w:tab w:val="left" w:pos="417"/>
              </w:tabs>
              <w:ind w:right="993" w:firstLine="0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44368C">
              <w:rPr>
                <w:rFonts w:ascii="Times New Roman" w:hAnsi="Times New Roman"/>
                <w:spacing w:val="-1"/>
                <w:szCs w:val="28"/>
              </w:rPr>
              <w:t>БожијеОткровење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17"/>
              </w:tabs>
              <w:spacing w:before="120"/>
              <w:ind w:right="204" w:firstLine="0"/>
              <w:contextualSpacing w:val="0"/>
              <w:rPr>
                <w:rFonts w:eastAsia="Times New Roman"/>
              </w:rPr>
            </w:pPr>
            <w:r w:rsidRPr="0044368C">
              <w:rPr>
                <w:b/>
                <w:spacing w:val="-1"/>
                <w:sz w:val="28"/>
                <w:szCs w:val="28"/>
              </w:rPr>
              <w:t>Свето</w:t>
            </w:r>
            <w:r w:rsidRPr="0044368C">
              <w:rPr>
                <w:b/>
                <w:sz w:val="28"/>
                <w:szCs w:val="28"/>
              </w:rPr>
              <w:t xml:space="preserve"> Писмо(настанак,</w:t>
            </w:r>
            <w:r w:rsidRPr="0044368C">
              <w:rPr>
                <w:b/>
                <w:spacing w:val="-1"/>
                <w:sz w:val="28"/>
                <w:szCs w:val="28"/>
              </w:rPr>
              <w:t>подела</w:t>
            </w:r>
            <w:r>
              <w:rPr>
                <w:b/>
                <w:spacing w:val="-1"/>
              </w:rPr>
              <w:t>)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273"/>
              </w:tabs>
              <w:spacing w:before="113"/>
              <w:ind w:right="139" w:hanging="141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Развити</w:t>
            </w:r>
            <w:r>
              <w:t xml:space="preserve"> код</w:t>
            </w:r>
            <w:r>
              <w:rPr>
                <w:spacing w:val="-2"/>
              </w:rPr>
              <w:t>ученика</w:t>
            </w:r>
            <w:r>
              <w:rPr>
                <w:spacing w:val="-1"/>
              </w:rPr>
              <w:t>свест</w:t>
            </w:r>
            <w:r>
              <w:t xml:space="preserve"> оБогу</w:t>
            </w:r>
            <w:r>
              <w:rPr>
                <w:spacing w:val="-1"/>
              </w:rPr>
              <w:t>каоличности</w:t>
            </w:r>
            <w:r>
              <w:t xml:space="preserve">која </w:t>
            </w:r>
            <w:r>
              <w:rPr>
                <w:spacing w:val="-1"/>
              </w:rPr>
              <w:t>се открива</w:t>
            </w:r>
            <w:r>
              <w:t>човеку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273"/>
              </w:tabs>
              <w:spacing w:before="123" w:line="238" w:lineRule="auto"/>
              <w:ind w:right="122" w:hanging="141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Упознати</w:t>
            </w:r>
            <w:r>
              <w:rPr>
                <w:spacing w:val="-2"/>
              </w:rPr>
              <w:t>ученике</w:t>
            </w:r>
            <w:r>
              <w:rPr>
                <w:spacing w:val="-1"/>
              </w:rPr>
              <w:t xml:space="preserve"> сапојмовима СветогПредања </w:t>
            </w:r>
            <w:r>
              <w:t xml:space="preserve">и </w:t>
            </w:r>
            <w:r>
              <w:rPr>
                <w:spacing w:val="-1"/>
              </w:rPr>
              <w:t>СветогПисма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273"/>
              </w:tabs>
              <w:spacing w:before="123" w:line="239" w:lineRule="auto"/>
              <w:ind w:right="311" w:hanging="141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Објаснитиученицимаузрок</w:t>
            </w:r>
            <w:r>
              <w:t xml:space="preserve"> и </w:t>
            </w:r>
            <w:r>
              <w:rPr>
                <w:spacing w:val="-1"/>
              </w:rPr>
              <w:t>начиннастанка</w:t>
            </w:r>
            <w:r>
              <w:t>Библије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273"/>
              </w:tabs>
              <w:spacing w:before="113"/>
              <w:ind w:right="380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2"/>
              </w:rPr>
              <w:t>уочи</w:t>
            </w:r>
            <w:r>
              <w:t xml:space="preserve"> да</w:t>
            </w:r>
            <w:r>
              <w:rPr>
                <w:spacing w:val="-1"/>
              </w:rPr>
              <w:t>се Боготкриваоизабраним људима,</w:t>
            </w:r>
            <w:r>
              <w:t xml:space="preserve"> заразликуод</w:t>
            </w:r>
            <w:r>
              <w:rPr>
                <w:spacing w:val="-1"/>
              </w:rPr>
              <w:t>паганскихбожанстава;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273"/>
              </w:tabs>
              <w:spacing w:before="123" w:line="238" w:lineRule="auto"/>
              <w:ind w:right="808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1"/>
              </w:rPr>
              <w:t xml:space="preserve"> објасни</w:t>
            </w:r>
            <w:r>
              <w:t xml:space="preserve"> даје </w:t>
            </w:r>
            <w:r>
              <w:rPr>
                <w:spacing w:val="-1"/>
              </w:rPr>
              <w:t>рођењеХристоводогађај</w:t>
            </w:r>
            <w:r>
              <w:t xml:space="preserve"> који</w:t>
            </w:r>
            <w:r>
              <w:rPr>
                <w:spacing w:val="-1"/>
              </w:rPr>
              <w:t>дели</w:t>
            </w:r>
            <w:r>
              <w:t>историјуна старуи новуеру;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273"/>
              </w:tabs>
              <w:spacing w:before="123" w:line="238" w:lineRule="auto"/>
              <w:ind w:right="226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1"/>
              </w:rPr>
              <w:t xml:space="preserve"> наведе неке </w:t>
            </w:r>
            <w:r>
              <w:t>од</w:t>
            </w:r>
            <w:r>
              <w:rPr>
                <w:spacing w:val="-1"/>
              </w:rPr>
              <w:t>библијских</w:t>
            </w:r>
            <w:r>
              <w:t>књига,њихове</w:t>
            </w:r>
            <w:r>
              <w:rPr>
                <w:spacing w:val="-1"/>
              </w:rPr>
              <w:t>ауторе</w:t>
            </w:r>
            <w:r>
              <w:t xml:space="preserve"> и оквирно</w:t>
            </w:r>
            <w:r>
              <w:rPr>
                <w:spacing w:val="-1"/>
              </w:rPr>
              <w:t>време настанка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273"/>
              </w:tabs>
              <w:spacing w:before="145" w:line="274" w:lineRule="exact"/>
              <w:ind w:right="506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1"/>
              </w:rPr>
              <w:t xml:space="preserve"> разликује</w:t>
            </w:r>
            <w:r>
              <w:t xml:space="preserve"> Стари и </w:t>
            </w:r>
            <w:r>
              <w:rPr>
                <w:spacing w:val="-1"/>
              </w:rPr>
              <w:t>НовиЗавет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273"/>
              </w:tabs>
              <w:spacing w:before="141" w:line="274" w:lineRule="exact"/>
              <w:ind w:right="460" w:hanging="170"/>
              <w:contextualSpacing w:val="0"/>
              <w:rPr>
                <w:rFonts w:eastAsia="Times New Roman"/>
              </w:rPr>
            </w:pPr>
            <w:r>
              <w:t>бити</w:t>
            </w:r>
            <w:r>
              <w:rPr>
                <w:spacing w:val="-1"/>
              </w:rPr>
              <w:t>подстакнут</w:t>
            </w:r>
            <w:r>
              <w:t>да</w:t>
            </w:r>
            <w:r>
              <w:rPr>
                <w:spacing w:val="-1"/>
              </w:rPr>
              <w:t xml:space="preserve"> се </w:t>
            </w:r>
            <w:r>
              <w:t>односи</w:t>
            </w:r>
            <w:r>
              <w:rPr>
                <w:spacing w:val="-1"/>
              </w:rPr>
              <w:t xml:space="preserve">према </w:t>
            </w:r>
            <w:r>
              <w:t>Библији</w:t>
            </w:r>
            <w:r>
              <w:rPr>
                <w:spacing w:val="-1"/>
              </w:rPr>
              <w:t>каосветој</w:t>
            </w:r>
            <w:r>
              <w:t xml:space="preserve"> књизи;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09"/>
              </w:tabs>
              <w:spacing w:before="113"/>
              <w:ind w:right="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БожијеОткровење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09"/>
              </w:tabs>
              <w:spacing w:before="143" w:line="274" w:lineRule="exact"/>
              <w:ind w:right="208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СветоПисмо(настанак,подела)</w:t>
            </w:r>
          </w:p>
        </w:tc>
        <w:tc>
          <w:tcPr>
            <w:tcW w:w="4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368C" w:rsidRDefault="0044368C" w:rsidP="00A427A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Врсте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наставе</w:t>
            </w:r>
          </w:p>
          <w:p w:rsidR="0044368C" w:rsidRDefault="0044368C" w:rsidP="00A427A7">
            <w:pPr>
              <w:pStyle w:val="TableParagraph"/>
              <w:spacing w:before="115"/>
              <w:ind w:left="102" w:righ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Настава се реализује</w:t>
            </w:r>
            <w:r>
              <w:rPr>
                <w:rFonts w:ascii="Times New Roman" w:hAnsi="Times New Roman"/>
                <w:sz w:val="24"/>
              </w:rPr>
              <w:t xml:space="preserve"> кроз </w:t>
            </w:r>
            <w:r>
              <w:rPr>
                <w:rFonts w:ascii="Times New Roman" w:hAnsi="Times New Roman"/>
                <w:spacing w:val="-1"/>
                <w:sz w:val="24"/>
              </w:rPr>
              <w:t>следеће</w:t>
            </w:r>
            <w:r>
              <w:rPr>
                <w:rFonts w:ascii="Times New Roman" w:hAnsi="Times New Roman"/>
                <w:sz w:val="24"/>
              </w:rPr>
              <w:t>облике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наставе:</w:t>
            </w:r>
          </w:p>
          <w:p w:rsidR="0044368C" w:rsidRPr="00031A81" w:rsidRDefault="0044368C" w:rsidP="00845FAE">
            <w:pPr>
              <w:pStyle w:val="Heading2"/>
              <w:keepNext w:val="0"/>
              <w:widowControl w:val="0"/>
              <w:numPr>
                <w:ilvl w:val="0"/>
                <w:numId w:val="32"/>
              </w:numPr>
              <w:tabs>
                <w:tab w:val="left" w:pos="274"/>
              </w:tabs>
              <w:spacing w:before="66"/>
              <w:ind w:hanging="360"/>
              <w:rPr>
                <w:rFonts w:ascii="Times New Roman" w:hAnsi="Times New Roman"/>
                <w:b w:val="0"/>
                <w:bCs w:val="0"/>
              </w:rPr>
            </w:pPr>
            <w:r w:rsidRPr="00031A81">
              <w:rPr>
                <w:rFonts w:ascii="Times New Roman" w:hAnsi="Times New Roman"/>
                <w:spacing w:val="-1"/>
              </w:rPr>
              <w:t>теоријсканастава</w:t>
            </w:r>
            <w:r w:rsidRPr="00031A81">
              <w:rPr>
                <w:rFonts w:ascii="Times New Roman" w:hAnsi="Times New Roman"/>
              </w:rPr>
              <w:t xml:space="preserve"> (35 </w:t>
            </w:r>
            <w:r w:rsidRPr="00031A81">
              <w:rPr>
                <w:rFonts w:ascii="Times New Roman" w:hAnsi="Times New Roman"/>
                <w:spacing w:val="-1"/>
              </w:rPr>
              <w:t>часова)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274"/>
              </w:tabs>
              <w:spacing w:before="61"/>
              <w:ind w:left="273" w:right="0"/>
              <w:contextualSpacing w:val="0"/>
              <w:rPr>
                <w:rFonts w:eastAsia="Times New Roman"/>
              </w:rPr>
            </w:pPr>
            <w:r>
              <w:rPr>
                <w:b/>
                <w:spacing w:val="-1"/>
              </w:rPr>
              <w:t>практична</w:t>
            </w:r>
            <w:r>
              <w:rPr>
                <w:b/>
              </w:rPr>
              <w:t>настава (1</w:t>
            </w:r>
            <w:r>
              <w:rPr>
                <w:b/>
                <w:spacing w:val="-1"/>
              </w:rPr>
              <w:t>час)</w:t>
            </w:r>
          </w:p>
          <w:p w:rsidR="0044368C" w:rsidRDefault="0044368C" w:rsidP="00A427A7">
            <w:pPr>
              <w:pStyle w:val="TableParagraph"/>
              <w:spacing w:before="11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u w:val="thick" w:color="000000"/>
              </w:rPr>
              <w:t>Мест</w:t>
            </w:r>
            <w:r>
              <w:rPr>
                <w:rFonts w:ascii="Times New Roman" w:hAnsi="Times New Roman"/>
                <w:b/>
                <w:sz w:val="24"/>
                <w:u w:val="thick" w:color="000000"/>
              </w:rPr>
              <w:t>о р</w:t>
            </w:r>
            <w:r>
              <w:rPr>
                <w:rFonts w:ascii="Times New Roman" w:hAnsi="Times New Roman"/>
                <w:b/>
                <w:spacing w:val="-1"/>
                <w:sz w:val="24"/>
                <w:u w:val="thick" w:color="000000"/>
              </w:rPr>
              <w:t>еали</w:t>
            </w:r>
            <w:r>
              <w:rPr>
                <w:rFonts w:ascii="Times New Roman" w:hAnsi="Times New Roman"/>
                <w:b/>
                <w:sz w:val="24"/>
                <w:u w:val="thick" w:color="000000"/>
              </w:rPr>
              <w:t>зацијен</w:t>
            </w:r>
            <w:r>
              <w:rPr>
                <w:rFonts w:ascii="Times New Roman" w:hAnsi="Times New Roman"/>
                <w:b/>
                <w:spacing w:val="-1"/>
                <w:sz w:val="24"/>
                <w:u w:val="thick" w:color="000000"/>
              </w:rPr>
              <w:t>аст</w:t>
            </w:r>
            <w:r>
              <w:rPr>
                <w:rFonts w:ascii="Times New Roman" w:hAnsi="Times New Roman"/>
                <w:b/>
                <w:sz w:val="24"/>
                <w:u w:val="thick" w:color="000000"/>
              </w:rPr>
              <w:t xml:space="preserve">аве 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463"/>
              </w:tabs>
              <w:spacing w:before="139" w:line="274" w:lineRule="exact"/>
              <w:ind w:right="144" w:hanging="36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 xml:space="preserve">Теоријска </w:t>
            </w:r>
            <w:r>
              <w:rPr>
                <w:b/>
              </w:rPr>
              <w:t xml:space="preserve">настава </w:t>
            </w:r>
            <w:r>
              <w:rPr>
                <w:b/>
                <w:spacing w:val="-1"/>
              </w:rPr>
              <w:t xml:space="preserve">се реализује </w:t>
            </w:r>
            <w:r>
              <w:rPr>
                <w:b/>
              </w:rPr>
              <w:t>у</w:t>
            </w:r>
            <w:r>
              <w:rPr>
                <w:b/>
                <w:spacing w:val="-1"/>
              </w:rPr>
              <w:t>учионици</w:t>
            </w:r>
            <w:r>
              <w:rPr>
                <w:spacing w:val="-1"/>
              </w:rPr>
              <w:t>;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463"/>
              </w:tabs>
              <w:spacing w:before="119"/>
              <w:ind w:right="137" w:hanging="360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  <w:spacing w:val="-1"/>
              </w:rPr>
              <w:t>Практична наставасе</w:t>
            </w:r>
            <w:r>
              <w:rPr>
                <w:rFonts w:eastAsia="Times New Roman"/>
                <w:b/>
                <w:bCs/>
              </w:rPr>
              <w:t>реализујеу</w:t>
            </w:r>
            <w:r>
              <w:rPr>
                <w:rFonts w:eastAsia="Times New Roman"/>
                <w:b/>
                <w:bCs/>
                <w:spacing w:val="-1"/>
              </w:rPr>
              <w:t>цркви</w:t>
            </w:r>
            <w:r>
              <w:rPr>
                <w:rFonts w:eastAsia="Times New Roman"/>
                <w:b/>
                <w:bCs/>
              </w:rPr>
              <w:t xml:space="preserve">– </w:t>
            </w:r>
            <w:r>
              <w:rPr>
                <w:rFonts w:eastAsia="Times New Roman"/>
                <w:b/>
                <w:bCs/>
                <w:spacing w:val="-1"/>
              </w:rPr>
              <w:t>учешћем</w:t>
            </w:r>
            <w:r>
              <w:rPr>
                <w:rFonts w:eastAsia="Times New Roman"/>
                <w:b/>
                <w:bCs/>
              </w:rPr>
              <w:t xml:space="preserve"> у</w:t>
            </w:r>
            <w:r>
              <w:rPr>
                <w:rFonts w:eastAsia="Times New Roman"/>
                <w:b/>
                <w:bCs/>
                <w:spacing w:val="-1"/>
              </w:rPr>
              <w:t>литургијскомсабрању;</w:t>
            </w:r>
          </w:p>
          <w:p w:rsidR="0044368C" w:rsidRDefault="0044368C" w:rsidP="00A427A7">
            <w:pPr>
              <w:pStyle w:val="TableParagraph"/>
              <w:spacing w:before="120"/>
              <w:ind w:left="10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u w:val="thick" w:color="000000"/>
              </w:rPr>
              <w:lastRenderedPageBreak/>
              <w:t>Дид</w:t>
            </w:r>
            <w:r>
              <w:rPr>
                <w:rFonts w:ascii="Times New Roman" w:hAnsi="Times New Roman"/>
                <w:b/>
                <w:spacing w:val="-1"/>
                <w:sz w:val="24"/>
                <w:u w:val="thick" w:color="000000"/>
              </w:rPr>
              <w:t>актичк</w:t>
            </w:r>
            <w:r>
              <w:rPr>
                <w:rFonts w:ascii="Times New Roman" w:hAnsi="Times New Roman"/>
                <w:b/>
                <w:sz w:val="24"/>
                <w:u w:val="thick" w:color="000000"/>
              </w:rPr>
              <w:t xml:space="preserve">о </w:t>
            </w:r>
            <w:r>
              <w:rPr>
                <w:rFonts w:ascii="Times New Roman" w:hAnsi="Times New Roman"/>
                <w:b/>
                <w:spacing w:val="-1"/>
                <w:sz w:val="24"/>
                <w:u w:val="thick" w:color="000000"/>
              </w:rPr>
              <w:t>методичка</w:t>
            </w:r>
            <w:r>
              <w:rPr>
                <w:rFonts w:ascii="Times New Roman" w:hAnsi="Times New Roman"/>
                <w:b/>
                <w:sz w:val="24"/>
                <w:u w:val="thick" w:color="000000"/>
              </w:rPr>
              <w:t xml:space="preserve"> упут</w:t>
            </w:r>
            <w:r>
              <w:rPr>
                <w:rFonts w:ascii="Times New Roman" w:hAnsi="Times New Roman"/>
                <w:b/>
                <w:spacing w:val="-2"/>
                <w:sz w:val="24"/>
                <w:u w:val="thick" w:color="000000"/>
              </w:rPr>
              <w:t>ст</w:t>
            </w:r>
            <w:r>
              <w:rPr>
                <w:rFonts w:ascii="Times New Roman" w:hAnsi="Times New Roman"/>
                <w:b/>
                <w:sz w:val="24"/>
                <w:u w:val="thick" w:color="000000"/>
              </w:rPr>
              <w:t xml:space="preserve">ва за </w:t>
            </w:r>
            <w:r>
              <w:rPr>
                <w:rFonts w:ascii="Times New Roman" w:hAnsi="Times New Roman"/>
                <w:b/>
                <w:sz w:val="24"/>
              </w:rPr>
              <w:t>реализацију наставе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463"/>
              </w:tabs>
              <w:spacing w:before="117" w:line="239" w:lineRule="auto"/>
              <w:ind w:right="143" w:hanging="360"/>
              <w:contextualSpacing w:val="0"/>
              <w:rPr>
                <w:rFonts w:eastAsia="Times New Roman"/>
              </w:rPr>
            </w:pPr>
            <w:r>
              <w:t>Уводне</w:t>
            </w:r>
            <w:r>
              <w:rPr>
                <w:spacing w:val="-1"/>
              </w:rPr>
              <w:t xml:space="preserve"> часове требало</w:t>
            </w:r>
            <w:r>
              <w:t>би</w:t>
            </w:r>
            <w:r>
              <w:rPr>
                <w:spacing w:val="-1"/>
              </w:rPr>
              <w:t>осмислити</w:t>
            </w:r>
            <w:r>
              <w:t xml:space="preserve"> тако да</w:t>
            </w:r>
            <w:r>
              <w:rPr>
                <w:spacing w:val="-1"/>
              </w:rPr>
              <w:t xml:space="preserve"> допринесумеђусобномупознавању ученика,упознавању ученика </w:t>
            </w:r>
            <w:r>
              <w:t>с</w:t>
            </w:r>
            <w:r>
              <w:rPr>
                <w:spacing w:val="-1"/>
              </w:rPr>
              <w:t xml:space="preserve"> циљевима,исходима,наставним садржајима,али</w:t>
            </w:r>
            <w:r>
              <w:t>и тако да</w:t>
            </w:r>
            <w:r>
              <w:rPr>
                <w:spacing w:val="-1"/>
              </w:rPr>
              <w:t xml:space="preserve"> наставникстекнепочетни</w:t>
            </w:r>
            <w:r>
              <w:rPr>
                <w:spacing w:val="-2"/>
              </w:rPr>
              <w:t>увид</w:t>
            </w:r>
            <w:r>
              <w:t xml:space="preserve">уто </w:t>
            </w:r>
            <w:r>
              <w:rPr>
                <w:spacing w:val="-1"/>
              </w:rPr>
              <w:t>каквимпредзнањима</w:t>
            </w:r>
            <w:r>
              <w:t xml:space="preserve">и </w:t>
            </w:r>
            <w:r>
              <w:rPr>
                <w:spacing w:val="-1"/>
              </w:rPr>
              <w:t xml:space="preserve">ставовима </w:t>
            </w:r>
            <w:r>
              <w:t>из</w:t>
            </w:r>
            <w:r>
              <w:rPr>
                <w:spacing w:val="-1"/>
              </w:rPr>
              <w:t>подручјаПравославногкатихизиса,</w:t>
            </w:r>
            <w:r>
              <w:rPr>
                <w:spacing w:val="-2"/>
              </w:rPr>
              <w:t>група</w:t>
            </w:r>
            <w:r>
              <w:t>располаже.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463"/>
              </w:tabs>
              <w:spacing w:before="122" w:line="239" w:lineRule="auto"/>
              <w:ind w:right="146" w:hanging="36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Реализацијапрограма требало</w:t>
            </w:r>
            <w:r>
              <w:t xml:space="preserve"> бида</w:t>
            </w:r>
            <w:r>
              <w:rPr>
                <w:spacing w:val="-1"/>
              </w:rPr>
              <w:t xml:space="preserve"> се </w:t>
            </w:r>
            <w:r>
              <w:t>одвијаускладус</w:t>
            </w:r>
            <w:r>
              <w:rPr>
                <w:spacing w:val="-1"/>
              </w:rPr>
              <w:t>принципима савременеактивненаставе,</w:t>
            </w:r>
            <w:r>
              <w:t xml:space="preserve"> која </w:t>
            </w:r>
            <w:r>
              <w:rPr>
                <w:spacing w:val="-1"/>
              </w:rPr>
              <w:t>својом</w:t>
            </w:r>
            <w:r>
              <w:t xml:space="preserve"> динамиком</w:t>
            </w:r>
            <w:r>
              <w:rPr>
                <w:spacing w:val="-1"/>
              </w:rPr>
              <w:t xml:space="preserve">подстичеученике </w:t>
            </w:r>
            <w:r>
              <w:t>на</w:t>
            </w:r>
            <w:r>
              <w:rPr>
                <w:spacing w:val="-1"/>
              </w:rPr>
              <w:t>истраживачки</w:t>
            </w:r>
            <w:r>
              <w:t xml:space="preserve"> и </w:t>
            </w:r>
            <w:r>
              <w:rPr>
                <w:spacing w:val="-1"/>
              </w:rPr>
              <w:t>проблемскиприступсадржајима тема.</w:t>
            </w:r>
            <w:r>
              <w:t xml:space="preserve"> У току</w:t>
            </w:r>
            <w:r>
              <w:rPr>
                <w:spacing w:val="-1"/>
              </w:rPr>
              <w:t>реализацијестављатинагласак</w:t>
            </w:r>
            <w:r>
              <w:t xml:space="preserve">вишенадоживљајно и </w:t>
            </w:r>
            <w:r>
              <w:rPr>
                <w:spacing w:val="-1"/>
              </w:rPr>
              <w:t>формативно,</w:t>
            </w:r>
            <w:r>
              <w:t xml:space="preserve"> а</w:t>
            </w:r>
            <w:r>
              <w:rPr>
                <w:spacing w:val="-1"/>
              </w:rPr>
              <w:t xml:space="preserve"> мање</w:t>
            </w:r>
            <w:r>
              <w:t>на</w:t>
            </w:r>
            <w:r>
              <w:rPr>
                <w:spacing w:val="-1"/>
              </w:rPr>
              <w:t>сазнајно</w:t>
            </w:r>
            <w:r>
              <w:t xml:space="preserve"> и</w:t>
            </w:r>
            <w:r>
              <w:rPr>
                <w:spacing w:val="-1"/>
              </w:rPr>
              <w:t>информативно.</w:t>
            </w:r>
          </w:p>
        </w:tc>
      </w:tr>
      <w:tr w:rsidR="0044368C" w:rsidTr="00A427A7">
        <w:trPr>
          <w:trHeight w:hRule="exact" w:val="6217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A427A7">
            <w:pPr>
              <w:pStyle w:val="TableParagraph"/>
              <w:spacing w:before="115"/>
              <w:ind w:left="121" w:right="114" w:firstLine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IV-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СТВАРАЊЕ</w:t>
            </w:r>
            <w:r>
              <w:rPr>
                <w:rFonts w:ascii="Times New Roman" w:hAnsi="Times New Roman"/>
                <w:b/>
                <w:sz w:val="24"/>
              </w:rPr>
              <w:t xml:space="preserve">СВЕТА И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ЧОВЕКА</w:t>
            </w:r>
          </w:p>
          <w:p w:rsidR="0044368C" w:rsidRDefault="0044368C" w:rsidP="00A427A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68C" w:rsidRDefault="0044368C" w:rsidP="00A427A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8C" w:rsidRPr="0044368C" w:rsidRDefault="0044368C" w:rsidP="00845FAE">
            <w:pPr>
              <w:pStyle w:val="Heading2"/>
              <w:keepNext w:val="0"/>
              <w:widowControl w:val="0"/>
              <w:numPr>
                <w:ilvl w:val="0"/>
                <w:numId w:val="31"/>
              </w:numPr>
              <w:tabs>
                <w:tab w:val="left" w:pos="345"/>
              </w:tabs>
              <w:ind w:firstLine="0"/>
              <w:rPr>
                <w:rFonts w:ascii="Times New Roman" w:hAnsi="Times New Roman"/>
                <w:b w:val="0"/>
                <w:bCs w:val="0"/>
              </w:rPr>
            </w:pPr>
            <w:r w:rsidRPr="0044368C">
              <w:rPr>
                <w:rFonts w:ascii="Times New Roman" w:hAnsi="Times New Roman"/>
              </w:rPr>
              <w:t>Стварање</w:t>
            </w:r>
            <w:r w:rsidRPr="0044368C">
              <w:rPr>
                <w:rFonts w:ascii="Times New Roman" w:hAnsi="Times New Roman"/>
                <w:spacing w:val="-1"/>
              </w:rPr>
              <w:t xml:space="preserve"> света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345"/>
              </w:tabs>
              <w:spacing w:before="120"/>
              <w:ind w:left="344" w:right="0"/>
              <w:contextualSpacing w:val="0"/>
              <w:rPr>
                <w:rFonts w:eastAsia="Times New Roman"/>
              </w:rPr>
            </w:pPr>
            <w:r>
              <w:rPr>
                <w:b/>
              </w:rPr>
              <w:t>Стварање</w:t>
            </w:r>
            <w:r>
              <w:rPr>
                <w:b/>
                <w:spacing w:val="-1"/>
              </w:rPr>
              <w:t xml:space="preserve"> човека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328"/>
              </w:tabs>
              <w:spacing w:before="120"/>
              <w:ind w:right="325" w:hanging="17"/>
              <w:contextualSpacing w:val="0"/>
              <w:rPr>
                <w:rFonts w:eastAsia="Times New Roman"/>
              </w:rPr>
            </w:pPr>
            <w:r>
              <w:rPr>
                <w:b/>
                <w:spacing w:val="-1"/>
              </w:rPr>
              <w:t>Прародитељскигрех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328"/>
              </w:tabs>
              <w:spacing w:before="120"/>
              <w:ind w:right="720" w:hanging="17"/>
              <w:contextualSpacing w:val="0"/>
              <w:rPr>
                <w:rFonts w:eastAsia="Times New Roman"/>
              </w:rPr>
            </w:pPr>
            <w:r>
              <w:rPr>
                <w:b/>
                <w:spacing w:val="-1"/>
              </w:rPr>
              <w:t>Човек</w:t>
            </w:r>
            <w:r>
              <w:rPr>
                <w:b/>
              </w:rPr>
              <w:t xml:space="preserve"> изван</w:t>
            </w:r>
            <w:r>
              <w:rPr>
                <w:b/>
                <w:spacing w:val="-1"/>
              </w:rPr>
              <w:t xml:space="preserve">рајског </w:t>
            </w:r>
            <w:r>
              <w:rPr>
                <w:b/>
              </w:rPr>
              <w:t>врта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73"/>
              </w:tabs>
              <w:spacing w:before="113"/>
              <w:ind w:right="219" w:hanging="141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Пружитиученицимазнање</w:t>
            </w:r>
            <w:r>
              <w:t>да</w:t>
            </w:r>
            <w:r>
              <w:rPr>
                <w:spacing w:val="-1"/>
              </w:rPr>
              <w:t xml:space="preserve"> Бог</w:t>
            </w:r>
            <w:r>
              <w:t xml:space="preserve"> из </w:t>
            </w:r>
            <w:r>
              <w:rPr>
                <w:spacing w:val="-1"/>
              </w:rPr>
              <w:t>љубавиствара свет</w:t>
            </w:r>
            <w:r>
              <w:t xml:space="preserve"> даби</w:t>
            </w:r>
            <w:r>
              <w:rPr>
                <w:spacing w:val="1"/>
              </w:rPr>
              <w:t xml:space="preserve"> му</w:t>
            </w:r>
            <w:r>
              <w:t>дао</w:t>
            </w:r>
            <w:r>
              <w:rPr>
                <w:spacing w:val="-1"/>
              </w:rPr>
              <w:t>вечнопостојање;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73"/>
              </w:tabs>
              <w:spacing w:before="122" w:line="239" w:lineRule="auto"/>
              <w:ind w:right="145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Оспособити</w:t>
            </w:r>
            <w:r>
              <w:rPr>
                <w:spacing w:val="-2"/>
              </w:rPr>
              <w:t>ученике</w:t>
            </w:r>
            <w:r>
              <w:t>за</w:t>
            </w:r>
            <w:r>
              <w:rPr>
                <w:spacing w:val="-1"/>
              </w:rPr>
              <w:t>разумевањепосебностиулогечовека</w:t>
            </w:r>
            <w:r>
              <w:t>у</w:t>
            </w:r>
            <w:r>
              <w:rPr>
                <w:spacing w:val="-1"/>
              </w:rPr>
              <w:t>свету,</w:t>
            </w:r>
            <w:r>
              <w:t xml:space="preserve"> као</w:t>
            </w:r>
            <w:r>
              <w:rPr>
                <w:spacing w:val="-1"/>
              </w:rPr>
              <w:t xml:space="preserve">споне </w:t>
            </w:r>
            <w:r>
              <w:t>измеђуБогаи</w:t>
            </w:r>
            <w:r>
              <w:rPr>
                <w:spacing w:val="-1"/>
              </w:rPr>
              <w:t>света.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73"/>
              </w:tabs>
              <w:spacing w:before="123" w:line="239" w:lineRule="auto"/>
              <w:ind w:right="462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Објаснитиученицимаповест</w:t>
            </w:r>
            <w:r>
              <w:t xml:space="preserve"> о првородномгрехуи његовим</w:t>
            </w:r>
            <w:r>
              <w:rPr>
                <w:spacing w:val="-1"/>
              </w:rPr>
              <w:t>последицама;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73"/>
              </w:tabs>
              <w:spacing w:before="123" w:line="239" w:lineRule="auto"/>
              <w:ind w:right="122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 xml:space="preserve">Указатиученицима </w:t>
            </w:r>
            <w:r>
              <w:t>на</w:t>
            </w:r>
            <w:r>
              <w:rPr>
                <w:spacing w:val="-1"/>
              </w:rPr>
              <w:t>начин</w:t>
            </w:r>
            <w:r>
              <w:t>на</w:t>
            </w:r>
            <w:r>
              <w:rPr>
                <w:spacing w:val="-1"/>
              </w:rPr>
              <w:t xml:space="preserve"> којисе Богстара </w:t>
            </w:r>
            <w:r>
              <w:t>о светуи човекуод</w:t>
            </w:r>
            <w:r>
              <w:rPr>
                <w:spacing w:val="-1"/>
              </w:rPr>
              <w:t xml:space="preserve">Адама </w:t>
            </w:r>
            <w:r>
              <w:t>до Ноја;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73"/>
              </w:tabs>
              <w:spacing w:before="123" w:line="238" w:lineRule="auto"/>
              <w:ind w:right="210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Пробудити</w:t>
            </w:r>
            <w:r>
              <w:t>у</w:t>
            </w:r>
            <w:r>
              <w:rPr>
                <w:spacing w:val="-1"/>
              </w:rPr>
              <w:t xml:space="preserve"> ученицимаосећајодговорности</w:t>
            </w:r>
            <w:r>
              <w:t xml:space="preserve"> за</w:t>
            </w:r>
            <w:r>
              <w:rPr>
                <w:spacing w:val="-1"/>
              </w:rPr>
              <w:t>свет</w:t>
            </w:r>
            <w:r>
              <w:t xml:space="preserve"> који</w:t>
            </w:r>
            <w:r>
              <w:rPr>
                <w:spacing w:val="-1"/>
              </w:rPr>
              <w:t>ихокружује.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73"/>
              </w:tabs>
              <w:spacing w:before="113"/>
              <w:ind w:right="219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1"/>
              </w:rPr>
              <w:t xml:space="preserve"> преприча</w:t>
            </w:r>
            <w:r>
              <w:t xml:space="preserve"> библијскупричуо </w:t>
            </w:r>
            <w:r>
              <w:rPr>
                <w:spacing w:val="-1"/>
              </w:rPr>
              <w:t>постању</w:t>
            </w:r>
            <w:r>
              <w:t xml:space="preserve">и доживи је </w:t>
            </w:r>
            <w:r>
              <w:rPr>
                <w:spacing w:val="-1"/>
              </w:rPr>
              <w:t>каоделољубави</w:t>
            </w:r>
            <w:r>
              <w:t xml:space="preserve"> Божије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73"/>
              </w:tabs>
              <w:spacing w:before="144" w:line="274" w:lineRule="exact"/>
              <w:ind w:right="416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1"/>
              </w:rPr>
              <w:t>увиди</w:t>
            </w:r>
            <w:r>
              <w:t xml:space="preserve">даје </w:t>
            </w:r>
            <w:r>
              <w:rPr>
                <w:spacing w:val="-1"/>
              </w:rPr>
              <w:t>Богпоред</w:t>
            </w:r>
            <w:r>
              <w:t xml:space="preserve">видљивог </w:t>
            </w:r>
            <w:r>
              <w:rPr>
                <w:spacing w:val="-1"/>
              </w:rPr>
              <w:t>светастворио</w:t>
            </w:r>
            <w:r>
              <w:t xml:space="preserve"> и</w:t>
            </w:r>
            <w:r>
              <w:rPr>
                <w:spacing w:val="-1"/>
              </w:rPr>
              <w:t>анђеле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73"/>
              </w:tabs>
              <w:spacing w:before="120" w:line="239" w:lineRule="auto"/>
              <w:ind w:right="279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1"/>
              </w:rPr>
              <w:t xml:space="preserve"> преприча </w:t>
            </w:r>
            <w:r>
              <w:t>библијску</w:t>
            </w:r>
            <w:r>
              <w:rPr>
                <w:spacing w:val="-1"/>
              </w:rPr>
              <w:t>приповест</w:t>
            </w:r>
            <w:r>
              <w:t xml:space="preserve"> о </w:t>
            </w:r>
            <w:r>
              <w:rPr>
                <w:spacing w:val="-1"/>
              </w:rPr>
              <w:t xml:space="preserve">стварањучовека </w:t>
            </w:r>
            <w:r>
              <w:t>и</w:t>
            </w:r>
            <w:r>
              <w:rPr>
                <w:spacing w:val="-1"/>
              </w:rPr>
              <w:t>уочи</w:t>
            </w:r>
            <w:r>
              <w:t xml:space="preserve"> даје</w:t>
            </w:r>
            <w:r>
              <w:rPr>
                <w:spacing w:val="-1"/>
              </w:rPr>
              <w:t>човексличан</w:t>
            </w:r>
            <w:r>
              <w:t>Богујер је</w:t>
            </w:r>
            <w:r>
              <w:rPr>
                <w:spacing w:val="-1"/>
              </w:rPr>
              <w:t>слободан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73"/>
              </w:tabs>
              <w:spacing w:before="123" w:line="238" w:lineRule="auto"/>
              <w:ind w:right="285" w:hanging="170"/>
              <w:contextualSpacing w:val="0"/>
              <w:rPr>
                <w:rFonts w:eastAsia="Times New Roman"/>
              </w:rPr>
            </w:pPr>
            <w:r>
              <w:t>бити</w:t>
            </w:r>
            <w:r>
              <w:rPr>
                <w:spacing w:val="-1"/>
              </w:rPr>
              <w:t>подстакнут</w:t>
            </w:r>
            <w:r>
              <w:t xml:space="preserve"> на</w:t>
            </w:r>
            <w:r>
              <w:rPr>
                <w:spacing w:val="-1"/>
              </w:rPr>
              <w:t xml:space="preserve">развијањеосећаја </w:t>
            </w:r>
            <w:r>
              <w:t xml:space="preserve">личнеодговорности </w:t>
            </w:r>
            <w:r>
              <w:rPr>
                <w:spacing w:val="-1"/>
              </w:rPr>
              <w:t>премаприроди;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73"/>
              </w:tabs>
              <w:spacing w:before="123" w:line="238" w:lineRule="auto"/>
              <w:ind w:right="256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1"/>
              </w:rPr>
              <w:t xml:space="preserve"> наведе неке </w:t>
            </w:r>
            <w:r>
              <w:t xml:space="preserve">од </w:t>
            </w:r>
            <w:r>
              <w:rPr>
                <w:spacing w:val="-1"/>
              </w:rPr>
              <w:t>последица</w:t>
            </w:r>
            <w:r>
              <w:t xml:space="preserve">првородног грехапо </w:t>
            </w:r>
            <w:r>
              <w:rPr>
                <w:spacing w:val="-1"/>
              </w:rPr>
              <w:t xml:space="preserve">човека </w:t>
            </w:r>
            <w:r>
              <w:t>и</w:t>
            </w:r>
            <w:r>
              <w:rPr>
                <w:spacing w:val="-1"/>
              </w:rPr>
              <w:t>читаву</w:t>
            </w:r>
            <w:r>
              <w:t>створену</w:t>
            </w:r>
            <w:r>
              <w:rPr>
                <w:spacing w:val="-1"/>
              </w:rPr>
              <w:t>природу;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73"/>
              </w:tabs>
              <w:spacing w:before="144" w:line="274" w:lineRule="exact"/>
              <w:ind w:right="796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1"/>
              </w:rPr>
              <w:t xml:space="preserve"> преприча </w:t>
            </w:r>
            <w:r>
              <w:t>некуод</w:t>
            </w:r>
            <w:r>
              <w:rPr>
                <w:spacing w:val="-1"/>
              </w:rPr>
              <w:t>библијскихприча</w:t>
            </w:r>
            <w:r>
              <w:t xml:space="preserve"> до </w:t>
            </w:r>
            <w:r>
              <w:rPr>
                <w:spacing w:val="-1"/>
              </w:rPr>
              <w:t>Аврама;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73"/>
              </w:tabs>
              <w:spacing w:before="141" w:line="274" w:lineRule="exact"/>
              <w:ind w:right="526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1"/>
              </w:rPr>
              <w:t xml:space="preserve"> повеже</w:t>
            </w:r>
            <w:r>
              <w:t xml:space="preserve">причуо </w:t>
            </w:r>
            <w:r>
              <w:rPr>
                <w:spacing w:val="-1"/>
              </w:rPr>
              <w:t xml:space="preserve">Нојевојбарциса </w:t>
            </w:r>
            <w:r>
              <w:t>Црквом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309"/>
              </w:tabs>
              <w:spacing w:before="113"/>
              <w:ind w:right="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Шестоднев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309"/>
              </w:tabs>
              <w:spacing w:before="121" w:line="292" w:lineRule="exact"/>
              <w:ind w:right="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Стварањечовека</w:t>
            </w:r>
          </w:p>
          <w:p w:rsidR="0044368C" w:rsidRDefault="0044368C" w:rsidP="00A427A7">
            <w:pPr>
              <w:pStyle w:val="TableParagraph"/>
              <w:ind w:left="308" w:right="8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икони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подобију“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309"/>
              </w:tabs>
              <w:spacing w:before="144" w:line="274" w:lineRule="exact"/>
              <w:ind w:right="467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Прародитељскигрех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309"/>
              </w:tabs>
              <w:spacing w:before="120" w:line="239" w:lineRule="auto"/>
              <w:ind w:right="193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Човекизванрајског</w:t>
            </w:r>
            <w:r>
              <w:t xml:space="preserve"> врта</w:t>
            </w:r>
            <w:r>
              <w:rPr>
                <w:spacing w:val="-1"/>
              </w:rPr>
              <w:t xml:space="preserve"> (Каин</w:t>
            </w:r>
            <w:r>
              <w:t xml:space="preserve">и </w:t>
            </w:r>
            <w:r>
              <w:rPr>
                <w:spacing w:val="-1"/>
              </w:rPr>
              <w:t>Авељ,Ноје,Вавилонска кула)</w:t>
            </w:r>
          </w:p>
        </w:tc>
        <w:tc>
          <w:tcPr>
            <w:tcW w:w="4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A427A7"/>
        </w:tc>
      </w:tr>
    </w:tbl>
    <w:p w:rsidR="0044368C" w:rsidRDefault="0044368C" w:rsidP="0044368C">
      <w:pPr>
        <w:sectPr w:rsidR="0044368C">
          <w:pgSz w:w="16840" w:h="11910" w:orient="landscape"/>
          <w:pgMar w:top="200" w:right="300" w:bottom="840" w:left="300" w:header="0" w:footer="643" w:gutter="0"/>
          <w:cols w:space="720"/>
        </w:sectPr>
      </w:pPr>
    </w:p>
    <w:p w:rsidR="0044368C" w:rsidRDefault="0044368C" w:rsidP="0044368C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993"/>
        <w:gridCol w:w="4104"/>
        <w:gridCol w:w="2417"/>
        <w:gridCol w:w="4098"/>
      </w:tblGrid>
      <w:tr w:rsidR="0044368C" w:rsidTr="00A427A7">
        <w:trPr>
          <w:trHeight w:hRule="exact" w:val="852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A427A7"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A427A7"/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273"/>
              </w:tabs>
              <w:spacing w:before="113"/>
              <w:ind w:right="119" w:hanging="170"/>
              <w:contextualSpacing w:val="0"/>
              <w:rPr>
                <w:rFonts w:eastAsia="Times New Roman"/>
              </w:rPr>
            </w:pPr>
            <w:r>
              <w:t>бити</w:t>
            </w:r>
            <w:r>
              <w:rPr>
                <w:spacing w:val="-1"/>
              </w:rPr>
              <w:t>подстакнут</w:t>
            </w:r>
            <w:r>
              <w:t xml:space="preserve"> на</w:t>
            </w:r>
            <w:r>
              <w:rPr>
                <w:spacing w:val="-1"/>
              </w:rPr>
              <w:t>послушносткаоизраз</w:t>
            </w:r>
            <w:r>
              <w:rPr>
                <w:spacing w:val="-2"/>
              </w:rPr>
              <w:t>љубави</w:t>
            </w:r>
            <w:r>
              <w:rPr>
                <w:spacing w:val="-1"/>
              </w:rPr>
              <w:t>премаБогу;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A427A7"/>
        </w:tc>
        <w:tc>
          <w:tcPr>
            <w:tcW w:w="4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463"/>
              </w:tabs>
              <w:spacing w:before="113"/>
              <w:ind w:right="140" w:hanging="36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 xml:space="preserve">Квалитетнаставесе </w:t>
            </w:r>
            <w:r>
              <w:t>постиже</w:t>
            </w:r>
            <w:r>
              <w:rPr>
                <w:spacing w:val="-1"/>
              </w:rPr>
              <w:t xml:space="preserve">кадасе наставнисадржајиреализују </w:t>
            </w:r>
            <w:r>
              <w:t>ускладу</w:t>
            </w:r>
            <w:r>
              <w:rPr>
                <w:spacing w:val="-1"/>
              </w:rPr>
              <w:t xml:space="preserve">са савременимпедагошким захтевима </w:t>
            </w:r>
            <w:r>
              <w:t>упогледу</w:t>
            </w:r>
            <w:r>
              <w:rPr>
                <w:spacing w:val="-1"/>
              </w:rPr>
              <w:t>употребе разноврсних метода,</w:t>
            </w:r>
            <w:r>
              <w:t>облика</w:t>
            </w:r>
            <w:r>
              <w:rPr>
                <w:spacing w:val="-1"/>
              </w:rPr>
              <w:t xml:space="preserve"> рада </w:t>
            </w:r>
            <w:r>
              <w:t xml:space="preserve">и </w:t>
            </w:r>
            <w:r>
              <w:rPr>
                <w:spacing w:val="-1"/>
              </w:rPr>
              <w:t>наставнихсредстава.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463"/>
              </w:tabs>
              <w:spacing w:before="122" w:line="239" w:lineRule="auto"/>
              <w:ind w:right="146" w:hanging="360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  <w:spacing w:val="-1"/>
              </w:rPr>
              <w:t>Имаући</w:t>
            </w:r>
            <w:r>
              <w:rPr>
                <w:rFonts w:eastAsia="Times New Roman"/>
              </w:rPr>
              <w:t xml:space="preserve">увидузахтеве </w:t>
            </w:r>
            <w:r>
              <w:rPr>
                <w:rFonts w:eastAsia="Times New Roman"/>
                <w:spacing w:val="-1"/>
              </w:rPr>
              <w:t xml:space="preserve">наставногпрограма </w:t>
            </w:r>
            <w:r>
              <w:rPr>
                <w:rFonts w:eastAsia="Times New Roman"/>
              </w:rPr>
              <w:t xml:space="preserve">и </w:t>
            </w:r>
            <w:r>
              <w:rPr>
                <w:rFonts w:eastAsia="Times New Roman"/>
                <w:spacing w:val="-1"/>
              </w:rPr>
              <w:t>могућноститранспоновањанаставногсадржаја</w:t>
            </w:r>
            <w:r>
              <w:rPr>
                <w:rFonts w:eastAsia="Times New Roman"/>
              </w:rPr>
              <w:t xml:space="preserve">упедагошко </w:t>
            </w:r>
            <w:r>
              <w:rPr>
                <w:rFonts w:eastAsia="Times New Roman"/>
                <w:spacing w:val="-1"/>
              </w:rPr>
              <w:t>дидактичкарешења,наставник</w:t>
            </w:r>
            <w:r>
              <w:rPr>
                <w:rFonts w:eastAsia="Times New Roman"/>
              </w:rPr>
              <w:t xml:space="preserve"> би</w:t>
            </w:r>
            <w:r>
              <w:rPr>
                <w:rFonts w:eastAsia="Times New Roman"/>
                <w:spacing w:val="-1"/>
              </w:rPr>
              <w:t>требало</w:t>
            </w:r>
            <w:r>
              <w:rPr>
                <w:rFonts w:eastAsia="Times New Roman"/>
              </w:rPr>
              <w:t xml:space="preserve"> даводи </w:t>
            </w:r>
            <w:r>
              <w:rPr>
                <w:rFonts w:eastAsia="Times New Roman"/>
                <w:spacing w:val="-1"/>
              </w:rPr>
              <w:t xml:space="preserve">рачуна </w:t>
            </w:r>
            <w:r>
              <w:rPr>
                <w:rFonts w:eastAsia="Times New Roman"/>
              </w:rPr>
              <w:t xml:space="preserve">и о </w:t>
            </w:r>
            <w:r>
              <w:rPr>
                <w:rFonts w:eastAsia="Times New Roman"/>
                <w:spacing w:val="-1"/>
              </w:rPr>
              <w:t>психолошкимчиниоцима извођењанаставе</w:t>
            </w:r>
            <w:r>
              <w:rPr>
                <w:rFonts w:eastAsia="Times New Roman"/>
              </w:rPr>
              <w:t xml:space="preserve"> –узрасту</w:t>
            </w:r>
            <w:r>
              <w:rPr>
                <w:rFonts w:eastAsia="Times New Roman"/>
                <w:spacing w:val="-1"/>
              </w:rPr>
              <w:t xml:space="preserve"> ученика,</w:t>
            </w:r>
            <w:r>
              <w:rPr>
                <w:rFonts w:eastAsia="Times New Roman"/>
              </w:rPr>
              <w:t xml:space="preserve"> нивоу</w:t>
            </w:r>
            <w:r>
              <w:rPr>
                <w:rFonts w:eastAsia="Times New Roman"/>
                <w:spacing w:val="-1"/>
              </w:rPr>
              <w:t xml:space="preserve">психофизичкогразвоја,интересовањима,склоностима,способностима </w:t>
            </w:r>
            <w:r>
              <w:rPr>
                <w:rFonts w:eastAsia="Times New Roman"/>
              </w:rPr>
              <w:t xml:space="preserve">и </w:t>
            </w:r>
            <w:r>
              <w:rPr>
                <w:rFonts w:eastAsia="Times New Roman"/>
                <w:spacing w:val="-1"/>
              </w:rPr>
              <w:t>мотивацијиученика.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463"/>
              </w:tabs>
              <w:spacing w:before="122" w:line="239" w:lineRule="auto"/>
              <w:ind w:right="141" w:hanging="360"/>
              <w:contextualSpacing w:val="0"/>
              <w:rPr>
                <w:rFonts w:eastAsia="Times New Roman"/>
              </w:rPr>
            </w:pPr>
            <w:r>
              <w:t xml:space="preserve">У </w:t>
            </w:r>
            <w:r>
              <w:rPr>
                <w:spacing w:val="-1"/>
              </w:rPr>
              <w:t>остваривању</w:t>
            </w:r>
            <w:r>
              <w:t>савремене</w:t>
            </w:r>
            <w:r>
              <w:rPr>
                <w:spacing w:val="-1"/>
              </w:rPr>
              <w:t xml:space="preserve"> наставенаставенаставник</w:t>
            </w:r>
            <w:r>
              <w:t xml:space="preserve"> је </w:t>
            </w:r>
            <w:r>
              <w:rPr>
                <w:spacing w:val="-1"/>
              </w:rPr>
              <w:t>изворзнања,креатор,организатор</w:t>
            </w:r>
            <w:r>
              <w:t xml:space="preserve"> икоординатор</w:t>
            </w:r>
            <w:r>
              <w:rPr>
                <w:spacing w:val="-2"/>
              </w:rPr>
              <w:t>ученичких</w:t>
            </w:r>
            <w:r>
              <w:rPr>
                <w:spacing w:val="-1"/>
              </w:rPr>
              <w:t>активности</w:t>
            </w:r>
            <w:r>
              <w:t>у</w:t>
            </w:r>
            <w:r>
              <w:rPr>
                <w:spacing w:val="-1"/>
              </w:rPr>
              <w:t>наставном процесу.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463"/>
              </w:tabs>
              <w:spacing w:before="123" w:line="239" w:lineRule="auto"/>
              <w:ind w:right="218" w:hanging="36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 xml:space="preserve">Настава </w:t>
            </w:r>
            <w:r>
              <w:lastRenderedPageBreak/>
              <w:t>је</w:t>
            </w:r>
            <w:r>
              <w:rPr>
                <w:spacing w:val="-1"/>
              </w:rPr>
              <w:t>успешнореализованаако</w:t>
            </w:r>
            <w:r>
              <w:t xml:space="preserve"> је</w:t>
            </w:r>
            <w:r>
              <w:rPr>
                <w:spacing w:val="-1"/>
              </w:rPr>
              <w:t>ученикспреман</w:t>
            </w:r>
            <w:r>
              <w:t xml:space="preserve"> даЦркву</w:t>
            </w:r>
            <w:r>
              <w:rPr>
                <w:spacing w:val="-1"/>
              </w:rPr>
              <w:t>схватикаопростор</w:t>
            </w:r>
            <w:r>
              <w:t>за</w:t>
            </w:r>
            <w:r>
              <w:rPr>
                <w:spacing w:val="-1"/>
              </w:rPr>
              <w:t xml:space="preserve">остваривање своје </w:t>
            </w:r>
            <w:r>
              <w:t>личности кроз</w:t>
            </w:r>
            <w:r>
              <w:rPr>
                <w:spacing w:val="-1"/>
              </w:rPr>
              <w:t>заједничарење</w:t>
            </w:r>
            <w:r>
              <w:t>са</w:t>
            </w:r>
            <w:r>
              <w:rPr>
                <w:spacing w:val="-1"/>
              </w:rPr>
              <w:t xml:space="preserve"> ближњима </w:t>
            </w:r>
            <w:r>
              <w:t>иТројичним</w:t>
            </w:r>
            <w:r>
              <w:rPr>
                <w:spacing w:val="-1"/>
              </w:rPr>
              <w:t xml:space="preserve"> Богом </w:t>
            </w:r>
            <w:r>
              <w:t>који</w:t>
            </w:r>
            <w:r>
              <w:rPr>
                <w:spacing w:val="-1"/>
              </w:rPr>
              <w:t xml:space="preserve"> постаје</w:t>
            </w:r>
            <w:r>
              <w:t>извор и</w:t>
            </w:r>
            <w:r>
              <w:rPr>
                <w:spacing w:val="-1"/>
              </w:rPr>
              <w:t>пуноћањеговог</w:t>
            </w:r>
            <w:r>
              <w:t>живота.</w:t>
            </w:r>
          </w:p>
        </w:tc>
      </w:tr>
      <w:tr w:rsidR="0044368C" w:rsidTr="00A427A7">
        <w:trPr>
          <w:trHeight w:hRule="exact" w:val="7026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A427A7">
            <w:pPr>
              <w:pStyle w:val="TableParagraph"/>
              <w:spacing w:before="115"/>
              <w:ind w:left="212" w:right="20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V-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СТАРОЗАВЕТНАИСТОРИЈАСПАСЕЊА</w:t>
            </w:r>
          </w:p>
          <w:p w:rsidR="0044368C" w:rsidRDefault="0044368C" w:rsidP="00A427A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68C" w:rsidRDefault="0044368C" w:rsidP="00A427A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8C" w:rsidRPr="0044368C" w:rsidRDefault="0044368C" w:rsidP="00845FAE">
            <w:pPr>
              <w:pStyle w:val="Heading2"/>
              <w:keepNext w:val="0"/>
              <w:widowControl w:val="0"/>
              <w:numPr>
                <w:ilvl w:val="0"/>
                <w:numId w:val="25"/>
              </w:numPr>
              <w:tabs>
                <w:tab w:val="left" w:pos="549"/>
              </w:tabs>
              <w:ind w:right="734" w:firstLine="12"/>
              <w:rPr>
                <w:rFonts w:ascii="Times New Roman" w:hAnsi="Times New Roman"/>
                <w:b w:val="0"/>
                <w:bCs w:val="0"/>
              </w:rPr>
            </w:pPr>
            <w:r w:rsidRPr="0044368C">
              <w:rPr>
                <w:rFonts w:ascii="Times New Roman" w:hAnsi="Times New Roman"/>
              </w:rPr>
              <w:t xml:space="preserve">Аврам и </w:t>
            </w:r>
            <w:r w:rsidRPr="0044368C">
              <w:rPr>
                <w:rFonts w:ascii="Times New Roman" w:hAnsi="Times New Roman"/>
                <w:spacing w:val="-1"/>
              </w:rPr>
              <w:t>Божији</w:t>
            </w:r>
            <w:r w:rsidRPr="0044368C">
              <w:rPr>
                <w:rFonts w:ascii="Times New Roman" w:hAnsi="Times New Roman"/>
              </w:rPr>
              <w:t xml:space="preserve"> позив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37"/>
              </w:tabs>
              <w:spacing w:before="120"/>
              <w:ind w:right="260" w:firstLine="0"/>
              <w:contextualSpacing w:val="0"/>
              <w:rPr>
                <w:rFonts w:eastAsia="Times New Roman"/>
              </w:rPr>
            </w:pPr>
            <w:r>
              <w:rPr>
                <w:b/>
              </w:rPr>
              <w:t>Исак и</w:t>
            </w:r>
            <w:r>
              <w:rPr>
                <w:b/>
                <w:spacing w:val="-1"/>
              </w:rPr>
              <w:t>његовисинови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37"/>
              </w:tabs>
              <w:spacing w:before="120"/>
              <w:ind w:right="788" w:firstLine="0"/>
              <w:contextualSpacing w:val="0"/>
              <w:rPr>
                <w:rFonts w:eastAsia="Times New Roman"/>
              </w:rPr>
            </w:pPr>
            <w:r>
              <w:rPr>
                <w:b/>
              </w:rPr>
              <w:t xml:space="preserve">Праведни </w:t>
            </w:r>
            <w:r>
              <w:rPr>
                <w:b/>
                <w:spacing w:val="-1"/>
              </w:rPr>
              <w:t>Јосиф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37"/>
              </w:tabs>
              <w:spacing w:before="120"/>
              <w:ind w:left="536" w:right="0"/>
              <w:contextualSpacing w:val="0"/>
              <w:rPr>
                <w:rFonts w:eastAsia="Times New Roman"/>
              </w:rPr>
            </w:pPr>
            <w:r>
              <w:rPr>
                <w:b/>
                <w:spacing w:val="-1"/>
              </w:rPr>
              <w:t>Мојсије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37"/>
              </w:tabs>
              <w:spacing w:before="120"/>
              <w:ind w:left="536" w:right="0"/>
              <w:contextualSpacing w:val="0"/>
              <w:rPr>
                <w:rFonts w:eastAsia="Times New Roman"/>
              </w:rPr>
            </w:pPr>
            <w:r>
              <w:rPr>
                <w:b/>
              </w:rPr>
              <w:t>Пасха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273"/>
              </w:tabs>
              <w:spacing w:before="114" w:line="239" w:lineRule="auto"/>
              <w:ind w:right="567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Упознати</w:t>
            </w:r>
            <w:r>
              <w:rPr>
                <w:spacing w:val="-2"/>
              </w:rPr>
              <w:t>ученике</w:t>
            </w:r>
            <w:r>
              <w:rPr>
                <w:spacing w:val="-1"/>
              </w:rPr>
              <w:t xml:space="preserve"> састарозаветнимличностима</w:t>
            </w:r>
            <w:r>
              <w:t>и</w:t>
            </w:r>
            <w:r>
              <w:rPr>
                <w:spacing w:val="-1"/>
              </w:rPr>
              <w:t>догађајима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273"/>
              </w:tabs>
              <w:spacing w:before="123" w:line="239" w:lineRule="auto"/>
              <w:ind w:right="231" w:hanging="182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 xml:space="preserve">Указатиученицима </w:t>
            </w:r>
            <w:r>
              <w:t>навезуизмеђу</w:t>
            </w:r>
            <w:r>
              <w:rPr>
                <w:spacing w:val="-1"/>
              </w:rPr>
              <w:t>старозаветнихличности</w:t>
            </w:r>
            <w:r>
              <w:t xml:space="preserve">и </w:t>
            </w:r>
            <w:r>
              <w:rPr>
                <w:spacing w:val="-1"/>
              </w:rPr>
              <w:t>Христа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273"/>
              </w:tabs>
              <w:spacing w:before="122"/>
              <w:ind w:right="402" w:hanging="182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Указатиученицима</w:t>
            </w:r>
            <w:r>
              <w:t>на</w:t>
            </w:r>
            <w:r>
              <w:rPr>
                <w:spacing w:val="-1"/>
              </w:rPr>
              <w:t xml:space="preserve">повезаностПасхе </w:t>
            </w:r>
            <w:r>
              <w:t>и</w:t>
            </w:r>
            <w:r>
              <w:rPr>
                <w:spacing w:val="-1"/>
              </w:rPr>
              <w:t>Христа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273"/>
              </w:tabs>
              <w:spacing w:before="123" w:line="238" w:lineRule="auto"/>
              <w:ind w:right="404" w:hanging="182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 xml:space="preserve">Указатиученицима </w:t>
            </w:r>
            <w:r>
              <w:t>наетичку</w:t>
            </w:r>
            <w:r>
              <w:rPr>
                <w:spacing w:val="-1"/>
              </w:rPr>
              <w:t>вредностстарозаветнихсписа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273"/>
              </w:tabs>
              <w:spacing w:before="123" w:line="239" w:lineRule="auto"/>
              <w:ind w:right="659" w:hanging="177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 xml:space="preserve">Развијање свестиученика </w:t>
            </w:r>
            <w:r>
              <w:t>о старању</w:t>
            </w:r>
            <w:r>
              <w:rPr>
                <w:spacing w:val="-1"/>
              </w:rPr>
              <w:t xml:space="preserve">Божјем </w:t>
            </w:r>
            <w:r>
              <w:t>за</w:t>
            </w:r>
            <w:r>
              <w:rPr>
                <w:spacing w:val="-1"/>
              </w:rPr>
              <w:t xml:space="preserve"> свет</w:t>
            </w:r>
            <w:r>
              <w:t xml:space="preserve"> крозбиблијску</w:t>
            </w:r>
            <w:r>
              <w:rPr>
                <w:spacing w:val="-1"/>
              </w:rPr>
              <w:t>историју;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273"/>
              </w:tabs>
              <w:spacing w:before="123" w:line="239" w:lineRule="auto"/>
              <w:ind w:right="365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Пружитиученицимазнање</w:t>
            </w:r>
            <w:r>
              <w:t xml:space="preserve">о </w:t>
            </w:r>
            <w:r>
              <w:rPr>
                <w:spacing w:val="-1"/>
              </w:rPr>
              <w:t>старозаветниммотивима</w:t>
            </w:r>
            <w:r>
              <w:t>у</w:t>
            </w:r>
            <w:r>
              <w:rPr>
                <w:spacing w:val="-1"/>
              </w:rPr>
              <w:t>иконографији.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78"/>
              </w:tabs>
              <w:spacing w:before="135" w:line="274" w:lineRule="exact"/>
              <w:ind w:right="121" w:hanging="177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1"/>
              </w:rPr>
              <w:t xml:space="preserve"> наведе неке </w:t>
            </w:r>
            <w:r>
              <w:t>од</w:t>
            </w:r>
            <w:r>
              <w:rPr>
                <w:spacing w:val="-1"/>
              </w:rPr>
              <w:t>најважнијихстарозаветнихличности</w:t>
            </w:r>
            <w:r>
              <w:t xml:space="preserve"> и </w:t>
            </w:r>
            <w:r>
              <w:rPr>
                <w:spacing w:val="-1"/>
              </w:rPr>
              <w:t>догађаја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78"/>
              </w:tabs>
              <w:spacing w:before="141" w:line="274" w:lineRule="exact"/>
              <w:ind w:right="196" w:hanging="177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2"/>
              </w:rPr>
              <w:t>уочи</w:t>
            </w:r>
            <w:r>
              <w:t xml:space="preserve"> везу</w:t>
            </w:r>
            <w:r>
              <w:rPr>
                <w:spacing w:val="-1"/>
              </w:rPr>
              <w:t xml:space="preserve">старозаветнихпраотаца </w:t>
            </w:r>
            <w:r>
              <w:t xml:space="preserve">и </w:t>
            </w:r>
            <w:r>
              <w:rPr>
                <w:spacing w:val="-1"/>
              </w:rPr>
              <w:t>патријараха саХристом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78"/>
              </w:tabs>
              <w:spacing w:before="119"/>
              <w:ind w:right="169" w:hanging="177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1"/>
              </w:rPr>
              <w:t xml:space="preserve"> исприча </w:t>
            </w:r>
            <w:r>
              <w:t>да</w:t>
            </w:r>
            <w:r>
              <w:rPr>
                <w:spacing w:val="-1"/>
              </w:rPr>
              <w:t xml:space="preserve"> јеврејскинародпрославља</w:t>
            </w:r>
            <w:r>
              <w:t xml:space="preserve"> Пасху</w:t>
            </w:r>
            <w:r>
              <w:rPr>
                <w:spacing w:val="-1"/>
              </w:rPr>
              <w:t>каоуспомену</w:t>
            </w:r>
            <w:r>
              <w:t>на</w:t>
            </w:r>
            <w:r>
              <w:rPr>
                <w:spacing w:val="-1"/>
              </w:rPr>
              <w:t>излазак</w:t>
            </w:r>
            <w:r>
              <w:t xml:space="preserve">из </w:t>
            </w:r>
            <w:r>
              <w:rPr>
                <w:spacing w:val="-1"/>
              </w:rPr>
              <w:t>Египта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78"/>
              </w:tabs>
              <w:spacing w:before="144" w:line="274" w:lineRule="exact"/>
              <w:ind w:right="389" w:hanging="177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1"/>
              </w:rPr>
              <w:t xml:space="preserve"> извуче </w:t>
            </w:r>
            <w:r>
              <w:t>моралнупоукуиз</w:t>
            </w:r>
            <w:r>
              <w:rPr>
                <w:spacing w:val="-1"/>
              </w:rPr>
              <w:t>библијскихприповести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78"/>
              </w:tabs>
              <w:spacing w:before="120" w:line="238" w:lineRule="auto"/>
              <w:ind w:right="182" w:hanging="177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1"/>
              </w:rPr>
              <w:t xml:space="preserve"> препозна старозаветнеличности</w:t>
            </w:r>
            <w:r>
              <w:t xml:space="preserve">и </w:t>
            </w:r>
            <w:r>
              <w:rPr>
                <w:spacing w:val="-1"/>
              </w:rPr>
              <w:t>догађаје</w:t>
            </w:r>
            <w:r>
              <w:t>у</w:t>
            </w:r>
            <w:r>
              <w:rPr>
                <w:spacing w:val="-1"/>
              </w:rPr>
              <w:t>православнојиконографији.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309"/>
              </w:tabs>
              <w:spacing w:before="135" w:line="274" w:lineRule="exact"/>
              <w:ind w:right="436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 xml:space="preserve">Аврам </w:t>
            </w:r>
            <w:r>
              <w:t xml:space="preserve">и </w:t>
            </w:r>
            <w:r>
              <w:rPr>
                <w:spacing w:val="-1"/>
              </w:rPr>
              <w:t>Божији</w:t>
            </w:r>
            <w:r>
              <w:t>позив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309"/>
              </w:tabs>
              <w:spacing w:before="141" w:line="274" w:lineRule="exact"/>
              <w:ind w:right="605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Исак</w:t>
            </w:r>
            <w:r>
              <w:t xml:space="preserve"> и </w:t>
            </w:r>
            <w:r>
              <w:rPr>
                <w:spacing w:val="-1"/>
              </w:rPr>
              <w:t>његовисинови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309"/>
              </w:tabs>
              <w:spacing w:before="119"/>
              <w:ind w:right="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Праведни</w:t>
            </w:r>
            <w:r>
              <w:t xml:space="preserve"> Јосиф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309"/>
              </w:tabs>
              <w:spacing w:before="121"/>
              <w:ind w:right="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Мојсије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309"/>
              </w:tabs>
              <w:spacing w:before="118"/>
              <w:ind w:right="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Пасха</w:t>
            </w:r>
          </w:p>
        </w:tc>
        <w:tc>
          <w:tcPr>
            <w:tcW w:w="4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368C" w:rsidRDefault="0044368C" w:rsidP="00A427A7"/>
        </w:tc>
      </w:tr>
      <w:tr w:rsidR="0044368C" w:rsidTr="00A427A7">
        <w:trPr>
          <w:trHeight w:hRule="exact" w:val="2847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A427A7">
            <w:pPr>
              <w:pStyle w:val="TableParagraph"/>
              <w:ind w:left="666" w:right="542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VI-ЗАКОН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БОЖИЈИ</w:t>
            </w:r>
          </w:p>
          <w:p w:rsidR="0044368C" w:rsidRDefault="0044368C" w:rsidP="00A427A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68C" w:rsidRPr="0044368C" w:rsidRDefault="0044368C" w:rsidP="00845FAE">
            <w:pPr>
              <w:pStyle w:val="Heading2"/>
              <w:keepNext w:val="0"/>
              <w:widowControl w:val="0"/>
              <w:numPr>
                <w:ilvl w:val="0"/>
                <w:numId w:val="21"/>
              </w:numPr>
              <w:tabs>
                <w:tab w:val="left" w:pos="537"/>
              </w:tabs>
              <w:ind w:firstLine="0"/>
              <w:rPr>
                <w:rFonts w:ascii="Times New Roman" w:hAnsi="Times New Roman"/>
                <w:b w:val="0"/>
                <w:bCs w:val="0"/>
              </w:rPr>
            </w:pPr>
            <w:r w:rsidRPr="0044368C">
              <w:rPr>
                <w:rFonts w:ascii="Times New Roman" w:hAnsi="Times New Roman"/>
              </w:rPr>
              <w:t>На гориСинају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37"/>
              </w:tabs>
              <w:spacing w:before="120"/>
              <w:ind w:right="413" w:firstLine="0"/>
              <w:contextualSpacing w:val="0"/>
              <w:rPr>
                <w:rFonts w:eastAsia="Times New Roman"/>
              </w:rPr>
            </w:pPr>
            <w:r>
              <w:rPr>
                <w:b/>
                <w:spacing w:val="-1"/>
              </w:rPr>
              <w:t>ДесетБожјихзаповести</w:t>
            </w:r>
          </w:p>
          <w:p w:rsidR="0044368C" w:rsidRDefault="0044368C" w:rsidP="00A427A7">
            <w:pPr>
              <w:pStyle w:val="TableParagraph"/>
              <w:spacing w:before="120"/>
              <w:ind w:left="176"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17.Закон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Божији</w:t>
            </w:r>
            <w:r>
              <w:rPr>
                <w:rFonts w:ascii="Times New Roman" w:hAnsi="Times New Roman"/>
                <w:b/>
                <w:sz w:val="24"/>
              </w:rPr>
              <w:t xml:space="preserve">као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педагог </w:t>
            </w:r>
            <w:r>
              <w:rPr>
                <w:rFonts w:ascii="Times New Roman" w:hAnsi="Times New Roman"/>
                <w:b/>
                <w:sz w:val="24"/>
              </w:rPr>
              <w:t>заХриста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273"/>
              </w:tabs>
              <w:spacing w:before="114" w:line="239" w:lineRule="auto"/>
              <w:ind w:right="462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Објаснитиученицима</w:t>
            </w:r>
            <w:r>
              <w:t xml:space="preserve">околностиукојимаје </w:t>
            </w:r>
            <w:r>
              <w:rPr>
                <w:spacing w:val="-1"/>
              </w:rPr>
              <w:t>Бог</w:t>
            </w:r>
            <w:r>
              <w:t xml:space="preserve"> дао </w:t>
            </w:r>
            <w:r>
              <w:rPr>
                <w:spacing w:val="-1"/>
              </w:rPr>
              <w:t>ЗаконпрекоМојсија;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273"/>
              </w:tabs>
              <w:spacing w:before="123" w:line="239" w:lineRule="auto"/>
              <w:ind w:right="188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Пружитиученицимаосновнознање</w:t>
            </w:r>
            <w:r>
              <w:t xml:space="preserve">о </w:t>
            </w:r>
            <w:r>
              <w:rPr>
                <w:spacing w:val="-1"/>
              </w:rPr>
              <w:t xml:space="preserve">томе </w:t>
            </w:r>
            <w:r>
              <w:t>да</w:t>
            </w:r>
            <w:r>
              <w:rPr>
                <w:spacing w:val="-1"/>
              </w:rPr>
              <w:t xml:space="preserve">се </w:t>
            </w:r>
            <w:r>
              <w:t xml:space="preserve">кроз </w:t>
            </w:r>
            <w:r>
              <w:rPr>
                <w:spacing w:val="-1"/>
              </w:rPr>
              <w:t>заповестиБожјеостварује заједницаизмеђу</w:t>
            </w:r>
            <w:r>
              <w:t xml:space="preserve">Богаи </w:t>
            </w:r>
            <w:r>
              <w:rPr>
                <w:spacing w:val="-1"/>
              </w:rPr>
              <w:t>људи;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73"/>
              </w:tabs>
              <w:spacing w:before="114" w:line="238" w:lineRule="auto"/>
              <w:ind w:right="346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1"/>
              </w:rPr>
              <w:t xml:space="preserve"> преприча библијскиописдавања Десет</w:t>
            </w:r>
            <w:r>
              <w:t xml:space="preserve"> Божијих </w:t>
            </w:r>
            <w:r>
              <w:rPr>
                <w:spacing w:val="-1"/>
              </w:rPr>
              <w:t>заповестиМојсију;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73"/>
              </w:tabs>
              <w:spacing w:before="123" w:line="238" w:lineRule="auto"/>
              <w:ind w:right="620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1"/>
              </w:rPr>
              <w:t xml:space="preserve"> наведе </w:t>
            </w:r>
            <w:r>
              <w:t>и</w:t>
            </w:r>
            <w:r>
              <w:rPr>
                <w:spacing w:val="-1"/>
              </w:rPr>
              <w:t>протумачи</w:t>
            </w:r>
            <w:r>
              <w:t>на</w:t>
            </w:r>
            <w:r>
              <w:rPr>
                <w:spacing w:val="-1"/>
              </w:rPr>
              <w:t xml:space="preserve">основном </w:t>
            </w:r>
            <w:r>
              <w:t>нивоуДесет Божјих</w:t>
            </w:r>
            <w:r>
              <w:rPr>
                <w:spacing w:val="-1"/>
              </w:rPr>
              <w:t>заповести;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73"/>
              </w:tabs>
              <w:spacing w:before="62"/>
              <w:ind w:right="661" w:hanging="170"/>
              <w:contextualSpacing w:val="0"/>
              <w:jc w:val="both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1"/>
              </w:rPr>
              <w:t xml:space="preserve"> разуме </w:t>
            </w:r>
            <w:r>
              <w:t>дајеододноса</w:t>
            </w:r>
            <w:r>
              <w:rPr>
                <w:spacing w:val="-1"/>
              </w:rPr>
              <w:t xml:space="preserve">према Заповестима </w:t>
            </w:r>
            <w:r>
              <w:t>зависилаи</w:t>
            </w:r>
            <w:r>
              <w:rPr>
                <w:spacing w:val="-1"/>
              </w:rPr>
              <w:t>припадностБожијемнароду;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09"/>
              </w:tabs>
              <w:spacing w:before="114" w:line="238" w:lineRule="auto"/>
              <w:ind w:right="179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 xml:space="preserve">Добијање </w:t>
            </w:r>
            <w:r>
              <w:t>Божијих</w:t>
            </w:r>
            <w:r>
              <w:rPr>
                <w:spacing w:val="-1"/>
              </w:rPr>
              <w:t>заповести</w:t>
            </w:r>
            <w:r>
              <w:rPr>
                <w:spacing w:val="1"/>
              </w:rPr>
              <w:t>на</w:t>
            </w:r>
            <w:r>
              <w:t>гориСинају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09"/>
              </w:tabs>
              <w:spacing w:before="144" w:line="274" w:lineRule="exact"/>
              <w:ind w:right="287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СадржајДесет</w:t>
            </w:r>
            <w:r>
              <w:t>Божјих</w:t>
            </w:r>
            <w:r>
              <w:rPr>
                <w:spacing w:val="-1"/>
              </w:rPr>
              <w:t xml:space="preserve"> заповести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09"/>
              </w:tabs>
              <w:spacing w:before="119"/>
              <w:ind w:right="325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 xml:space="preserve">СмисаоДекалогакаоприпреме </w:t>
            </w:r>
            <w:r>
              <w:t>за</w:t>
            </w:r>
            <w:r>
              <w:rPr>
                <w:spacing w:val="-1"/>
              </w:rPr>
              <w:t>Христа</w:t>
            </w:r>
          </w:p>
        </w:tc>
        <w:tc>
          <w:tcPr>
            <w:tcW w:w="4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A427A7"/>
        </w:tc>
      </w:tr>
    </w:tbl>
    <w:p w:rsidR="0044368C" w:rsidRDefault="0044368C" w:rsidP="0044368C">
      <w:pPr>
        <w:sectPr w:rsidR="0044368C">
          <w:pgSz w:w="16840" w:h="11910" w:orient="landscape"/>
          <w:pgMar w:top="200" w:right="300" w:bottom="840" w:left="300" w:header="0" w:footer="643" w:gutter="0"/>
          <w:cols w:space="720"/>
        </w:sectPr>
      </w:pPr>
    </w:p>
    <w:p w:rsidR="0044368C" w:rsidRDefault="00132D63" w:rsidP="0044368C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eastAsiaTheme="minorHAnsi"/>
        </w:rPr>
        <w:lastRenderedPageBreak/>
        <w:pict>
          <v:group id="_x0000_s1032" style="position:absolute;margin-left:622.15pt;margin-top:27.6pt;width:108.05pt;height:.1pt;z-index:-251654144;mso-position-horizontal-relative:page;mso-position-vertical-relative:page" coordorigin="12443,552" coordsize="2161,2">
            <v:shape id="_x0000_s1033" style="position:absolute;left:12443;top:552;width:2161;height:2" coordorigin="12443,552" coordsize="2161,0" path="m12443,552r2160,e" filled="f" strokeweight="1.3pt">
              <v:path arrowok="t"/>
            </v:shape>
            <w10:wrap anchorx="page" anchory="page"/>
          </v:group>
        </w:pict>
      </w:r>
      <w:r>
        <w:rPr>
          <w:rFonts w:eastAsiaTheme="minorHAnsi"/>
        </w:rPr>
        <w:pict>
          <v:group id="_x0000_s1034" style="position:absolute;margin-left:622.15pt;margin-top:232.85pt;width:65.45pt;height:.1pt;z-index:-251653120;mso-position-horizontal-relative:page;mso-position-vertical-relative:page" coordorigin="12443,4657" coordsize="1309,2">
            <v:shape id="_x0000_s1035" style="position:absolute;left:12443;top:4657;width:1309;height:2" coordorigin="12443,4657" coordsize="1309,0" path="m12443,4657r1308,e" filled="f" strokeweight="1.3pt">
              <v:path arrowok="t"/>
            </v:shape>
            <w10:wrap anchorx="page" anchory="page"/>
          </v:group>
        </w:pict>
      </w:r>
      <w:r>
        <w:rPr>
          <w:rFonts w:eastAsiaTheme="minorHAnsi"/>
        </w:rPr>
        <w:pict>
          <v:group id="_x0000_s1036" style="position:absolute;margin-left:622.15pt;margin-top:348.2pt;width:173.9pt;height:.1pt;z-index:-251652096;mso-position-horizontal-relative:page;mso-position-vertical-relative:page" coordorigin="12443,6964" coordsize="3478,2">
            <v:shape id="_x0000_s1037" style="position:absolute;left:12443;top:6964;width:3478;height:2" coordorigin="12443,6964" coordsize="3478,0" path="m12443,6964r3478,e" filled="f" strokeweight="1.3pt">
              <v:path arrowok="t"/>
            </v:shape>
            <w10:wrap anchorx="page" anchory="page"/>
          </v:group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993"/>
        <w:gridCol w:w="4104"/>
        <w:gridCol w:w="2417"/>
        <w:gridCol w:w="4098"/>
      </w:tblGrid>
      <w:tr w:rsidR="0044368C" w:rsidTr="00A427A7">
        <w:trPr>
          <w:trHeight w:hRule="exact" w:val="1925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A427A7"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273"/>
              </w:tabs>
              <w:spacing w:before="113"/>
              <w:ind w:right="312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Пружитиученицимаоснов</w:t>
            </w:r>
            <w:r>
              <w:t xml:space="preserve"> за</w:t>
            </w:r>
            <w:r>
              <w:rPr>
                <w:spacing w:val="-1"/>
              </w:rPr>
              <w:t xml:space="preserve"> разумевање</w:t>
            </w:r>
            <w:r>
              <w:t>дасу</w:t>
            </w:r>
            <w:r>
              <w:rPr>
                <w:spacing w:val="-1"/>
              </w:rPr>
              <w:t>Десет</w:t>
            </w:r>
            <w:r>
              <w:t xml:space="preserve"> Божјих</w:t>
            </w:r>
            <w:r>
              <w:rPr>
                <w:spacing w:val="-1"/>
              </w:rPr>
              <w:t>заповести</w:t>
            </w:r>
            <w:r>
              <w:t xml:space="preserve"> водичи</w:t>
            </w:r>
            <w:r>
              <w:rPr>
                <w:spacing w:val="-1"/>
              </w:rPr>
              <w:t xml:space="preserve">припрема </w:t>
            </w:r>
            <w:r>
              <w:t>за</w:t>
            </w:r>
            <w:r>
              <w:rPr>
                <w:spacing w:val="-1"/>
              </w:rPr>
              <w:t xml:space="preserve"> Христовезаповестиљубави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273"/>
              </w:tabs>
              <w:spacing w:before="113"/>
              <w:ind w:right="875" w:hanging="170"/>
              <w:contextualSpacing w:val="0"/>
              <w:rPr>
                <w:rFonts w:eastAsia="Times New Roman"/>
              </w:rPr>
            </w:pPr>
            <w:r>
              <w:t>бити</w:t>
            </w:r>
            <w:r>
              <w:rPr>
                <w:spacing w:val="-1"/>
              </w:rPr>
              <w:t>подстакнут</w:t>
            </w:r>
            <w:r>
              <w:t xml:space="preserve"> да</w:t>
            </w:r>
            <w:r>
              <w:rPr>
                <w:spacing w:val="-1"/>
              </w:rPr>
              <w:t>применивредностиДекалога</w:t>
            </w:r>
            <w:r>
              <w:t>усвом</w:t>
            </w:r>
            <w:r>
              <w:rPr>
                <w:spacing w:val="-1"/>
              </w:rPr>
              <w:t>свакодневном животу.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A427A7"/>
        </w:tc>
        <w:tc>
          <w:tcPr>
            <w:tcW w:w="4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368C" w:rsidRDefault="0044368C" w:rsidP="00A427A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Евалуација наставе</w:t>
            </w:r>
          </w:p>
          <w:p w:rsidR="0044368C" w:rsidRDefault="0044368C" w:rsidP="00A427A7">
            <w:pPr>
              <w:pStyle w:val="TableParagraph"/>
              <w:spacing w:before="115"/>
              <w:ind w:left="102" w:righ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Евалуацијунаставе (процењивањеуспешностиреализације наставе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оствареностизадатака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исходанаставе)наставник</w:t>
            </w:r>
            <w:r>
              <w:rPr>
                <w:rFonts w:ascii="Times New Roman" w:hAnsi="Times New Roman"/>
                <w:sz w:val="24"/>
              </w:rPr>
              <w:t xml:space="preserve"> ће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остварити</w:t>
            </w:r>
            <w:r>
              <w:rPr>
                <w:rFonts w:ascii="Times New Roman" w:hAnsi="Times New Roman"/>
                <w:sz w:val="24"/>
              </w:rPr>
              <w:t xml:space="preserve"> надва</w:t>
            </w:r>
            <w:r>
              <w:rPr>
                <w:rFonts w:ascii="Times New Roman" w:hAnsi="Times New Roman"/>
                <w:spacing w:val="-1"/>
                <w:sz w:val="24"/>
              </w:rPr>
              <w:t>начина: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463"/>
              </w:tabs>
              <w:spacing w:before="122"/>
              <w:ind w:right="239" w:hanging="36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процењивањем реакцијеученика</w:t>
            </w:r>
            <w:r>
              <w:t>или</w:t>
            </w:r>
            <w:r>
              <w:rPr>
                <w:spacing w:val="-1"/>
              </w:rPr>
              <w:t>прикупљањем коментараученика путем анкетнихевалуационихлистића;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463"/>
              </w:tabs>
              <w:spacing w:before="123" w:line="238" w:lineRule="auto"/>
              <w:ind w:right="280" w:hanging="36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провером знања</w:t>
            </w:r>
            <w:r>
              <w:t>које</w:t>
            </w:r>
            <w:r>
              <w:rPr>
                <w:spacing w:val="-1"/>
              </w:rPr>
              <w:t>ученици</w:t>
            </w:r>
            <w:r>
              <w:t xml:space="preserve">усвајајуначасуи </w:t>
            </w:r>
            <w:r>
              <w:rPr>
                <w:spacing w:val="-1"/>
              </w:rPr>
              <w:t>испитаивањемставова;</w:t>
            </w:r>
          </w:p>
          <w:p w:rsidR="0044368C" w:rsidRDefault="0044368C" w:rsidP="00A427A7">
            <w:pPr>
              <w:pStyle w:val="TableParagraph"/>
              <w:spacing w:before="12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Оцењивање</w:t>
            </w:r>
          </w:p>
          <w:p w:rsidR="0044368C" w:rsidRDefault="0044368C" w:rsidP="00A427A7">
            <w:pPr>
              <w:pStyle w:val="TableParagraph"/>
              <w:spacing w:before="115"/>
              <w:ind w:left="102" w:right="7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Непосредноописнооцењивањеученика можесе </w:t>
            </w:r>
            <w:r>
              <w:rPr>
                <w:rFonts w:ascii="Times New Roman" w:hAnsi="Times New Roman"/>
                <w:sz w:val="24"/>
              </w:rPr>
              <w:t xml:space="preserve">вршити </w:t>
            </w:r>
            <w:r>
              <w:rPr>
                <w:rFonts w:ascii="Times New Roman" w:hAnsi="Times New Roman"/>
                <w:spacing w:val="-1"/>
                <w:sz w:val="24"/>
              </w:rPr>
              <w:t>кроз: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463"/>
              </w:tabs>
              <w:spacing w:before="122"/>
              <w:ind w:right="0" w:hanging="36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усменоиспитивање;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463"/>
              </w:tabs>
              <w:spacing w:before="118"/>
              <w:ind w:right="0" w:hanging="36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писменоиспитивање;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463"/>
              </w:tabs>
              <w:spacing w:before="118" w:line="339" w:lineRule="auto"/>
              <w:ind w:left="102" w:right="331" w:firstLine="0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  <w:spacing w:val="-1"/>
              </w:rPr>
              <w:t>посматрање</w:t>
            </w:r>
            <w:r>
              <w:rPr>
                <w:rFonts w:eastAsia="Times New Roman"/>
              </w:rPr>
              <w:t xml:space="preserve">понашања </w:t>
            </w:r>
            <w:r>
              <w:rPr>
                <w:rFonts w:eastAsia="Times New Roman"/>
                <w:spacing w:val="-1"/>
              </w:rPr>
              <w:t>ученика;</w:t>
            </w:r>
            <w:r>
              <w:rPr>
                <w:rFonts w:eastAsia="Times New Roman"/>
                <w:b/>
                <w:bCs/>
                <w:spacing w:val="-1"/>
              </w:rPr>
              <w:t>Оквирни</w:t>
            </w:r>
            <w:r>
              <w:rPr>
                <w:rFonts w:eastAsia="Times New Roman"/>
                <w:b/>
                <w:bCs/>
              </w:rPr>
              <w:t xml:space="preserve"> број</w:t>
            </w:r>
            <w:r>
              <w:rPr>
                <w:rFonts w:eastAsia="Times New Roman"/>
                <w:b/>
                <w:bCs/>
                <w:spacing w:val="-1"/>
              </w:rPr>
              <w:t xml:space="preserve"> часова</w:t>
            </w:r>
            <w:r>
              <w:rPr>
                <w:rFonts w:eastAsia="Times New Roman"/>
                <w:b/>
                <w:bCs/>
              </w:rPr>
              <w:t xml:space="preserve"> по темама</w:t>
            </w:r>
            <w:r>
              <w:rPr>
                <w:rFonts w:eastAsia="Times New Roman"/>
              </w:rPr>
              <w:t xml:space="preserve">Увод – </w:t>
            </w:r>
            <w:r>
              <w:rPr>
                <w:rFonts w:eastAsia="Times New Roman"/>
                <w:b/>
                <w:bCs/>
              </w:rPr>
              <w:t>1</w:t>
            </w:r>
          </w:p>
          <w:p w:rsidR="0044368C" w:rsidRDefault="0044368C" w:rsidP="00A427A7">
            <w:pPr>
              <w:pStyle w:val="TableParagraph"/>
              <w:spacing w:before="10" w:line="344" w:lineRule="auto"/>
              <w:ind w:left="102" w:righ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Религија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култура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Откривење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Библије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Стварањесвета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Старозаветна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спасења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ЗаконБожији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4368C" w:rsidRDefault="0044368C" w:rsidP="00A427A7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Месијанска нада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4368C" w:rsidRDefault="0044368C" w:rsidP="00A427A7">
            <w:pPr>
              <w:pStyle w:val="TableParagraph"/>
              <w:spacing w:before="12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Евалуација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1+1</w:t>
            </w:r>
          </w:p>
        </w:tc>
      </w:tr>
      <w:tr w:rsidR="0044368C" w:rsidTr="00A427A7">
        <w:trPr>
          <w:trHeight w:hRule="exact" w:val="8061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A427A7">
            <w:pPr>
              <w:pStyle w:val="TableParagraph"/>
              <w:spacing w:before="115"/>
              <w:ind w:left="330" w:right="32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VII -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МЕСИЈАНСКА</w:t>
            </w:r>
            <w:r>
              <w:rPr>
                <w:rFonts w:ascii="Times New Roman" w:hAnsi="Times New Roman"/>
                <w:b/>
                <w:sz w:val="24"/>
              </w:rPr>
              <w:t>НАДА</w:t>
            </w:r>
          </w:p>
          <w:p w:rsidR="0044368C" w:rsidRDefault="0044368C" w:rsidP="00A427A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68C" w:rsidRDefault="0044368C" w:rsidP="00A427A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8C" w:rsidRDefault="0044368C" w:rsidP="00845FAE">
            <w:pPr>
              <w:pStyle w:val="Heading2"/>
              <w:keepNext w:val="0"/>
              <w:widowControl w:val="0"/>
              <w:numPr>
                <w:ilvl w:val="0"/>
                <w:numId w:val="14"/>
              </w:numPr>
              <w:tabs>
                <w:tab w:val="left" w:pos="537"/>
              </w:tabs>
              <w:ind w:right="272" w:firstLine="0"/>
              <w:rPr>
                <w:b w:val="0"/>
                <w:bCs w:val="0"/>
              </w:rPr>
            </w:pPr>
            <w:r>
              <w:t>„</w:t>
            </w:r>
            <w:r w:rsidRPr="0044368C">
              <w:rPr>
                <w:rFonts w:ascii="Times New Roman" w:hAnsi="Times New Roman"/>
              </w:rPr>
              <w:t xml:space="preserve">Земља </w:t>
            </w:r>
            <w:r w:rsidRPr="0044368C">
              <w:rPr>
                <w:rFonts w:ascii="Times New Roman" w:hAnsi="Times New Roman"/>
                <w:spacing w:val="-1"/>
              </w:rPr>
              <w:t>меда</w:t>
            </w:r>
            <w:r w:rsidRPr="0044368C">
              <w:rPr>
                <w:rFonts w:ascii="Times New Roman" w:hAnsi="Times New Roman"/>
              </w:rPr>
              <w:t xml:space="preserve"> и</w:t>
            </w:r>
            <w:r w:rsidRPr="0044368C">
              <w:rPr>
                <w:rFonts w:ascii="Times New Roman" w:hAnsi="Times New Roman"/>
                <w:spacing w:val="-1"/>
              </w:rPr>
              <w:t>млека</w:t>
            </w:r>
            <w:r>
              <w:rPr>
                <w:spacing w:val="-1"/>
              </w:rPr>
              <w:t>“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37"/>
              </w:tabs>
              <w:spacing w:before="120"/>
              <w:ind w:left="536" w:right="0"/>
              <w:contextualSpacing w:val="0"/>
              <w:rPr>
                <w:rFonts w:eastAsia="Times New Roman"/>
              </w:rPr>
            </w:pPr>
            <w:r>
              <w:rPr>
                <w:b/>
              </w:rPr>
              <w:t>Цар</w:t>
            </w:r>
            <w:r>
              <w:rPr>
                <w:b/>
                <w:spacing w:val="-1"/>
              </w:rPr>
              <w:t>Давид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37"/>
              </w:tabs>
              <w:spacing w:before="120"/>
              <w:ind w:right="142" w:firstLine="0"/>
              <w:contextualSpacing w:val="0"/>
              <w:rPr>
                <w:rFonts w:eastAsia="Times New Roman"/>
              </w:rPr>
            </w:pPr>
            <w:r>
              <w:rPr>
                <w:b/>
                <w:spacing w:val="-1"/>
              </w:rPr>
              <w:t>Соломон</w:t>
            </w:r>
            <w:r>
              <w:rPr>
                <w:b/>
              </w:rPr>
              <w:t xml:space="preserve"> и</w:t>
            </w:r>
            <w:r>
              <w:rPr>
                <w:b/>
                <w:spacing w:val="-1"/>
              </w:rPr>
              <w:t>јерусалимски</w:t>
            </w:r>
            <w:r>
              <w:rPr>
                <w:b/>
              </w:rPr>
              <w:t xml:space="preserve"> храм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37"/>
              </w:tabs>
              <w:spacing w:before="120"/>
              <w:ind w:right="1015" w:firstLine="0"/>
              <w:contextualSpacing w:val="0"/>
              <w:rPr>
                <w:rFonts w:eastAsia="Times New Roman"/>
              </w:rPr>
            </w:pPr>
            <w:r>
              <w:rPr>
                <w:b/>
                <w:spacing w:val="-1"/>
              </w:rPr>
              <w:t>Псалми</w:t>
            </w:r>
            <w:r>
              <w:rPr>
                <w:b/>
              </w:rPr>
              <w:t>Давидови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37"/>
              </w:tabs>
              <w:spacing w:before="120"/>
              <w:ind w:right="351" w:firstLine="0"/>
              <w:contextualSpacing w:val="0"/>
              <w:rPr>
                <w:rFonts w:eastAsia="Times New Roman"/>
              </w:rPr>
            </w:pPr>
            <w:r>
              <w:rPr>
                <w:b/>
                <w:spacing w:val="-1"/>
              </w:rPr>
              <w:t>Старозаветнипророци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37"/>
              </w:tabs>
              <w:spacing w:before="120"/>
              <w:ind w:right="585" w:firstLine="0"/>
              <w:contextualSpacing w:val="0"/>
              <w:rPr>
                <w:rFonts w:eastAsia="Times New Roman"/>
              </w:rPr>
            </w:pPr>
            <w:r>
              <w:rPr>
                <w:b/>
                <w:spacing w:val="-1"/>
              </w:rPr>
              <w:t>Месијанска</w:t>
            </w:r>
            <w:r>
              <w:rPr>
                <w:b/>
              </w:rPr>
              <w:t>нада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73"/>
              </w:tabs>
              <w:spacing w:before="114" w:line="238" w:lineRule="auto"/>
              <w:ind w:right="192" w:hanging="170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  <w:spacing w:val="-1"/>
              </w:rPr>
              <w:t>Упознати</w:t>
            </w:r>
            <w:r>
              <w:rPr>
                <w:rFonts w:eastAsia="Times New Roman"/>
                <w:spacing w:val="-2"/>
              </w:rPr>
              <w:t>ученике</w:t>
            </w:r>
            <w:r>
              <w:rPr>
                <w:rFonts w:eastAsia="Times New Roman"/>
                <w:spacing w:val="-1"/>
              </w:rPr>
              <w:t xml:space="preserve"> са</w:t>
            </w:r>
            <w:r>
              <w:rPr>
                <w:rFonts w:eastAsia="Times New Roman"/>
              </w:rPr>
              <w:t>појмом</w:t>
            </w:r>
            <w:r>
              <w:rPr>
                <w:rFonts w:eastAsia="Times New Roman"/>
                <w:spacing w:val="-1"/>
              </w:rPr>
              <w:t xml:space="preserve"> „обећане земље“</w:t>
            </w:r>
            <w:r>
              <w:rPr>
                <w:rFonts w:eastAsia="Times New Roman"/>
              </w:rPr>
              <w:t xml:space="preserve">и </w:t>
            </w:r>
            <w:r>
              <w:rPr>
                <w:rFonts w:eastAsia="Times New Roman"/>
                <w:spacing w:val="-1"/>
              </w:rPr>
              <w:t>њеним значајем</w:t>
            </w:r>
            <w:r>
              <w:rPr>
                <w:rFonts w:eastAsia="Times New Roman"/>
              </w:rPr>
              <w:t>за</w:t>
            </w:r>
          </w:p>
          <w:p w:rsidR="0044368C" w:rsidRDefault="0044368C" w:rsidP="00A427A7">
            <w:pPr>
              <w:pStyle w:val="TableParagraph"/>
              <w:spacing w:before="1"/>
              <w:ind w:left="272" w:righ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„изабранинарод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Божији“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73"/>
              </w:tabs>
              <w:spacing w:before="123" w:line="238" w:lineRule="auto"/>
              <w:ind w:right="461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ОбјаснитиученицимазначајстарозаветнеСкиније</w:t>
            </w:r>
            <w:r>
              <w:t xml:space="preserve"> и </w:t>
            </w:r>
            <w:r>
              <w:rPr>
                <w:spacing w:val="-1"/>
              </w:rPr>
              <w:t>Храма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73"/>
              </w:tabs>
              <w:spacing w:before="123" w:line="238" w:lineRule="auto"/>
              <w:ind w:right="404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 xml:space="preserve">Указатиученицима </w:t>
            </w:r>
            <w:r>
              <w:t>наулогу</w:t>
            </w:r>
            <w:r>
              <w:rPr>
                <w:spacing w:val="-1"/>
              </w:rPr>
              <w:t>старозаветнихцарева</w:t>
            </w:r>
            <w:r>
              <w:t>и пророка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73"/>
              </w:tabs>
              <w:spacing w:before="144" w:line="274" w:lineRule="exact"/>
              <w:ind w:right="344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 xml:space="preserve">Указатиученицима </w:t>
            </w:r>
            <w:r>
              <w:t>налепоту</w:t>
            </w:r>
            <w:r>
              <w:rPr>
                <w:spacing w:val="-1"/>
              </w:rPr>
              <w:t>Давидових</w:t>
            </w:r>
          </w:p>
          <w:p w:rsidR="0044368C" w:rsidRDefault="0044368C" w:rsidP="00A427A7">
            <w:pPr>
              <w:pStyle w:val="TableParagraph"/>
              <w:spacing w:line="273" w:lineRule="exact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псалама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73"/>
              </w:tabs>
              <w:spacing w:before="122"/>
              <w:ind w:right="462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Објаснитиученицима</w:t>
            </w:r>
            <w:r>
              <w:t>појам</w:t>
            </w:r>
            <w:r>
              <w:rPr>
                <w:spacing w:val="-1"/>
              </w:rPr>
              <w:t>Месије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73"/>
              </w:tabs>
              <w:spacing w:before="123" w:line="239" w:lineRule="auto"/>
              <w:ind w:right="170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Предочитиученицимаспецифичности</w:t>
            </w:r>
            <w:r>
              <w:t xml:space="preserve">библијског </w:t>
            </w:r>
            <w:r>
              <w:rPr>
                <w:spacing w:val="-1"/>
              </w:rPr>
              <w:t xml:space="preserve">текста </w:t>
            </w:r>
            <w:r>
              <w:t>и</w:t>
            </w:r>
            <w:r>
              <w:rPr>
                <w:spacing w:val="-1"/>
              </w:rPr>
              <w:t>омогућити</w:t>
            </w:r>
            <w:r>
              <w:t xml:space="preserve"> имдадоживењегову</w:t>
            </w:r>
            <w:r>
              <w:rPr>
                <w:spacing w:val="-1"/>
              </w:rPr>
              <w:t>сликовитост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73"/>
              </w:tabs>
              <w:spacing w:before="114" w:line="238" w:lineRule="auto"/>
              <w:ind w:right="273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1"/>
              </w:rPr>
              <w:t xml:space="preserve"> препозна</w:t>
            </w:r>
            <w:r>
              <w:t>наслици</w:t>
            </w:r>
            <w:r>
              <w:rPr>
                <w:spacing w:val="-1"/>
              </w:rPr>
              <w:t xml:space="preserve">КовчегЗавета </w:t>
            </w:r>
            <w:r>
              <w:t>и Скинијуи дауједној</w:t>
            </w:r>
            <w:r>
              <w:rPr>
                <w:spacing w:val="-1"/>
              </w:rPr>
              <w:t>реченицикаже</w:t>
            </w:r>
            <w:r>
              <w:t xml:space="preserve">штаје </w:t>
            </w:r>
            <w:r>
              <w:rPr>
                <w:spacing w:val="-1"/>
              </w:rPr>
              <w:t>мана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73"/>
              </w:tabs>
              <w:spacing w:before="124" w:line="238" w:lineRule="auto"/>
              <w:ind w:right="835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1"/>
              </w:rPr>
              <w:t xml:space="preserve"> именује</w:t>
            </w:r>
            <w:r>
              <w:t xml:space="preserve"> најважнијеличности </w:t>
            </w:r>
            <w:r>
              <w:rPr>
                <w:spacing w:val="-1"/>
              </w:rPr>
              <w:t>јеврејскогнарода</w:t>
            </w:r>
            <w:r>
              <w:t>у</w:t>
            </w:r>
            <w:r>
              <w:rPr>
                <w:spacing w:val="-1"/>
              </w:rPr>
              <w:t>Обећанојземљи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78"/>
              </w:tabs>
              <w:spacing w:before="123" w:line="238" w:lineRule="auto"/>
              <w:ind w:left="277" w:right="289" w:hanging="185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2"/>
              </w:rPr>
              <w:t>уочи</w:t>
            </w:r>
            <w:r>
              <w:t xml:space="preserve"> даје Светиња</w:t>
            </w:r>
            <w:r>
              <w:rPr>
                <w:spacing w:val="-1"/>
              </w:rPr>
              <w:t>надсветињама посебно</w:t>
            </w:r>
            <w:r>
              <w:t xml:space="preserve"> место </w:t>
            </w:r>
            <w:r>
              <w:rPr>
                <w:spacing w:val="-1"/>
              </w:rPr>
              <w:t>Божијегприсуства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73"/>
              </w:tabs>
              <w:spacing w:before="144" w:line="274" w:lineRule="exact"/>
              <w:ind w:right="757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знати</w:t>
            </w:r>
            <w:r>
              <w:t xml:space="preserve"> даје </w:t>
            </w:r>
            <w:r>
              <w:rPr>
                <w:spacing w:val="-1"/>
              </w:rPr>
              <w:t>царДавидиспеваоПсалме</w:t>
            </w:r>
            <w:r>
              <w:t>уславуБожију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73"/>
              </w:tabs>
              <w:spacing w:before="119"/>
              <w:ind w:right="1448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1"/>
              </w:rPr>
              <w:t xml:space="preserve"> наведе неке </w:t>
            </w:r>
            <w:r>
              <w:t>од</w:t>
            </w:r>
            <w:r>
              <w:rPr>
                <w:spacing w:val="-1"/>
              </w:rPr>
              <w:t xml:space="preserve">старозаветних </w:t>
            </w:r>
            <w:r>
              <w:t>пророка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73"/>
              </w:tabs>
              <w:spacing w:before="123" w:line="238" w:lineRule="auto"/>
              <w:ind w:right="485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2"/>
              </w:rPr>
              <w:t>уочи</w:t>
            </w:r>
            <w:r>
              <w:t>да</w:t>
            </w:r>
            <w:r>
              <w:rPr>
                <w:spacing w:val="1"/>
              </w:rPr>
              <w:t xml:space="preserve"> су</w:t>
            </w:r>
            <w:r>
              <w:rPr>
                <w:spacing w:val="-1"/>
              </w:rPr>
              <w:t>старозаветни</w:t>
            </w:r>
            <w:r>
              <w:t>пророци</w:t>
            </w:r>
            <w:r>
              <w:rPr>
                <w:spacing w:val="-1"/>
              </w:rPr>
              <w:t>најављивалидолазакМесије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73"/>
              </w:tabs>
              <w:spacing w:before="124" w:line="239" w:lineRule="auto"/>
              <w:ind w:right="233" w:hanging="170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  <w:spacing w:val="-1"/>
              </w:rPr>
              <w:t xml:space="preserve">увидетизначајпокајања </w:t>
            </w:r>
            <w:r>
              <w:rPr>
                <w:rFonts w:eastAsia="Times New Roman"/>
              </w:rPr>
              <w:t>и молитве</w:t>
            </w:r>
            <w:r>
              <w:rPr>
                <w:rFonts w:eastAsia="Times New Roman"/>
                <w:spacing w:val="-1"/>
              </w:rPr>
              <w:t>као</w:t>
            </w:r>
            <w:r>
              <w:rPr>
                <w:rFonts w:eastAsia="Times New Roman"/>
              </w:rPr>
              <w:t xml:space="preserve"> „жртве</w:t>
            </w:r>
            <w:r>
              <w:rPr>
                <w:rFonts w:eastAsia="Times New Roman"/>
                <w:spacing w:val="-1"/>
              </w:rPr>
              <w:t xml:space="preserve">угодне </w:t>
            </w:r>
            <w:r>
              <w:rPr>
                <w:rFonts w:eastAsia="Times New Roman"/>
              </w:rPr>
              <w:t>Богу“наоснову</w:t>
            </w:r>
            <w:r>
              <w:rPr>
                <w:rFonts w:eastAsia="Times New Roman"/>
                <w:spacing w:val="-1"/>
              </w:rPr>
              <w:t>одељака поучних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  <w:spacing w:val="-1"/>
              </w:rPr>
              <w:t>пророчких</w:t>
            </w:r>
            <w:r>
              <w:rPr>
                <w:rFonts w:eastAsia="Times New Roman"/>
              </w:rPr>
              <w:t>књига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73"/>
              </w:tabs>
              <w:spacing w:before="123" w:line="239" w:lineRule="auto"/>
              <w:ind w:right="629" w:hanging="17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моћи</w:t>
            </w:r>
            <w:r>
              <w:t xml:space="preserve"> да</w:t>
            </w:r>
            <w:r>
              <w:rPr>
                <w:spacing w:val="-2"/>
              </w:rPr>
              <w:t>уочи</w:t>
            </w:r>
            <w:r>
              <w:t>укојој мери је</w:t>
            </w:r>
            <w:r>
              <w:rPr>
                <w:spacing w:val="-1"/>
              </w:rPr>
              <w:t>напредовао</w:t>
            </w:r>
            <w:r>
              <w:t xml:space="preserve"> и </w:t>
            </w:r>
            <w:r>
              <w:rPr>
                <w:spacing w:val="-1"/>
              </w:rPr>
              <w:t>савладао</w:t>
            </w:r>
            <w:r>
              <w:t>градиво</w:t>
            </w:r>
            <w:r>
              <w:rPr>
                <w:spacing w:val="-1"/>
              </w:rPr>
              <w:t>Православногкатихизиса</w:t>
            </w:r>
            <w:r>
              <w:t>у5.</w:t>
            </w:r>
            <w:r>
              <w:rPr>
                <w:spacing w:val="-1"/>
              </w:rPr>
              <w:t>разреду.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09"/>
              </w:tabs>
              <w:spacing w:before="113" w:line="239" w:lineRule="auto"/>
              <w:ind w:right="539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НасељавањеОбећане земље(ИсусНавин,Самсон...)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09"/>
              </w:tabs>
              <w:spacing w:before="122"/>
              <w:ind w:right="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ЦарДавид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09"/>
              </w:tabs>
              <w:spacing w:before="141" w:line="274" w:lineRule="exact"/>
              <w:ind w:right="158"/>
              <w:contextualSpacing w:val="0"/>
              <w:rPr>
                <w:rFonts w:eastAsia="Times New Roman"/>
              </w:rPr>
            </w:pPr>
            <w:r>
              <w:t xml:space="preserve">Соломон и </w:t>
            </w:r>
            <w:r>
              <w:rPr>
                <w:spacing w:val="-1"/>
              </w:rPr>
              <w:t>јерусалимски</w:t>
            </w:r>
            <w:r>
              <w:t xml:space="preserve"> храм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09"/>
              </w:tabs>
              <w:spacing w:before="119"/>
              <w:ind w:right="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Псалми</w:t>
            </w:r>
            <w:r>
              <w:t xml:space="preserve"> Давидови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09"/>
              </w:tabs>
              <w:spacing w:before="118"/>
              <w:ind w:right="70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Старозаветни</w:t>
            </w:r>
            <w:r>
              <w:t>пророци</w:t>
            </w:r>
          </w:p>
          <w:p w:rsidR="0044368C" w:rsidRDefault="0044368C" w:rsidP="00845FA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09"/>
              </w:tabs>
              <w:spacing w:before="122"/>
              <w:ind w:right="0"/>
              <w:contextualSpacing w:val="0"/>
              <w:rPr>
                <w:rFonts w:eastAsia="Times New Roman"/>
              </w:rPr>
            </w:pPr>
            <w:r>
              <w:rPr>
                <w:spacing w:val="-1"/>
              </w:rPr>
              <w:t>Месијанска нада</w:t>
            </w:r>
          </w:p>
        </w:tc>
        <w:tc>
          <w:tcPr>
            <w:tcW w:w="4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368C" w:rsidRDefault="0044368C" w:rsidP="00A427A7"/>
        </w:tc>
      </w:tr>
    </w:tbl>
    <w:p w:rsidR="0044368C" w:rsidRDefault="0044368C" w:rsidP="0044368C">
      <w:pPr>
        <w:sectPr w:rsidR="0044368C">
          <w:pgSz w:w="16840" w:h="11910" w:orient="landscape"/>
          <w:pgMar w:top="200" w:right="300" w:bottom="840" w:left="300" w:header="0" w:footer="643" w:gutter="0"/>
          <w:cols w:space="720"/>
        </w:sectPr>
      </w:pPr>
    </w:p>
    <w:p w:rsidR="001E7BF7" w:rsidRPr="001E7BF7" w:rsidRDefault="001E7BF7" w:rsidP="001E7BF7">
      <w:pPr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E7BF7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ИСЛАМСКА  ВЕРСКА НАСТАВА ( ВЕРОНАУКА )''ИЛМУДИН''</w:t>
      </w:r>
    </w:p>
    <w:p w:rsidR="001E7BF7" w:rsidRDefault="001E7BF7" w:rsidP="001E7BF7">
      <w:pPr>
        <w:rPr>
          <w:lang w:val="sr-Cyrl-CS"/>
        </w:rPr>
      </w:pPr>
    </w:p>
    <w:p w:rsidR="001E7BF7" w:rsidRPr="00E37025" w:rsidRDefault="001E7BF7" w:rsidP="001E7BF7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8"/>
        <w:gridCol w:w="4122"/>
        <w:gridCol w:w="898"/>
        <w:gridCol w:w="970"/>
        <w:gridCol w:w="1268"/>
        <w:gridCol w:w="976"/>
      </w:tblGrid>
      <w:tr w:rsidR="001E7BF7" w:rsidTr="009A377F">
        <w:trPr>
          <w:cantSplit/>
          <w:trHeight w:val="585"/>
        </w:trPr>
        <w:tc>
          <w:tcPr>
            <w:tcW w:w="6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E7BF7" w:rsidRPr="00B443E9" w:rsidRDefault="001E7BF7" w:rsidP="009A377F">
            <w:pPr>
              <w:ind w:left="113" w:right="113"/>
              <w:rPr>
                <w:b/>
                <w:sz w:val="20"/>
                <w:szCs w:val="20"/>
                <w:lang w:val="sr-Cyrl-CS"/>
              </w:rPr>
            </w:pPr>
            <w:r w:rsidRPr="00B443E9">
              <w:rPr>
                <w:b/>
                <w:sz w:val="20"/>
                <w:szCs w:val="20"/>
                <w:lang w:val="sr-Cyrl-CS"/>
              </w:rPr>
              <w:t>Реднии број  наст.  Теме</w:t>
            </w:r>
          </w:p>
        </w:tc>
        <w:tc>
          <w:tcPr>
            <w:tcW w:w="4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7BF7" w:rsidRDefault="001E7BF7" w:rsidP="009A377F"/>
          <w:p w:rsidR="001E7BF7" w:rsidRDefault="001E7BF7" w:rsidP="009A377F"/>
          <w:p w:rsidR="001E7BF7" w:rsidRPr="00B443E9" w:rsidRDefault="001E7BF7" w:rsidP="009A377F">
            <w:pPr>
              <w:rPr>
                <w:b/>
                <w:lang w:val="sr-Cyrl-CS"/>
              </w:rPr>
            </w:pPr>
            <w:r w:rsidRPr="00B443E9">
              <w:rPr>
                <w:b/>
                <w:lang w:val="sr-Cyrl-CS"/>
              </w:rPr>
              <w:t xml:space="preserve">       НАЗИВ НАСТАВНЕ ТЕМЕ</w:t>
            </w:r>
          </w:p>
          <w:p w:rsidR="001E7BF7" w:rsidRDefault="001E7BF7" w:rsidP="009A377F"/>
          <w:p w:rsidR="001E7BF7" w:rsidRDefault="001E7BF7" w:rsidP="009A377F"/>
        </w:tc>
        <w:tc>
          <w:tcPr>
            <w:tcW w:w="41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BF7" w:rsidRPr="00B443E9" w:rsidRDefault="001E7BF7" w:rsidP="009A377F">
            <w:pPr>
              <w:rPr>
                <w:lang w:val="sr-Cyrl-CS"/>
              </w:rPr>
            </w:pPr>
          </w:p>
          <w:p w:rsidR="001E7BF7" w:rsidRPr="00B443E9" w:rsidRDefault="001E7BF7" w:rsidP="009A377F">
            <w:pPr>
              <w:rPr>
                <w:b/>
                <w:sz w:val="20"/>
                <w:szCs w:val="20"/>
                <w:lang w:val="sr-Cyrl-CS"/>
              </w:rPr>
            </w:pPr>
            <w:r w:rsidRPr="00B443E9">
              <w:rPr>
                <w:b/>
                <w:sz w:val="20"/>
                <w:szCs w:val="20"/>
                <w:lang w:val="sr-Cyrl-CS"/>
              </w:rPr>
              <w:t>Број  часова  за</w:t>
            </w:r>
          </w:p>
        </w:tc>
      </w:tr>
      <w:tr w:rsidR="001E7BF7" w:rsidTr="009A377F">
        <w:trPr>
          <w:cantSplit/>
          <w:trHeight w:val="825"/>
        </w:trPr>
        <w:tc>
          <w:tcPr>
            <w:tcW w:w="6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E7BF7" w:rsidRPr="00B443E9" w:rsidRDefault="001E7BF7" w:rsidP="009A377F">
            <w:pPr>
              <w:ind w:left="113" w:right="113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41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BF7" w:rsidRDefault="001E7BF7" w:rsidP="009A377F"/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BF7" w:rsidRDefault="001E7BF7" w:rsidP="009A377F"/>
          <w:p w:rsidR="001E7BF7" w:rsidRPr="00B443E9" w:rsidRDefault="001E7BF7" w:rsidP="009A377F">
            <w:pPr>
              <w:rPr>
                <w:b/>
                <w:sz w:val="20"/>
                <w:szCs w:val="20"/>
                <w:lang w:val="sr-Cyrl-CS"/>
              </w:rPr>
            </w:pPr>
            <w:r w:rsidRPr="00B443E9">
              <w:rPr>
                <w:b/>
                <w:sz w:val="20"/>
                <w:szCs w:val="20"/>
                <w:lang w:val="sr-Cyrl-CS"/>
              </w:rPr>
              <w:t>Обраду</w:t>
            </w:r>
          </w:p>
          <w:p w:rsidR="001E7BF7" w:rsidRDefault="001E7BF7" w:rsidP="009A377F"/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BF7" w:rsidRPr="00B443E9" w:rsidRDefault="001E7BF7" w:rsidP="009A377F">
            <w:pPr>
              <w:rPr>
                <w:b/>
                <w:sz w:val="20"/>
                <w:szCs w:val="20"/>
                <w:lang w:val="sr-Cyrl-CS"/>
              </w:rPr>
            </w:pPr>
          </w:p>
          <w:p w:rsidR="001E7BF7" w:rsidRPr="00B443E9" w:rsidRDefault="001E7BF7" w:rsidP="009A377F">
            <w:pPr>
              <w:rPr>
                <w:b/>
                <w:sz w:val="20"/>
                <w:szCs w:val="20"/>
                <w:lang w:val="sr-Cyrl-CS"/>
              </w:rPr>
            </w:pPr>
            <w:r w:rsidRPr="00B443E9">
              <w:rPr>
                <w:b/>
                <w:sz w:val="20"/>
                <w:szCs w:val="20"/>
                <w:lang w:val="sr-Cyrl-CS"/>
              </w:rPr>
              <w:t>Утврђи-</w:t>
            </w:r>
          </w:p>
          <w:p w:rsidR="001E7BF7" w:rsidRPr="00B443E9" w:rsidRDefault="001E7BF7" w:rsidP="009A377F">
            <w:pPr>
              <w:rPr>
                <w:b/>
                <w:sz w:val="20"/>
                <w:szCs w:val="20"/>
                <w:lang w:val="sr-Cyrl-CS"/>
              </w:rPr>
            </w:pPr>
            <w:r w:rsidRPr="00B443E9">
              <w:rPr>
                <w:b/>
                <w:sz w:val="20"/>
                <w:szCs w:val="20"/>
                <w:lang w:val="sr-Cyrl-CS"/>
              </w:rPr>
              <w:t xml:space="preserve">вање 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BF7" w:rsidRDefault="001E7BF7" w:rsidP="009A377F"/>
          <w:p w:rsidR="001E7BF7" w:rsidRPr="00B443E9" w:rsidRDefault="001E7BF7" w:rsidP="009A377F">
            <w:pPr>
              <w:rPr>
                <w:b/>
                <w:sz w:val="20"/>
                <w:szCs w:val="20"/>
                <w:lang w:val="sr-Cyrl-CS"/>
              </w:rPr>
            </w:pPr>
            <w:r w:rsidRPr="00B443E9">
              <w:rPr>
                <w:b/>
                <w:sz w:val="20"/>
                <w:szCs w:val="20"/>
                <w:lang w:val="sr-Cyrl-CS"/>
              </w:rPr>
              <w:t>Системати-</w:t>
            </w:r>
          </w:p>
          <w:p w:rsidR="001E7BF7" w:rsidRPr="00B443E9" w:rsidRDefault="001E7BF7" w:rsidP="009A377F">
            <w:pPr>
              <w:rPr>
                <w:b/>
                <w:sz w:val="20"/>
                <w:szCs w:val="20"/>
                <w:lang w:val="sr-Cyrl-CS"/>
              </w:rPr>
            </w:pPr>
            <w:r w:rsidRPr="00B443E9">
              <w:rPr>
                <w:b/>
                <w:sz w:val="20"/>
                <w:szCs w:val="20"/>
                <w:lang w:val="sr-Cyrl-CS"/>
              </w:rPr>
              <w:t>зација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BF7" w:rsidRDefault="001E7BF7" w:rsidP="009A377F"/>
          <w:p w:rsidR="001E7BF7" w:rsidRPr="00B443E9" w:rsidRDefault="001E7BF7" w:rsidP="009A377F">
            <w:pPr>
              <w:rPr>
                <w:b/>
                <w:sz w:val="20"/>
                <w:szCs w:val="20"/>
                <w:lang w:val="sr-Cyrl-CS"/>
              </w:rPr>
            </w:pPr>
            <w:r w:rsidRPr="00B443E9">
              <w:rPr>
                <w:b/>
                <w:sz w:val="20"/>
                <w:szCs w:val="20"/>
                <w:lang w:val="sr-Cyrl-CS"/>
              </w:rPr>
              <w:t>Свега</w:t>
            </w:r>
          </w:p>
          <w:p w:rsidR="001E7BF7" w:rsidRDefault="001E7BF7" w:rsidP="009A377F"/>
        </w:tc>
      </w:tr>
      <w:tr w:rsidR="001E7BF7" w:rsidTr="009A377F">
        <w:trPr>
          <w:trHeight w:val="150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7BF7" w:rsidRPr="00B443E9" w:rsidRDefault="001E7BF7" w:rsidP="009A377F">
            <w:pPr>
              <w:rPr>
                <w:lang w:val="sr-Cyrl-CS"/>
              </w:rPr>
            </w:pPr>
            <w:r>
              <w:t>1.</w:t>
            </w:r>
          </w:p>
        </w:tc>
        <w:tc>
          <w:tcPr>
            <w:tcW w:w="412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E7BF7" w:rsidRPr="00A22195" w:rsidRDefault="001E7BF7" w:rsidP="009A377F">
            <w:r w:rsidRPr="00B443E9">
              <w:rPr>
                <w:lang w:val="sr-Cyrl-CS"/>
              </w:rPr>
              <w:t xml:space="preserve">Темељне исламске дужности и истине веровања 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7BF7" w:rsidRPr="00B443E9" w:rsidRDefault="001E7BF7" w:rsidP="009A377F">
            <w:pPr>
              <w:rPr>
                <w:lang w:val="sr-Cyrl-CS"/>
              </w:rPr>
            </w:pPr>
            <w:r w:rsidRPr="00B443E9">
              <w:rPr>
                <w:lang w:val="sr-Cyrl-CS"/>
              </w:rPr>
              <w:t xml:space="preserve">    2    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7BF7" w:rsidRPr="00B443E9" w:rsidRDefault="001E7BF7" w:rsidP="009A377F">
            <w:pPr>
              <w:rPr>
                <w:lang w:val="sr-Cyrl-CS"/>
              </w:rPr>
            </w:pPr>
            <w:r w:rsidRPr="00B443E9">
              <w:rPr>
                <w:lang w:val="sr-Cyrl-CS"/>
              </w:rPr>
              <w:t xml:space="preserve">     1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7BF7" w:rsidRPr="00B443E9" w:rsidRDefault="001E7BF7" w:rsidP="009A377F">
            <w:pPr>
              <w:rPr>
                <w:lang w:val="sr-Cyrl-CS"/>
              </w:rPr>
            </w:pPr>
            <w:r w:rsidRPr="00B443E9">
              <w:rPr>
                <w:lang w:val="sr-Cyrl-CS"/>
              </w:rPr>
              <w:t xml:space="preserve">      /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7BF7" w:rsidRPr="00B443E9" w:rsidRDefault="001E7BF7" w:rsidP="009A377F">
            <w:pPr>
              <w:rPr>
                <w:lang w:val="sr-Cyrl-CS"/>
              </w:rPr>
            </w:pPr>
            <w:r w:rsidRPr="00B443E9">
              <w:rPr>
                <w:lang w:val="sr-Cyrl-CS"/>
              </w:rPr>
              <w:t xml:space="preserve">    3</w:t>
            </w:r>
          </w:p>
        </w:tc>
      </w:tr>
      <w:tr w:rsidR="001E7BF7" w:rsidTr="009A377F">
        <w:trPr>
          <w:trHeight w:val="225"/>
        </w:trPr>
        <w:tc>
          <w:tcPr>
            <w:tcW w:w="62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E7BF7" w:rsidRPr="00B443E9" w:rsidRDefault="001E7BF7" w:rsidP="009A377F">
            <w:pPr>
              <w:rPr>
                <w:lang w:val="sr-Cyrl-CS"/>
              </w:rPr>
            </w:pPr>
            <w:r w:rsidRPr="00B443E9">
              <w:rPr>
                <w:lang w:val="sr-Cyrl-CS"/>
              </w:rPr>
              <w:t>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E7BF7" w:rsidRPr="00B443E9" w:rsidRDefault="001E7BF7" w:rsidP="009A377F">
            <w:pPr>
              <w:rPr>
                <w:lang w:val="sr-Cyrl-CS"/>
              </w:rPr>
            </w:pPr>
            <w:r w:rsidRPr="00B443E9">
              <w:rPr>
                <w:lang w:val="sr-Cyrl-CS"/>
              </w:rPr>
              <w:t>Намаз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E7BF7" w:rsidRPr="00B443E9" w:rsidRDefault="001E7BF7" w:rsidP="009A377F">
            <w:pPr>
              <w:rPr>
                <w:lang w:val="sr-Cyrl-CS"/>
              </w:rPr>
            </w:pPr>
            <w:r w:rsidRPr="00B443E9">
              <w:rPr>
                <w:lang w:val="sr-Cyrl-CS"/>
              </w:rPr>
              <w:t xml:space="preserve">   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E7BF7" w:rsidRPr="00B443E9" w:rsidRDefault="001E7BF7" w:rsidP="009A377F">
            <w:pPr>
              <w:rPr>
                <w:lang w:val="sr-Cyrl-CS"/>
              </w:rPr>
            </w:pPr>
            <w:r w:rsidRPr="00B443E9">
              <w:rPr>
                <w:lang w:val="sr-Cyrl-CS"/>
              </w:rPr>
              <w:t xml:space="preserve">     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E7BF7" w:rsidRPr="00B443E9" w:rsidRDefault="001E7BF7" w:rsidP="009A377F">
            <w:pPr>
              <w:rPr>
                <w:lang w:val="sr-Cyrl-CS"/>
              </w:rPr>
            </w:pPr>
            <w:r w:rsidRPr="00B443E9">
              <w:rPr>
                <w:lang w:val="sr-Cyrl-CS"/>
              </w:rPr>
              <w:t xml:space="preserve">     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E7BF7" w:rsidRPr="00B443E9" w:rsidRDefault="001E7BF7" w:rsidP="009A377F">
            <w:pPr>
              <w:rPr>
                <w:lang w:val="sr-Cyrl-CS"/>
              </w:rPr>
            </w:pPr>
            <w:r w:rsidRPr="00B443E9">
              <w:rPr>
                <w:lang w:val="sr-Cyrl-CS"/>
              </w:rPr>
              <w:t xml:space="preserve">   25</w:t>
            </w:r>
          </w:p>
        </w:tc>
      </w:tr>
      <w:tr w:rsidR="001E7BF7" w:rsidTr="009A377F">
        <w:trPr>
          <w:trHeight w:val="210"/>
        </w:trPr>
        <w:tc>
          <w:tcPr>
            <w:tcW w:w="6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BF7" w:rsidRPr="00B443E9" w:rsidRDefault="001E7BF7" w:rsidP="009A377F">
            <w:pPr>
              <w:rPr>
                <w:lang w:val="sr-Cyrl-CS"/>
              </w:rPr>
            </w:pPr>
            <w:r w:rsidRPr="00B443E9">
              <w:rPr>
                <w:lang w:val="sr-Cyrl-CS"/>
              </w:rPr>
              <w:t>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BF7" w:rsidRPr="00B443E9" w:rsidRDefault="001E7BF7" w:rsidP="009A377F">
            <w:pPr>
              <w:rPr>
                <w:lang w:val="sr-Cyrl-CS"/>
              </w:rPr>
            </w:pPr>
            <w:r w:rsidRPr="00B443E9">
              <w:rPr>
                <w:lang w:val="sr-Cyrl-CS"/>
              </w:rPr>
              <w:t>Дужности муслимана према себи и породици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BF7" w:rsidRPr="00B443E9" w:rsidRDefault="001E7BF7" w:rsidP="009A377F">
            <w:pPr>
              <w:rPr>
                <w:lang w:val="sr-Cyrl-CS"/>
              </w:rPr>
            </w:pPr>
            <w:r w:rsidRPr="00B443E9">
              <w:rPr>
                <w:lang w:val="sr-Cyrl-CS"/>
              </w:rPr>
              <w:t xml:space="preserve">    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BF7" w:rsidRPr="00B443E9" w:rsidRDefault="001E7BF7" w:rsidP="009A377F">
            <w:pPr>
              <w:rPr>
                <w:lang w:val="sr-Cyrl-CS"/>
              </w:rPr>
            </w:pPr>
            <w:r w:rsidRPr="00B443E9">
              <w:rPr>
                <w:lang w:val="sr-Cyrl-CS"/>
              </w:rPr>
              <w:t xml:space="preserve">    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BF7" w:rsidRPr="00B443E9" w:rsidRDefault="001E7BF7" w:rsidP="009A377F">
            <w:pPr>
              <w:rPr>
                <w:lang w:val="sr-Cyrl-CS"/>
              </w:rPr>
            </w:pPr>
            <w:r w:rsidRPr="00B443E9">
              <w:rPr>
                <w:lang w:val="sr-Cyrl-CS"/>
              </w:rPr>
              <w:t xml:space="preserve">     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BF7" w:rsidRPr="00B443E9" w:rsidRDefault="001E7BF7" w:rsidP="009A377F">
            <w:pPr>
              <w:rPr>
                <w:lang w:val="sr-Cyrl-CS"/>
              </w:rPr>
            </w:pPr>
            <w:r w:rsidRPr="00B443E9">
              <w:rPr>
                <w:lang w:val="sr-Cyrl-CS"/>
              </w:rPr>
              <w:t xml:space="preserve">    8</w:t>
            </w:r>
          </w:p>
        </w:tc>
      </w:tr>
      <w:tr w:rsidR="001E7BF7" w:rsidTr="009A377F">
        <w:trPr>
          <w:trHeight w:val="330"/>
        </w:trPr>
        <w:tc>
          <w:tcPr>
            <w:tcW w:w="47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BF7" w:rsidRPr="00B443E9" w:rsidRDefault="001E7BF7" w:rsidP="009A377F">
            <w:pPr>
              <w:rPr>
                <w:sz w:val="32"/>
                <w:szCs w:val="32"/>
                <w:lang w:val="sr-Cyrl-CS"/>
              </w:rPr>
            </w:pPr>
            <w:r w:rsidRPr="00B443E9">
              <w:rPr>
                <w:sz w:val="32"/>
                <w:szCs w:val="32"/>
                <w:lang w:val="sr-Cyrl-CS"/>
              </w:rPr>
              <w:t xml:space="preserve">       У   К   У   П   Н   О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BF7" w:rsidRPr="00B443E9" w:rsidRDefault="001E7BF7" w:rsidP="009A377F">
            <w:pPr>
              <w:rPr>
                <w:lang w:val="sr-Cyrl-CS"/>
              </w:rPr>
            </w:pPr>
            <w:r w:rsidRPr="00B443E9">
              <w:rPr>
                <w:sz w:val="32"/>
                <w:szCs w:val="32"/>
                <w:lang w:val="sr-Cyrl-CS"/>
              </w:rPr>
              <w:t>23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BF7" w:rsidRPr="00B443E9" w:rsidRDefault="001E7BF7" w:rsidP="009A377F">
            <w:pPr>
              <w:rPr>
                <w:sz w:val="32"/>
                <w:szCs w:val="32"/>
                <w:lang w:val="sr-Cyrl-CS"/>
              </w:rPr>
            </w:pPr>
            <w:r w:rsidRPr="00B443E9">
              <w:rPr>
                <w:sz w:val="32"/>
                <w:szCs w:val="32"/>
                <w:lang w:val="sr-Cyrl-CS"/>
              </w:rPr>
              <w:t xml:space="preserve">   11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BF7" w:rsidRPr="00B443E9" w:rsidRDefault="001E7BF7" w:rsidP="009A377F">
            <w:pPr>
              <w:rPr>
                <w:sz w:val="32"/>
                <w:szCs w:val="32"/>
                <w:lang w:val="sr-Cyrl-CS"/>
              </w:rPr>
            </w:pPr>
            <w:r w:rsidRPr="00B443E9">
              <w:rPr>
                <w:sz w:val="32"/>
                <w:szCs w:val="32"/>
                <w:lang w:val="sr-Cyrl-CS"/>
              </w:rPr>
              <w:t xml:space="preserve">    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BF7" w:rsidRPr="00B443E9" w:rsidRDefault="001E7BF7" w:rsidP="009A377F">
            <w:pPr>
              <w:rPr>
                <w:sz w:val="32"/>
                <w:szCs w:val="32"/>
                <w:lang w:val="sr-Cyrl-CS"/>
              </w:rPr>
            </w:pPr>
            <w:r w:rsidRPr="00B443E9">
              <w:rPr>
                <w:sz w:val="32"/>
                <w:szCs w:val="32"/>
                <w:lang w:val="sr-Cyrl-CS"/>
              </w:rPr>
              <w:t xml:space="preserve">   36</w:t>
            </w:r>
          </w:p>
        </w:tc>
      </w:tr>
    </w:tbl>
    <w:p w:rsidR="001E7BF7" w:rsidRPr="004E2D84" w:rsidRDefault="001E7BF7" w:rsidP="001E7BF7">
      <w:pPr>
        <w:rPr>
          <w:lang w:val="sr-Cyrl-CS"/>
        </w:rPr>
      </w:pPr>
    </w:p>
    <w:p w:rsidR="001E7BF7" w:rsidRDefault="001E7BF7" w:rsidP="001E7BF7">
      <w:pPr>
        <w:rPr>
          <w:lang w:val="sr-Cyrl-CS"/>
        </w:rPr>
      </w:pPr>
    </w:p>
    <w:p w:rsidR="001E7BF7" w:rsidRPr="001E7BF7" w:rsidRDefault="001E7BF7" w:rsidP="001E7BF7">
      <w:pPr>
        <w:rPr>
          <w:rFonts w:ascii="Times New Roman" w:hAnsi="Times New Roman" w:cs="Times New Roman"/>
          <w:sz w:val="24"/>
          <w:szCs w:val="24"/>
        </w:rPr>
      </w:pPr>
      <w:r w:rsidRPr="001E7B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Циљ </w:t>
      </w:r>
      <w:r w:rsidRPr="001E7BF7">
        <w:rPr>
          <w:rFonts w:ascii="Times New Roman" w:hAnsi="Times New Roman" w:cs="Times New Roman"/>
          <w:sz w:val="24"/>
          <w:szCs w:val="24"/>
          <w:lang w:val="sr-Cyrl-CS"/>
        </w:rPr>
        <w:t>наставе исламске веронауке у петом разреду основне школе  јесте да упозна ученике са основним постулатима (темељним дужностима и истинама) вере Ислама,те да ух упозна са важношћу и садржајем намаза (молитве) и његовом улогом у животу сваког појединца и заједнице у целини,односно да пружи ученику основни вернички поглед на свет,са посебним нагласком на вернички практични део,а такође и на будући вечни живот.То значи да ученици на начин примерен њиховом узрасту упознају своју веру у њеној духовној,моралној,социјалној,мисионарској и другим димензијама.</w:t>
      </w:r>
    </w:p>
    <w:p w:rsidR="001E7BF7" w:rsidRPr="001E7BF7" w:rsidRDefault="001E7BF7" w:rsidP="001E7BF7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E7BF7">
        <w:rPr>
          <w:rFonts w:ascii="Times New Roman" w:hAnsi="Times New Roman" w:cs="Times New Roman"/>
          <w:b/>
          <w:sz w:val="24"/>
          <w:szCs w:val="24"/>
          <w:lang w:val="sr-Cyrl-CS"/>
        </w:rPr>
        <w:t>Задаци</w:t>
      </w:r>
      <w:r w:rsidRPr="001E7BF7">
        <w:rPr>
          <w:rFonts w:ascii="Times New Roman" w:hAnsi="Times New Roman" w:cs="Times New Roman"/>
          <w:sz w:val="24"/>
          <w:szCs w:val="24"/>
          <w:lang w:val="sr-Cyrl-CS"/>
        </w:rPr>
        <w:t xml:space="preserve">  наставе исламске веронауке (илмудин) јесу да ученик :</w:t>
      </w:r>
    </w:p>
    <w:p w:rsidR="001E7BF7" w:rsidRPr="001E7BF7" w:rsidRDefault="001E7BF7" w:rsidP="001E7BF7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1E7BF7">
        <w:rPr>
          <w:rFonts w:ascii="Times New Roman" w:hAnsi="Times New Roman"/>
          <w:sz w:val="24"/>
          <w:szCs w:val="24"/>
          <w:lang w:val="sr-Cyrl-CS"/>
        </w:rPr>
        <w:t>-  познаје основне принципе своје вере,</w:t>
      </w:r>
    </w:p>
    <w:p w:rsidR="001E7BF7" w:rsidRPr="001E7BF7" w:rsidRDefault="001E7BF7" w:rsidP="001E7BF7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1E7BF7">
        <w:rPr>
          <w:rFonts w:ascii="Times New Roman" w:hAnsi="Times New Roman"/>
          <w:sz w:val="24"/>
          <w:szCs w:val="24"/>
          <w:lang w:val="sr-Cyrl-CS"/>
        </w:rPr>
        <w:t>-  познаје вредности намаза (молитве) и њене саставне делове,</w:t>
      </w:r>
    </w:p>
    <w:p w:rsidR="001E7BF7" w:rsidRPr="001E7BF7" w:rsidRDefault="001E7BF7" w:rsidP="001E7BF7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1E7BF7">
        <w:rPr>
          <w:rFonts w:ascii="Times New Roman" w:hAnsi="Times New Roman"/>
          <w:sz w:val="24"/>
          <w:szCs w:val="24"/>
          <w:lang w:val="sr-Cyrl-CS"/>
        </w:rPr>
        <w:t>-  упозна међусобна права и дужности појединца и заједнице,</w:t>
      </w:r>
    </w:p>
    <w:p w:rsidR="001E7BF7" w:rsidRPr="001E7BF7" w:rsidRDefault="001E7BF7" w:rsidP="001E7BF7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1E7BF7">
        <w:rPr>
          <w:rFonts w:ascii="Times New Roman" w:hAnsi="Times New Roman"/>
          <w:sz w:val="24"/>
          <w:szCs w:val="24"/>
          <w:lang w:val="sr-Cyrl-CS"/>
        </w:rPr>
        <w:t>-  развије способност разумевања,преиспитивања и вредновања властитог односа према себи ,</w:t>
      </w:r>
    </w:p>
    <w:p w:rsidR="001E7BF7" w:rsidRPr="001E7BF7" w:rsidRDefault="001E7BF7" w:rsidP="001E7BF7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1E7BF7">
        <w:rPr>
          <w:rFonts w:ascii="Times New Roman" w:hAnsi="Times New Roman"/>
          <w:sz w:val="24"/>
          <w:szCs w:val="24"/>
          <w:lang w:val="sr-Cyrl-CS"/>
        </w:rPr>
        <w:t xml:space="preserve">   другом човеку,члановима породице,друштву и околини која их окружује и изгради спремност за</w:t>
      </w:r>
    </w:p>
    <w:p w:rsidR="001E7BF7" w:rsidRPr="001E7BF7" w:rsidRDefault="001E7BF7" w:rsidP="001E7BF7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1E7BF7">
        <w:rPr>
          <w:rFonts w:ascii="Times New Roman" w:hAnsi="Times New Roman"/>
          <w:sz w:val="24"/>
          <w:szCs w:val="24"/>
          <w:lang w:val="sr-Cyrl-CS"/>
        </w:rPr>
        <w:t xml:space="preserve">   извињење и покајање.</w:t>
      </w:r>
    </w:p>
    <w:p w:rsidR="001E7BF7" w:rsidRPr="001E7BF7" w:rsidRDefault="001E7BF7" w:rsidP="001E7BF7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1E7BF7">
        <w:rPr>
          <w:rFonts w:ascii="Times New Roman" w:hAnsi="Times New Roman"/>
          <w:sz w:val="24"/>
          <w:szCs w:val="24"/>
          <w:lang w:val="sr-Cyrl-CS"/>
        </w:rPr>
        <w:t xml:space="preserve">-  развије способност за одговорно обликовање заједничког живоа са другима,за налажење </w:t>
      </w:r>
    </w:p>
    <w:p w:rsidR="001E7BF7" w:rsidRPr="001E7BF7" w:rsidRDefault="001E7BF7" w:rsidP="001E7BF7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1E7BF7">
        <w:rPr>
          <w:rFonts w:ascii="Times New Roman" w:hAnsi="Times New Roman"/>
          <w:sz w:val="24"/>
          <w:szCs w:val="24"/>
          <w:lang w:val="sr-Cyrl-CS"/>
        </w:rPr>
        <w:t xml:space="preserve">   равнотеже између властите личности и заједнице,за остваривање сусрета са светом ( људима</w:t>
      </w:r>
    </w:p>
    <w:p w:rsidR="001E7BF7" w:rsidRPr="001E7BF7" w:rsidRDefault="001E7BF7" w:rsidP="001E7BF7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1E7BF7">
        <w:rPr>
          <w:rFonts w:ascii="Times New Roman" w:hAnsi="Times New Roman"/>
          <w:sz w:val="24"/>
          <w:szCs w:val="24"/>
          <w:lang w:val="sr-Cyrl-CS"/>
        </w:rPr>
        <w:t xml:space="preserve">   различитих култура,религија,погледа на свет,с друштвом,природом).</w:t>
      </w:r>
    </w:p>
    <w:p w:rsidR="001E7BF7" w:rsidRPr="001E7BF7" w:rsidRDefault="001E7BF7" w:rsidP="001E7BF7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4149F8" w:rsidRDefault="004149F8" w:rsidP="004149F8">
      <w:pPr>
        <w:rPr>
          <w:rFonts w:ascii="Times New Roman" w:hAnsi="Times New Roman"/>
          <w:sz w:val="24"/>
          <w:szCs w:val="24"/>
        </w:rPr>
      </w:pPr>
    </w:p>
    <w:p w:rsidR="00AC32EC" w:rsidRDefault="00AC32EC" w:rsidP="004149F8">
      <w:pPr>
        <w:rPr>
          <w:rFonts w:ascii="Times New Roman" w:hAnsi="Times New Roman"/>
          <w:sz w:val="24"/>
          <w:szCs w:val="24"/>
        </w:rPr>
      </w:pPr>
    </w:p>
    <w:p w:rsidR="004149F8" w:rsidRPr="000C3C31" w:rsidRDefault="004149F8" w:rsidP="000C3C31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0C3C31">
        <w:rPr>
          <w:rFonts w:ascii="Times New Roman" w:hAnsi="Times New Roman"/>
          <w:b/>
          <w:sz w:val="28"/>
          <w:szCs w:val="28"/>
          <w:lang w:val="sr-Cyrl-CS"/>
        </w:rPr>
        <w:lastRenderedPageBreak/>
        <w:t>ГРАЂАНСКО ВАСПИТАЊЕ</w:t>
      </w:r>
    </w:p>
    <w:p w:rsidR="004149F8" w:rsidRPr="0005767F" w:rsidRDefault="004149F8" w:rsidP="004149F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4149F8" w:rsidRPr="0005767F" w:rsidRDefault="004149F8" w:rsidP="004149F8">
      <w:pPr>
        <w:rPr>
          <w:rFonts w:ascii="Times New Roman" w:hAnsi="Times New Roman"/>
          <w:b/>
          <w:sz w:val="24"/>
          <w:szCs w:val="24"/>
          <w:lang w:val="sr-Cyrl-CS"/>
        </w:rPr>
      </w:pPr>
      <w:r w:rsidRPr="0005767F">
        <w:rPr>
          <w:rFonts w:ascii="Times New Roman" w:hAnsi="Times New Roman"/>
          <w:b/>
          <w:sz w:val="24"/>
          <w:szCs w:val="24"/>
          <w:lang w:val="sr-Cyrl-CS"/>
        </w:rPr>
        <w:t xml:space="preserve">Циљ и задаци </w:t>
      </w:r>
    </w:p>
    <w:p w:rsidR="004149F8" w:rsidRPr="0005767F" w:rsidRDefault="004149F8" w:rsidP="004149F8">
      <w:pPr>
        <w:rPr>
          <w:rFonts w:ascii="Times New Roman" w:hAnsi="Times New Roman"/>
          <w:sz w:val="24"/>
          <w:szCs w:val="24"/>
          <w:lang w:val="sr-Cyrl-CS"/>
        </w:rPr>
      </w:pPr>
      <w:r w:rsidRPr="0005767F">
        <w:rPr>
          <w:rFonts w:ascii="Times New Roman" w:hAnsi="Times New Roman"/>
          <w:sz w:val="24"/>
          <w:szCs w:val="24"/>
          <w:lang w:val="sr-Cyrl-CS"/>
        </w:rPr>
        <w:t>Општи циљ предмета</w:t>
      </w:r>
    </w:p>
    <w:p w:rsidR="004149F8" w:rsidRPr="0005767F" w:rsidRDefault="004149F8" w:rsidP="004149F8">
      <w:pPr>
        <w:rPr>
          <w:rFonts w:ascii="Times New Roman" w:hAnsi="Times New Roman"/>
          <w:sz w:val="24"/>
          <w:szCs w:val="24"/>
          <w:lang w:val="sr-Cyrl-CS"/>
        </w:rPr>
      </w:pPr>
      <w:r w:rsidRPr="0005767F">
        <w:rPr>
          <w:rFonts w:ascii="Times New Roman" w:hAnsi="Times New Roman"/>
          <w:sz w:val="24"/>
          <w:szCs w:val="24"/>
          <w:lang w:val="sr-Cyrl-CS"/>
        </w:rPr>
        <w:t>Општи циљ предмета је оспособљавање ученика за активно учешће  у животу школе и локалне заједнице, проширивање знања о демократији, њеним принципима и вредностима кроз практично деловање.</w:t>
      </w:r>
    </w:p>
    <w:p w:rsidR="004149F8" w:rsidRPr="0005767F" w:rsidRDefault="004149F8" w:rsidP="004149F8">
      <w:pPr>
        <w:rPr>
          <w:rFonts w:ascii="Times New Roman" w:hAnsi="Times New Roman"/>
          <w:b/>
          <w:sz w:val="24"/>
          <w:szCs w:val="24"/>
          <w:lang w:val="sr-Cyrl-CS"/>
        </w:rPr>
      </w:pPr>
      <w:r w:rsidRPr="0005767F">
        <w:rPr>
          <w:rFonts w:ascii="Times New Roman" w:hAnsi="Times New Roman"/>
          <w:b/>
          <w:sz w:val="24"/>
          <w:szCs w:val="24"/>
          <w:lang w:val="sr-Cyrl-CS"/>
        </w:rPr>
        <w:t>Задаци предмета</w:t>
      </w:r>
    </w:p>
    <w:p w:rsidR="004149F8" w:rsidRPr="0005767F" w:rsidRDefault="004149F8" w:rsidP="004149F8">
      <w:pPr>
        <w:rPr>
          <w:rFonts w:ascii="Times New Roman" w:hAnsi="Times New Roman"/>
          <w:sz w:val="24"/>
          <w:szCs w:val="24"/>
          <w:lang w:val="sr-Cyrl-CS"/>
        </w:rPr>
      </w:pPr>
      <w:r w:rsidRPr="0005767F">
        <w:rPr>
          <w:rFonts w:ascii="Times New Roman" w:hAnsi="Times New Roman"/>
          <w:sz w:val="24"/>
          <w:szCs w:val="24"/>
          <w:lang w:val="sr-Cyrl-CS"/>
        </w:rPr>
        <w:t>-подстицање и оспособљавање за активно учешће у животу школе развијањем вештина за унапређивање услова школског живота кроз праксу;</w:t>
      </w:r>
    </w:p>
    <w:p w:rsidR="004149F8" w:rsidRPr="0005767F" w:rsidRDefault="004149F8" w:rsidP="004149F8">
      <w:pPr>
        <w:rPr>
          <w:rFonts w:ascii="Times New Roman" w:hAnsi="Times New Roman"/>
          <w:sz w:val="24"/>
          <w:szCs w:val="24"/>
          <w:lang w:val="sr-Cyrl-CS"/>
        </w:rPr>
      </w:pPr>
      <w:r w:rsidRPr="0005767F">
        <w:rPr>
          <w:rFonts w:ascii="Times New Roman" w:hAnsi="Times New Roman"/>
          <w:sz w:val="24"/>
          <w:szCs w:val="24"/>
          <w:lang w:val="sr-Cyrl-CS"/>
        </w:rPr>
        <w:t>-упознавање школских правила и процедура</w:t>
      </w:r>
    </w:p>
    <w:p w:rsidR="004149F8" w:rsidRPr="0005767F" w:rsidRDefault="004149F8" w:rsidP="004149F8">
      <w:pPr>
        <w:rPr>
          <w:rFonts w:ascii="Times New Roman" w:hAnsi="Times New Roman"/>
          <w:sz w:val="24"/>
          <w:szCs w:val="24"/>
          <w:lang w:val="sr-Cyrl-CS"/>
        </w:rPr>
      </w:pPr>
      <w:r w:rsidRPr="0005767F">
        <w:rPr>
          <w:rFonts w:ascii="Times New Roman" w:hAnsi="Times New Roman"/>
          <w:sz w:val="24"/>
          <w:szCs w:val="24"/>
          <w:lang w:val="sr-Cyrl-CS"/>
        </w:rPr>
        <w:t>- разумевање функционисања органа управљања школе и стручних тела;</w:t>
      </w:r>
    </w:p>
    <w:p w:rsidR="004149F8" w:rsidRPr="0005767F" w:rsidRDefault="004149F8" w:rsidP="004149F8">
      <w:pPr>
        <w:rPr>
          <w:rFonts w:ascii="Times New Roman" w:hAnsi="Times New Roman"/>
          <w:sz w:val="24"/>
          <w:szCs w:val="24"/>
          <w:lang w:val="sr-Cyrl-CS"/>
        </w:rPr>
      </w:pPr>
      <w:r w:rsidRPr="0005767F">
        <w:rPr>
          <w:rFonts w:ascii="Times New Roman" w:hAnsi="Times New Roman"/>
          <w:sz w:val="24"/>
          <w:szCs w:val="24"/>
          <w:lang w:val="sr-Cyrl-CS"/>
        </w:rPr>
        <w:t>- упознавање права и одговорности свих актера на нивоу школе;</w:t>
      </w:r>
    </w:p>
    <w:p w:rsidR="004149F8" w:rsidRPr="0005767F" w:rsidRDefault="004149F8" w:rsidP="004149F8">
      <w:pPr>
        <w:rPr>
          <w:rFonts w:ascii="Times New Roman" w:hAnsi="Times New Roman"/>
          <w:sz w:val="24"/>
          <w:szCs w:val="24"/>
          <w:lang w:val="sr-Cyrl-CS"/>
        </w:rPr>
      </w:pPr>
      <w:r w:rsidRPr="0005767F">
        <w:rPr>
          <w:rFonts w:ascii="Times New Roman" w:hAnsi="Times New Roman"/>
          <w:sz w:val="24"/>
          <w:szCs w:val="24"/>
          <w:lang w:val="sr-Cyrl-CS"/>
        </w:rPr>
        <w:t>-развијање комуникацијских вештина неопходних  за сарадничко понашање, аргументовање ставова и изражавање мишљења;</w:t>
      </w:r>
    </w:p>
    <w:p w:rsidR="004149F8" w:rsidRPr="0005767F" w:rsidRDefault="004149F8" w:rsidP="004149F8">
      <w:pPr>
        <w:rPr>
          <w:rFonts w:ascii="Times New Roman" w:hAnsi="Times New Roman"/>
          <w:sz w:val="24"/>
          <w:szCs w:val="24"/>
          <w:lang w:val="sr-Cyrl-CS"/>
        </w:rPr>
      </w:pPr>
      <w:r w:rsidRPr="0005767F">
        <w:rPr>
          <w:rFonts w:ascii="Times New Roman" w:hAnsi="Times New Roman"/>
          <w:sz w:val="24"/>
          <w:szCs w:val="24"/>
          <w:lang w:val="sr-Cyrl-CS"/>
        </w:rPr>
        <w:t>- обучавање техникама групног рада;</w:t>
      </w:r>
    </w:p>
    <w:p w:rsidR="004149F8" w:rsidRPr="0013304E" w:rsidRDefault="004149F8" w:rsidP="004149F8">
      <w:pPr>
        <w:rPr>
          <w:rFonts w:ascii="Times New Roman" w:hAnsi="Times New Roman"/>
          <w:sz w:val="24"/>
          <w:szCs w:val="24"/>
          <w:lang w:val="sr-Cyrl-CS"/>
        </w:rPr>
      </w:pPr>
      <w:r w:rsidRPr="0005767F">
        <w:rPr>
          <w:rFonts w:ascii="Times New Roman" w:hAnsi="Times New Roman"/>
          <w:sz w:val="24"/>
          <w:szCs w:val="24"/>
          <w:lang w:val="sr-Cyrl-CS"/>
        </w:rPr>
        <w:t>- развијање способности критичког просуђивања и одговорног одлучивања и деловања</w:t>
      </w:r>
    </w:p>
    <w:p w:rsidR="004149F8" w:rsidRPr="0013304E" w:rsidRDefault="004149F8" w:rsidP="004149F8">
      <w:pPr>
        <w:rPr>
          <w:rFonts w:ascii="Times New Roman" w:hAnsi="Times New Roman"/>
          <w:sz w:val="24"/>
          <w:szCs w:val="24"/>
          <w:lang w:val="sr-Cyrl-CS"/>
        </w:rPr>
      </w:pPr>
    </w:p>
    <w:p w:rsidR="004149F8" w:rsidRPr="0013304E" w:rsidRDefault="004149F8" w:rsidP="004149F8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7718"/>
        <w:gridCol w:w="1677"/>
      </w:tblGrid>
      <w:tr w:rsidR="004149F8" w:rsidRPr="00AB0F9D" w:rsidTr="00945DC9">
        <w:trPr>
          <w:jc w:val="center"/>
        </w:trPr>
        <w:tc>
          <w:tcPr>
            <w:tcW w:w="1008" w:type="dxa"/>
            <w:shd w:val="clear" w:color="auto" w:fill="FFFF99"/>
            <w:vAlign w:val="center"/>
          </w:tcPr>
          <w:p w:rsidR="004149F8" w:rsidRPr="00AB0F9D" w:rsidRDefault="004149F8" w:rsidP="00945DC9">
            <w:pPr>
              <w:jc w:val="center"/>
              <w:rPr>
                <w:b/>
                <w:lang w:val="sr-Cyrl-CS"/>
              </w:rPr>
            </w:pPr>
            <w:r w:rsidRPr="00AB0F9D">
              <w:rPr>
                <w:b/>
                <w:lang w:val="sr-Cyrl-CS"/>
              </w:rPr>
              <w:t>Редни број</w:t>
            </w:r>
          </w:p>
        </w:tc>
        <w:tc>
          <w:tcPr>
            <w:tcW w:w="8640" w:type="dxa"/>
            <w:shd w:val="clear" w:color="auto" w:fill="FFFF99"/>
            <w:vAlign w:val="center"/>
          </w:tcPr>
          <w:p w:rsidR="004149F8" w:rsidRPr="00AB0F9D" w:rsidRDefault="004149F8" w:rsidP="00945DC9">
            <w:pPr>
              <w:jc w:val="center"/>
              <w:rPr>
                <w:b/>
                <w:lang w:val="sr-Cyrl-CS"/>
              </w:rPr>
            </w:pPr>
            <w:r w:rsidRPr="00AB0F9D">
              <w:rPr>
                <w:b/>
                <w:lang w:val="sr-Cyrl-CS"/>
              </w:rPr>
              <w:t>Наставна тема</w:t>
            </w:r>
          </w:p>
        </w:tc>
        <w:tc>
          <w:tcPr>
            <w:tcW w:w="1800" w:type="dxa"/>
            <w:shd w:val="clear" w:color="auto" w:fill="FFFF99"/>
            <w:vAlign w:val="center"/>
          </w:tcPr>
          <w:p w:rsidR="004149F8" w:rsidRPr="00AB0F9D" w:rsidRDefault="004149F8" w:rsidP="00945DC9">
            <w:pPr>
              <w:jc w:val="center"/>
              <w:rPr>
                <w:b/>
                <w:lang w:val="sr-Cyrl-CS"/>
              </w:rPr>
            </w:pPr>
            <w:r w:rsidRPr="00AB0F9D">
              <w:rPr>
                <w:b/>
                <w:lang w:val="sr-Cyrl-CS"/>
              </w:rPr>
              <w:t>Број часова</w:t>
            </w:r>
          </w:p>
        </w:tc>
      </w:tr>
      <w:tr w:rsidR="004149F8" w:rsidRPr="00AB0F9D" w:rsidTr="00945DC9">
        <w:trPr>
          <w:jc w:val="center"/>
        </w:trPr>
        <w:tc>
          <w:tcPr>
            <w:tcW w:w="1008" w:type="dxa"/>
          </w:tcPr>
          <w:p w:rsidR="004149F8" w:rsidRPr="00AB0F9D" w:rsidRDefault="004149F8" w:rsidP="00945DC9">
            <w:pPr>
              <w:jc w:val="center"/>
              <w:rPr>
                <w:lang w:val="sr-Cyrl-CS"/>
              </w:rPr>
            </w:pPr>
            <w:r w:rsidRPr="00AB0F9D">
              <w:rPr>
                <w:lang w:val="sr-Cyrl-CS"/>
              </w:rPr>
              <w:t>1</w:t>
            </w:r>
          </w:p>
        </w:tc>
        <w:tc>
          <w:tcPr>
            <w:tcW w:w="8640" w:type="dxa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Упознавање основних елемената програма</w:t>
            </w:r>
          </w:p>
        </w:tc>
        <w:tc>
          <w:tcPr>
            <w:tcW w:w="1800" w:type="dxa"/>
          </w:tcPr>
          <w:p w:rsidR="004149F8" w:rsidRPr="00AB0F9D" w:rsidRDefault="004149F8" w:rsidP="00945DC9">
            <w:pPr>
              <w:jc w:val="center"/>
              <w:rPr>
                <w:lang w:val="sr-Cyrl-CS"/>
              </w:rPr>
            </w:pPr>
            <w:r w:rsidRPr="00AB0F9D">
              <w:rPr>
                <w:lang w:val="sr-Cyrl-CS"/>
              </w:rPr>
              <w:t>6</w:t>
            </w:r>
          </w:p>
        </w:tc>
      </w:tr>
      <w:tr w:rsidR="004149F8" w:rsidRPr="00AB0F9D" w:rsidTr="00945DC9">
        <w:trPr>
          <w:jc w:val="center"/>
        </w:trPr>
        <w:tc>
          <w:tcPr>
            <w:tcW w:w="1008" w:type="dxa"/>
          </w:tcPr>
          <w:p w:rsidR="004149F8" w:rsidRPr="00AB0F9D" w:rsidRDefault="004149F8" w:rsidP="00945DC9">
            <w:pPr>
              <w:jc w:val="center"/>
              <w:rPr>
                <w:lang w:val="sr-Cyrl-CS"/>
              </w:rPr>
            </w:pPr>
            <w:r w:rsidRPr="00AB0F9D">
              <w:rPr>
                <w:lang w:val="sr-Cyrl-CS"/>
              </w:rPr>
              <w:t>2</w:t>
            </w:r>
          </w:p>
        </w:tc>
        <w:tc>
          <w:tcPr>
            <w:tcW w:w="8640" w:type="dxa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Сагледавање услова школског живота</w:t>
            </w:r>
          </w:p>
        </w:tc>
        <w:tc>
          <w:tcPr>
            <w:tcW w:w="1800" w:type="dxa"/>
          </w:tcPr>
          <w:p w:rsidR="004149F8" w:rsidRPr="00AB0F9D" w:rsidRDefault="004149F8" w:rsidP="00945DC9">
            <w:pPr>
              <w:jc w:val="center"/>
              <w:rPr>
                <w:lang w:val="sr-Cyrl-CS"/>
              </w:rPr>
            </w:pPr>
            <w:r w:rsidRPr="00AB0F9D">
              <w:rPr>
                <w:lang w:val="sr-Cyrl-CS"/>
              </w:rPr>
              <w:t>4</w:t>
            </w:r>
          </w:p>
        </w:tc>
      </w:tr>
      <w:tr w:rsidR="004149F8" w:rsidRPr="00AB0F9D" w:rsidTr="00945DC9">
        <w:trPr>
          <w:jc w:val="center"/>
        </w:trPr>
        <w:tc>
          <w:tcPr>
            <w:tcW w:w="1008" w:type="dxa"/>
          </w:tcPr>
          <w:p w:rsidR="004149F8" w:rsidRPr="00AB0F9D" w:rsidRDefault="004149F8" w:rsidP="00945DC9">
            <w:pPr>
              <w:jc w:val="center"/>
              <w:rPr>
                <w:lang w:val="sr-Cyrl-CS"/>
              </w:rPr>
            </w:pPr>
            <w:r w:rsidRPr="00AB0F9D">
              <w:rPr>
                <w:lang w:val="sr-Cyrl-CS"/>
              </w:rPr>
              <w:t>3</w:t>
            </w:r>
          </w:p>
        </w:tc>
        <w:tc>
          <w:tcPr>
            <w:tcW w:w="8640" w:type="dxa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Избор проблема на коме ће севрадити</w:t>
            </w:r>
          </w:p>
        </w:tc>
        <w:tc>
          <w:tcPr>
            <w:tcW w:w="1800" w:type="dxa"/>
          </w:tcPr>
          <w:p w:rsidR="004149F8" w:rsidRPr="00AB0F9D" w:rsidRDefault="004149F8" w:rsidP="00945DC9">
            <w:pPr>
              <w:jc w:val="center"/>
              <w:rPr>
                <w:lang w:val="sr-Cyrl-CS"/>
              </w:rPr>
            </w:pPr>
            <w:r w:rsidRPr="00AB0F9D">
              <w:rPr>
                <w:lang w:val="sr-Cyrl-CS"/>
              </w:rPr>
              <w:t>1</w:t>
            </w:r>
          </w:p>
        </w:tc>
      </w:tr>
      <w:tr w:rsidR="004149F8" w:rsidRPr="00AB0F9D" w:rsidTr="00945DC9">
        <w:trPr>
          <w:jc w:val="center"/>
        </w:trPr>
        <w:tc>
          <w:tcPr>
            <w:tcW w:w="1008" w:type="dxa"/>
          </w:tcPr>
          <w:p w:rsidR="004149F8" w:rsidRPr="00AB0F9D" w:rsidRDefault="004149F8" w:rsidP="00945DC9">
            <w:pPr>
              <w:jc w:val="center"/>
              <w:rPr>
                <w:lang w:val="sr-Cyrl-CS"/>
              </w:rPr>
            </w:pPr>
            <w:r w:rsidRPr="00AB0F9D">
              <w:rPr>
                <w:lang w:val="sr-Cyrl-CS"/>
              </w:rPr>
              <w:t>4</w:t>
            </w:r>
          </w:p>
        </w:tc>
        <w:tc>
          <w:tcPr>
            <w:tcW w:w="8640" w:type="dxa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Сакупљање података о изабраном проблему</w:t>
            </w:r>
          </w:p>
        </w:tc>
        <w:tc>
          <w:tcPr>
            <w:tcW w:w="1800" w:type="dxa"/>
          </w:tcPr>
          <w:p w:rsidR="004149F8" w:rsidRPr="00AB0F9D" w:rsidRDefault="004149F8" w:rsidP="00945DC9">
            <w:pPr>
              <w:jc w:val="center"/>
              <w:rPr>
                <w:lang w:val="sr-Cyrl-CS"/>
              </w:rPr>
            </w:pPr>
            <w:r w:rsidRPr="00AB0F9D">
              <w:rPr>
                <w:lang w:val="sr-Cyrl-CS"/>
              </w:rPr>
              <w:t>8</w:t>
            </w:r>
          </w:p>
        </w:tc>
      </w:tr>
      <w:tr w:rsidR="004149F8" w:rsidRPr="00AB0F9D" w:rsidTr="00945DC9">
        <w:trPr>
          <w:jc w:val="center"/>
        </w:trPr>
        <w:tc>
          <w:tcPr>
            <w:tcW w:w="1008" w:type="dxa"/>
          </w:tcPr>
          <w:p w:rsidR="004149F8" w:rsidRPr="00AB0F9D" w:rsidRDefault="004149F8" w:rsidP="00945DC9">
            <w:pPr>
              <w:jc w:val="center"/>
              <w:rPr>
                <w:lang w:val="sr-Cyrl-CS"/>
              </w:rPr>
            </w:pPr>
            <w:r w:rsidRPr="00AB0F9D">
              <w:rPr>
                <w:lang w:val="sr-Cyrl-CS"/>
              </w:rPr>
              <w:t>5</w:t>
            </w:r>
          </w:p>
        </w:tc>
        <w:tc>
          <w:tcPr>
            <w:tcW w:w="8640" w:type="dxa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Активизам и партиципација – план акције</w:t>
            </w:r>
          </w:p>
        </w:tc>
        <w:tc>
          <w:tcPr>
            <w:tcW w:w="1800" w:type="dxa"/>
          </w:tcPr>
          <w:p w:rsidR="004149F8" w:rsidRPr="00AB0F9D" w:rsidRDefault="004149F8" w:rsidP="00945DC9">
            <w:pPr>
              <w:jc w:val="center"/>
              <w:rPr>
                <w:lang w:val="sr-Cyrl-CS"/>
              </w:rPr>
            </w:pPr>
            <w:r w:rsidRPr="00AB0F9D">
              <w:rPr>
                <w:lang w:val="sr-Cyrl-CS"/>
              </w:rPr>
              <w:t>12</w:t>
            </w:r>
          </w:p>
        </w:tc>
      </w:tr>
      <w:tr w:rsidR="004149F8" w:rsidRPr="00AB0F9D" w:rsidTr="00945DC9">
        <w:trPr>
          <w:jc w:val="center"/>
        </w:trPr>
        <w:tc>
          <w:tcPr>
            <w:tcW w:w="1008" w:type="dxa"/>
          </w:tcPr>
          <w:p w:rsidR="004149F8" w:rsidRPr="00AB0F9D" w:rsidRDefault="004149F8" w:rsidP="00945DC9">
            <w:pPr>
              <w:jc w:val="center"/>
              <w:rPr>
                <w:lang w:val="sr-Cyrl-CS"/>
              </w:rPr>
            </w:pPr>
            <w:r w:rsidRPr="00AB0F9D">
              <w:rPr>
                <w:lang w:val="sr-Cyrl-CS"/>
              </w:rPr>
              <w:t>6</w:t>
            </w:r>
          </w:p>
        </w:tc>
        <w:tc>
          <w:tcPr>
            <w:tcW w:w="8640" w:type="dxa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Јавна презентација плана акције</w:t>
            </w:r>
          </w:p>
        </w:tc>
        <w:tc>
          <w:tcPr>
            <w:tcW w:w="1800" w:type="dxa"/>
          </w:tcPr>
          <w:p w:rsidR="004149F8" w:rsidRPr="00AB0F9D" w:rsidRDefault="004149F8" w:rsidP="00945DC9">
            <w:pPr>
              <w:jc w:val="center"/>
              <w:rPr>
                <w:lang w:val="sr-Cyrl-CS"/>
              </w:rPr>
            </w:pPr>
            <w:r w:rsidRPr="00AB0F9D">
              <w:rPr>
                <w:lang w:val="sr-Cyrl-CS"/>
              </w:rPr>
              <w:t>1</w:t>
            </w:r>
          </w:p>
        </w:tc>
      </w:tr>
      <w:tr w:rsidR="004149F8" w:rsidRPr="00AB0F9D" w:rsidTr="00945DC9">
        <w:trPr>
          <w:jc w:val="center"/>
        </w:trPr>
        <w:tc>
          <w:tcPr>
            <w:tcW w:w="1008" w:type="dxa"/>
          </w:tcPr>
          <w:p w:rsidR="004149F8" w:rsidRPr="00AB0F9D" w:rsidRDefault="004149F8" w:rsidP="00945DC9">
            <w:pPr>
              <w:jc w:val="center"/>
              <w:rPr>
                <w:lang w:val="sr-Cyrl-CS"/>
              </w:rPr>
            </w:pPr>
            <w:r w:rsidRPr="00AB0F9D">
              <w:rPr>
                <w:lang w:val="sr-Cyrl-CS"/>
              </w:rPr>
              <w:t>7</w:t>
            </w:r>
          </w:p>
        </w:tc>
        <w:tc>
          <w:tcPr>
            <w:tcW w:w="8640" w:type="dxa"/>
          </w:tcPr>
          <w:p w:rsidR="004149F8" w:rsidRPr="00AB0F9D" w:rsidRDefault="004149F8" w:rsidP="00945DC9">
            <w:pPr>
              <w:rPr>
                <w:b/>
                <w:lang w:val="sr-Cyrl-CS"/>
              </w:rPr>
            </w:pPr>
            <w:r w:rsidRPr="00AB0F9D">
              <w:rPr>
                <w:b/>
                <w:lang w:val="sr-Cyrl-CS"/>
              </w:rPr>
              <w:t>Осврт на научено -евалуација</w:t>
            </w:r>
          </w:p>
        </w:tc>
        <w:tc>
          <w:tcPr>
            <w:tcW w:w="1800" w:type="dxa"/>
          </w:tcPr>
          <w:p w:rsidR="004149F8" w:rsidRPr="00AB0F9D" w:rsidRDefault="004149F8" w:rsidP="00945DC9">
            <w:pPr>
              <w:jc w:val="center"/>
              <w:rPr>
                <w:lang w:val="sr-Cyrl-CS"/>
              </w:rPr>
            </w:pPr>
            <w:r w:rsidRPr="00AB0F9D">
              <w:rPr>
                <w:lang w:val="sr-Cyrl-CS"/>
              </w:rPr>
              <w:t>4</w:t>
            </w:r>
          </w:p>
        </w:tc>
      </w:tr>
    </w:tbl>
    <w:p w:rsidR="004149F8" w:rsidRDefault="004149F8" w:rsidP="004149F8">
      <w:pPr>
        <w:rPr>
          <w:b/>
        </w:rPr>
      </w:pPr>
    </w:p>
    <w:p w:rsidR="004149F8" w:rsidRDefault="004149F8" w:rsidP="004149F8">
      <w:pPr>
        <w:rPr>
          <w:b/>
        </w:rPr>
      </w:pPr>
    </w:p>
    <w:p w:rsidR="004149F8" w:rsidRDefault="004149F8" w:rsidP="004149F8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868"/>
        <w:gridCol w:w="1491"/>
        <w:gridCol w:w="1515"/>
        <w:gridCol w:w="1711"/>
        <w:gridCol w:w="2351"/>
      </w:tblGrid>
      <w:tr w:rsidR="004149F8" w:rsidRPr="003132AD" w:rsidTr="00945DC9">
        <w:trPr>
          <w:jc w:val="center"/>
        </w:trPr>
        <w:tc>
          <w:tcPr>
            <w:tcW w:w="1718" w:type="dxa"/>
            <w:shd w:val="clear" w:color="auto" w:fill="FFFF99"/>
            <w:vAlign w:val="center"/>
          </w:tcPr>
          <w:p w:rsidR="004149F8" w:rsidRPr="00AB0F9D" w:rsidRDefault="004149F8" w:rsidP="00945DC9">
            <w:pPr>
              <w:jc w:val="center"/>
              <w:rPr>
                <w:b/>
                <w:lang w:val="sr-Cyrl-CS"/>
              </w:rPr>
            </w:pPr>
            <w:r w:rsidRPr="00AB0F9D">
              <w:rPr>
                <w:b/>
                <w:lang w:val="sr-Cyrl-CS"/>
              </w:rPr>
              <w:t>Садржаји програма</w:t>
            </w:r>
          </w:p>
        </w:tc>
        <w:tc>
          <w:tcPr>
            <w:tcW w:w="868" w:type="dxa"/>
            <w:shd w:val="clear" w:color="auto" w:fill="FFFF99"/>
            <w:vAlign w:val="center"/>
          </w:tcPr>
          <w:p w:rsidR="004149F8" w:rsidRPr="00AB0F9D" w:rsidRDefault="004149F8" w:rsidP="00945DC9">
            <w:pPr>
              <w:jc w:val="center"/>
              <w:rPr>
                <w:b/>
                <w:lang w:val="sr-Cyrl-CS"/>
              </w:rPr>
            </w:pPr>
            <w:r w:rsidRPr="00AB0F9D">
              <w:rPr>
                <w:b/>
                <w:lang w:val="sr-Cyrl-CS"/>
              </w:rPr>
              <w:t>Број часова</w:t>
            </w:r>
          </w:p>
        </w:tc>
        <w:tc>
          <w:tcPr>
            <w:tcW w:w="1491" w:type="dxa"/>
            <w:shd w:val="clear" w:color="auto" w:fill="FFFF99"/>
            <w:vAlign w:val="center"/>
          </w:tcPr>
          <w:p w:rsidR="004149F8" w:rsidRPr="00AB0F9D" w:rsidRDefault="004149F8" w:rsidP="00945DC9">
            <w:pPr>
              <w:jc w:val="center"/>
              <w:rPr>
                <w:b/>
                <w:lang w:val="sr-Cyrl-CS"/>
              </w:rPr>
            </w:pPr>
            <w:r w:rsidRPr="00AB0F9D">
              <w:rPr>
                <w:b/>
                <w:lang w:val="sr-Cyrl-CS"/>
              </w:rPr>
              <w:t>Активности ученика у образовно-васпитном раду</w:t>
            </w:r>
          </w:p>
        </w:tc>
        <w:tc>
          <w:tcPr>
            <w:tcW w:w="1504" w:type="dxa"/>
            <w:shd w:val="clear" w:color="auto" w:fill="FFFF99"/>
          </w:tcPr>
          <w:p w:rsidR="004149F8" w:rsidRPr="00AB0F9D" w:rsidRDefault="004149F8" w:rsidP="00945DC9">
            <w:pPr>
              <w:jc w:val="center"/>
              <w:rPr>
                <w:b/>
                <w:lang w:val="sr-Cyrl-CS"/>
              </w:rPr>
            </w:pPr>
            <w:r w:rsidRPr="00AB0F9D">
              <w:rPr>
                <w:b/>
                <w:lang w:val="sr-Cyrl-CS"/>
              </w:rPr>
              <w:t>Активности наставника у образовно-васпитном раду</w:t>
            </w:r>
          </w:p>
        </w:tc>
        <w:tc>
          <w:tcPr>
            <w:tcW w:w="1644" w:type="dxa"/>
            <w:shd w:val="clear" w:color="auto" w:fill="FFFF99"/>
            <w:vAlign w:val="center"/>
          </w:tcPr>
          <w:p w:rsidR="004149F8" w:rsidRPr="00AB0F9D" w:rsidRDefault="004149F8" w:rsidP="00945DC9">
            <w:pPr>
              <w:jc w:val="center"/>
              <w:rPr>
                <w:b/>
                <w:lang w:val="sr-Cyrl-CS"/>
              </w:rPr>
            </w:pPr>
            <w:r w:rsidRPr="00AB0F9D">
              <w:rPr>
                <w:b/>
                <w:lang w:val="sr-Cyrl-CS"/>
              </w:rPr>
              <w:t>Начин и поступак остваривања програма</w:t>
            </w:r>
          </w:p>
        </w:tc>
        <w:tc>
          <w:tcPr>
            <w:tcW w:w="2351" w:type="dxa"/>
            <w:shd w:val="clear" w:color="auto" w:fill="FFFF99"/>
            <w:vAlign w:val="center"/>
          </w:tcPr>
          <w:p w:rsidR="004149F8" w:rsidRPr="00AB0F9D" w:rsidRDefault="004149F8" w:rsidP="00945DC9">
            <w:pPr>
              <w:jc w:val="center"/>
              <w:rPr>
                <w:b/>
                <w:lang w:val="sr-Cyrl-CS"/>
              </w:rPr>
            </w:pPr>
            <w:r w:rsidRPr="00AB0F9D">
              <w:rPr>
                <w:b/>
                <w:lang w:val="sr-Cyrl-CS"/>
              </w:rPr>
              <w:t>Циљеви и задаци садржаја програма</w:t>
            </w:r>
          </w:p>
        </w:tc>
      </w:tr>
      <w:tr w:rsidR="004149F8" w:rsidRPr="003132AD" w:rsidTr="00945DC9">
        <w:trPr>
          <w:jc w:val="center"/>
        </w:trPr>
        <w:tc>
          <w:tcPr>
            <w:tcW w:w="1718" w:type="dxa"/>
            <w:vAlign w:val="center"/>
          </w:tcPr>
          <w:p w:rsidR="004149F8" w:rsidRPr="00AB0F9D" w:rsidRDefault="004149F8" w:rsidP="00945DC9">
            <w:pPr>
              <w:rPr>
                <w:b/>
                <w:lang w:val="sr-Cyrl-CS"/>
              </w:rPr>
            </w:pPr>
            <w:r w:rsidRPr="00AB0F9D">
              <w:rPr>
                <w:b/>
                <w:lang w:val="sr-Cyrl-CS"/>
              </w:rPr>
              <w:t>1.Упознавање основних елемената програма</w:t>
            </w:r>
          </w:p>
        </w:tc>
        <w:tc>
          <w:tcPr>
            <w:tcW w:w="868" w:type="dxa"/>
            <w:vAlign w:val="center"/>
          </w:tcPr>
          <w:p w:rsidR="004149F8" w:rsidRPr="00AB0F9D" w:rsidRDefault="004149F8" w:rsidP="00945DC9">
            <w:pPr>
              <w:jc w:val="center"/>
              <w:rPr>
                <w:lang w:val="sr-Cyrl-CS"/>
              </w:rPr>
            </w:pPr>
            <w:r w:rsidRPr="00AB0F9D">
              <w:rPr>
                <w:lang w:val="sr-Cyrl-CS"/>
              </w:rPr>
              <w:t>6</w:t>
            </w:r>
          </w:p>
        </w:tc>
        <w:tc>
          <w:tcPr>
            <w:tcW w:w="1491" w:type="dxa"/>
            <w:vAlign w:val="center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-разговарају,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-цртају,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-дискутују,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-изводе закључке</w:t>
            </w:r>
          </w:p>
        </w:tc>
        <w:tc>
          <w:tcPr>
            <w:tcW w:w="1504" w:type="dxa"/>
            <w:vAlign w:val="center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 xml:space="preserve">Презентује програм, уводи ученике у предмет, </w:t>
            </w:r>
          </w:p>
        </w:tc>
        <w:tc>
          <w:tcPr>
            <w:tcW w:w="1644" w:type="dxa"/>
            <w:vAlign w:val="center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-радионичарска,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-симулацијска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-интерактивна 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-игровна</w:t>
            </w:r>
          </w:p>
        </w:tc>
        <w:tc>
          <w:tcPr>
            <w:tcW w:w="2351" w:type="dxa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-размена мишљења о заједничким     очекивањима, потребама, захтевима и тешкоћама везаним за остваривање програма грађансклог васпитања                                                -омогућавање слободе изражавања мишљења и ставова,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-оспособљавање за активно и одговорно учешће у животу и раду школе и друштва,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-проширивање практичних знања о демократији, њеним принципима и вредностима,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-схватање међусобне повезаности права, дужности, правила и закона,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-обучавање техникама групног рада- група - тим</w:t>
            </w:r>
          </w:p>
        </w:tc>
      </w:tr>
      <w:tr w:rsidR="004149F8" w:rsidRPr="003132AD" w:rsidTr="00945DC9">
        <w:trPr>
          <w:jc w:val="center"/>
        </w:trPr>
        <w:tc>
          <w:tcPr>
            <w:tcW w:w="1718" w:type="dxa"/>
            <w:vAlign w:val="center"/>
          </w:tcPr>
          <w:p w:rsidR="004149F8" w:rsidRPr="00AB0F9D" w:rsidRDefault="004149F8" w:rsidP="00945DC9">
            <w:pPr>
              <w:rPr>
                <w:b/>
                <w:lang w:val="sr-Cyrl-CS"/>
              </w:rPr>
            </w:pPr>
            <w:r w:rsidRPr="00AB0F9D">
              <w:rPr>
                <w:b/>
                <w:lang w:val="sr-Cyrl-CS"/>
              </w:rPr>
              <w:t>2. Сагледавање услова школског живота</w:t>
            </w:r>
          </w:p>
        </w:tc>
        <w:tc>
          <w:tcPr>
            <w:tcW w:w="868" w:type="dxa"/>
            <w:vAlign w:val="center"/>
          </w:tcPr>
          <w:p w:rsidR="004149F8" w:rsidRPr="00AB0F9D" w:rsidRDefault="004149F8" w:rsidP="00945DC9">
            <w:pPr>
              <w:jc w:val="center"/>
              <w:rPr>
                <w:lang w:val="sr-Cyrl-CS"/>
              </w:rPr>
            </w:pPr>
            <w:r w:rsidRPr="00AB0F9D">
              <w:rPr>
                <w:lang w:val="sr-Cyrl-CS"/>
              </w:rPr>
              <w:t>4</w:t>
            </w:r>
          </w:p>
        </w:tc>
        <w:tc>
          <w:tcPr>
            <w:tcW w:w="1491" w:type="dxa"/>
            <w:vAlign w:val="center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Разговарају,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-износе сопствене идеје и мишљење,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 xml:space="preserve">-читају штампане </w:t>
            </w:r>
            <w:r w:rsidRPr="00AB0F9D">
              <w:rPr>
                <w:lang w:val="sr-Cyrl-CS"/>
              </w:rPr>
              <w:lastRenderedPageBreak/>
              <w:t>изворе,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-симулирају</w:t>
            </w:r>
          </w:p>
        </w:tc>
        <w:tc>
          <w:tcPr>
            <w:tcW w:w="1504" w:type="dxa"/>
            <w:vAlign w:val="center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lastRenderedPageBreak/>
              <w:t xml:space="preserve">Води разговор –наводи на тему, упознаје са правима и одговорности </w:t>
            </w:r>
            <w:r w:rsidRPr="00AB0F9D">
              <w:rPr>
                <w:lang w:val="sr-Cyrl-CS"/>
              </w:rPr>
              <w:lastRenderedPageBreak/>
              <w:t>у школи</w:t>
            </w:r>
          </w:p>
        </w:tc>
        <w:tc>
          <w:tcPr>
            <w:tcW w:w="1644" w:type="dxa"/>
            <w:vAlign w:val="center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lastRenderedPageBreak/>
              <w:t>Радионичарска,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-интерактивна,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-истраживачка,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-тимска,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-мале групе,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lastRenderedPageBreak/>
              <w:t>-игра улога</w:t>
            </w:r>
          </w:p>
        </w:tc>
        <w:tc>
          <w:tcPr>
            <w:tcW w:w="2351" w:type="dxa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lastRenderedPageBreak/>
              <w:t>-слободно изражавање,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-упознавање школских правила и процедура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 xml:space="preserve">-упознавање права и одговорности свих </w:t>
            </w:r>
            <w:r w:rsidRPr="00AB0F9D">
              <w:rPr>
                <w:lang w:val="sr-Cyrl-CS"/>
              </w:rPr>
              <w:lastRenderedPageBreak/>
              <w:t>актера на нивоу школе,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-развијање комуникацијских вештина,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-упознавање и вођење ученика са и кроз демократске процедуре одлучивања како би дошли до заједничког решења  проблема за које се залажу</w:t>
            </w:r>
          </w:p>
        </w:tc>
      </w:tr>
      <w:tr w:rsidR="004149F8" w:rsidRPr="003132AD" w:rsidTr="00945DC9">
        <w:trPr>
          <w:jc w:val="center"/>
        </w:trPr>
        <w:tc>
          <w:tcPr>
            <w:tcW w:w="1718" w:type="dxa"/>
            <w:vAlign w:val="center"/>
          </w:tcPr>
          <w:p w:rsidR="004149F8" w:rsidRPr="00AB0F9D" w:rsidRDefault="004149F8" w:rsidP="00945DC9">
            <w:pPr>
              <w:rPr>
                <w:b/>
                <w:lang w:val="sr-Cyrl-CS"/>
              </w:rPr>
            </w:pPr>
            <w:r w:rsidRPr="00AB0F9D">
              <w:rPr>
                <w:b/>
                <w:lang w:val="sr-Cyrl-CS"/>
              </w:rPr>
              <w:lastRenderedPageBreak/>
              <w:t>3. Избор проблема на коме ће се радити</w:t>
            </w:r>
          </w:p>
        </w:tc>
        <w:tc>
          <w:tcPr>
            <w:tcW w:w="868" w:type="dxa"/>
            <w:vAlign w:val="center"/>
          </w:tcPr>
          <w:p w:rsidR="004149F8" w:rsidRPr="00AB0F9D" w:rsidRDefault="004149F8" w:rsidP="00945DC9">
            <w:pPr>
              <w:jc w:val="center"/>
              <w:rPr>
                <w:lang w:val="sr-Cyrl-CS"/>
              </w:rPr>
            </w:pPr>
            <w:r w:rsidRPr="00AB0F9D">
              <w:rPr>
                <w:lang w:val="sr-Cyrl-CS"/>
              </w:rPr>
              <w:t>1</w:t>
            </w:r>
          </w:p>
        </w:tc>
        <w:tc>
          <w:tcPr>
            <w:tcW w:w="1491" w:type="dxa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Разговарају,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-цртају,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 xml:space="preserve"> пишу,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-изводе закључке,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-бирају</w:t>
            </w:r>
          </w:p>
        </w:tc>
        <w:tc>
          <w:tcPr>
            <w:tcW w:w="1504" w:type="dxa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Мотивише, упућује, ствара ситуације,</w:t>
            </w:r>
          </w:p>
        </w:tc>
        <w:tc>
          <w:tcPr>
            <w:tcW w:w="1644" w:type="dxa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-радионичарска,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-групна,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-тимска</w:t>
            </w:r>
          </w:p>
        </w:tc>
        <w:tc>
          <w:tcPr>
            <w:tcW w:w="2351" w:type="dxa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-слободно, демократсо  изражавање сопствених идеја,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-слободно аргументовање ставова и идеја</w:t>
            </w:r>
          </w:p>
        </w:tc>
      </w:tr>
    </w:tbl>
    <w:p w:rsidR="004149F8" w:rsidRPr="0013304E" w:rsidRDefault="004149F8" w:rsidP="004149F8">
      <w:pPr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614"/>
        <w:gridCol w:w="1712"/>
        <w:gridCol w:w="1546"/>
        <w:gridCol w:w="1862"/>
        <w:gridCol w:w="2673"/>
      </w:tblGrid>
      <w:tr w:rsidR="004149F8" w:rsidRPr="003132AD" w:rsidTr="00945DC9">
        <w:trPr>
          <w:jc w:val="center"/>
        </w:trPr>
        <w:tc>
          <w:tcPr>
            <w:tcW w:w="2556" w:type="dxa"/>
            <w:vAlign w:val="center"/>
          </w:tcPr>
          <w:p w:rsidR="004149F8" w:rsidRPr="00AB0F9D" w:rsidRDefault="004149F8" w:rsidP="00945DC9">
            <w:pPr>
              <w:rPr>
                <w:b/>
                <w:lang w:val="sr-Cyrl-CS"/>
              </w:rPr>
            </w:pPr>
            <w:r w:rsidRPr="00AB0F9D">
              <w:rPr>
                <w:b/>
                <w:lang w:val="sr-Cyrl-CS"/>
              </w:rPr>
              <w:t>4. Сакупљање података о изабраном проблему</w:t>
            </w:r>
          </w:p>
        </w:tc>
        <w:tc>
          <w:tcPr>
            <w:tcW w:w="1018" w:type="dxa"/>
            <w:vAlign w:val="center"/>
          </w:tcPr>
          <w:p w:rsidR="004149F8" w:rsidRPr="00AB0F9D" w:rsidRDefault="004149F8" w:rsidP="00945DC9">
            <w:pPr>
              <w:jc w:val="center"/>
              <w:rPr>
                <w:lang w:val="sr-Cyrl-CS"/>
              </w:rPr>
            </w:pPr>
            <w:r w:rsidRPr="00AB0F9D">
              <w:rPr>
                <w:lang w:val="sr-Cyrl-CS"/>
              </w:rPr>
              <w:t>8</w:t>
            </w:r>
          </w:p>
        </w:tc>
        <w:tc>
          <w:tcPr>
            <w:tcW w:w="2114" w:type="dxa"/>
            <w:vAlign w:val="center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Истражују,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-прикупљају податке,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-интервјуишу,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-фотографишу,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-пишу,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-дискутују,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анализрају,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-изводе закључке</w:t>
            </w:r>
          </w:p>
        </w:tc>
        <w:tc>
          <w:tcPr>
            <w:tcW w:w="1926" w:type="dxa"/>
            <w:vAlign w:val="center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Координира радом помаже у стварању тима и групе, упућује на изворе сазнања</w:t>
            </w:r>
          </w:p>
        </w:tc>
        <w:tc>
          <w:tcPr>
            <w:tcW w:w="1965" w:type="dxa"/>
            <w:vAlign w:val="center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-радионичарска,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-тиски рад,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-истраживачки рад,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-групни,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-интерактивна ,      улоге,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-симулативна</w:t>
            </w:r>
          </w:p>
        </w:tc>
        <w:tc>
          <w:tcPr>
            <w:tcW w:w="4641" w:type="dxa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-подстицање ученика  да креативно и дивергентно мисле о могућим начинима за постизање њихових циљева,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-развијање комуникацијских вештина неопходних за сарадничко понашање, аргументовање ставова и изражавање мишљења,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-припремање ученика за различите ситуације са којима се раније нису суочавали, као што су разговори са представницима школе, локалне средине итд.</w:t>
            </w:r>
          </w:p>
        </w:tc>
      </w:tr>
      <w:tr w:rsidR="004149F8" w:rsidRPr="003132AD" w:rsidTr="00945DC9">
        <w:trPr>
          <w:jc w:val="center"/>
        </w:trPr>
        <w:tc>
          <w:tcPr>
            <w:tcW w:w="2556" w:type="dxa"/>
            <w:vAlign w:val="center"/>
          </w:tcPr>
          <w:p w:rsidR="004149F8" w:rsidRPr="00AB0F9D" w:rsidRDefault="004149F8" w:rsidP="00945DC9">
            <w:pPr>
              <w:rPr>
                <w:b/>
                <w:lang w:val="sr-Cyrl-CS"/>
              </w:rPr>
            </w:pPr>
            <w:r w:rsidRPr="00AB0F9D">
              <w:rPr>
                <w:b/>
                <w:lang w:val="sr-Cyrl-CS"/>
              </w:rPr>
              <w:lastRenderedPageBreak/>
              <w:t>5. Активизам и партиципација-План акције</w:t>
            </w:r>
          </w:p>
        </w:tc>
        <w:tc>
          <w:tcPr>
            <w:tcW w:w="1018" w:type="dxa"/>
            <w:vAlign w:val="center"/>
          </w:tcPr>
          <w:p w:rsidR="004149F8" w:rsidRPr="00AB0F9D" w:rsidRDefault="004149F8" w:rsidP="00945DC9">
            <w:pPr>
              <w:jc w:val="center"/>
              <w:rPr>
                <w:lang w:val="sr-Cyrl-CS"/>
              </w:rPr>
            </w:pPr>
            <w:r w:rsidRPr="00AB0F9D">
              <w:rPr>
                <w:lang w:val="sr-Cyrl-CS"/>
              </w:rPr>
              <w:t>12</w:t>
            </w:r>
          </w:p>
        </w:tc>
        <w:tc>
          <w:tcPr>
            <w:tcW w:w="2114" w:type="dxa"/>
            <w:vAlign w:val="center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-разговарају,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-илуструју,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-класификују податкле,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-дискутују,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-пишу,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-размењују мишљења,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-играју улоге,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-бирају,</w:t>
            </w:r>
          </w:p>
          <w:p w:rsidR="004149F8" w:rsidRPr="00AB0F9D" w:rsidRDefault="004149F8" w:rsidP="00945DC9">
            <w:pPr>
              <w:rPr>
                <w:lang w:val="ru-RU"/>
              </w:rPr>
            </w:pPr>
            <w:r w:rsidRPr="00AB0F9D">
              <w:rPr>
                <w:lang w:val="sr-Cyrl-CS"/>
              </w:rPr>
              <w:t>-трагају за заједничким ставовима и доносе закључке</w:t>
            </w:r>
          </w:p>
        </w:tc>
        <w:tc>
          <w:tcPr>
            <w:tcW w:w="1926" w:type="dxa"/>
            <w:vAlign w:val="center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Координира радом помаже у стварању тима и групе, упућује на изворе сазнања</w:t>
            </w:r>
          </w:p>
        </w:tc>
        <w:tc>
          <w:tcPr>
            <w:tcW w:w="1965" w:type="dxa"/>
            <w:vAlign w:val="center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-радионичарска,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-интерактивна,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-игровна,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-улоге,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-тимски рад,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-кооперативни рад,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-'' мозгалица'',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-групна дискусија</w:t>
            </w:r>
          </w:p>
        </w:tc>
        <w:tc>
          <w:tcPr>
            <w:tcW w:w="4641" w:type="dxa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-да науче не шта да мисле, него како да мисле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-да активно и самостално учествују у свим активностима,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-да разумеју суштину тимског рада-чија је специфичност подела улога међу члановима тима, тако да свако обавља само одређени вид активности, а сви заједно доприносе решењу проблема на коме тим ради,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-боље разумевање нових и непознатих ситуација  и за ублажавање страха од непознатог, као ометајућег фактора у различитим приликама јавног наступа.</w:t>
            </w:r>
          </w:p>
        </w:tc>
      </w:tr>
      <w:tr w:rsidR="004149F8" w:rsidRPr="003132AD" w:rsidTr="00945DC9">
        <w:trPr>
          <w:jc w:val="center"/>
        </w:trPr>
        <w:tc>
          <w:tcPr>
            <w:tcW w:w="2556" w:type="dxa"/>
          </w:tcPr>
          <w:p w:rsidR="004149F8" w:rsidRPr="00AB0F9D" w:rsidRDefault="004149F8" w:rsidP="00945DC9">
            <w:pPr>
              <w:rPr>
                <w:b/>
                <w:lang w:val="sr-Cyrl-CS"/>
              </w:rPr>
            </w:pPr>
            <w:r w:rsidRPr="00AB0F9D">
              <w:rPr>
                <w:b/>
                <w:lang w:val="sr-Cyrl-CS"/>
              </w:rPr>
              <w:t>6. Јавна презентација плана акције</w:t>
            </w:r>
          </w:p>
        </w:tc>
        <w:tc>
          <w:tcPr>
            <w:tcW w:w="1018" w:type="dxa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1</w:t>
            </w:r>
          </w:p>
        </w:tc>
        <w:tc>
          <w:tcPr>
            <w:tcW w:w="2114" w:type="dxa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Презентују,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-одговарају  на питања,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-бране своје ставове,-</w:t>
            </w:r>
          </w:p>
          <w:p w:rsidR="004149F8" w:rsidRPr="00DE0AF2" w:rsidRDefault="004149F8" w:rsidP="00945DC9">
            <w:r w:rsidRPr="00AB0F9D">
              <w:rPr>
                <w:lang w:val="sr-Cyrl-CS"/>
              </w:rPr>
              <w:t>-изводе закључке</w:t>
            </w:r>
          </w:p>
        </w:tc>
        <w:tc>
          <w:tcPr>
            <w:tcW w:w="1926" w:type="dxa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Ослобађа од треме, развија слободно мишљење</w:t>
            </w:r>
          </w:p>
        </w:tc>
        <w:tc>
          <w:tcPr>
            <w:tcW w:w="1965" w:type="dxa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Симулативна,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Самосталан рад</w:t>
            </w:r>
          </w:p>
        </w:tc>
        <w:tc>
          <w:tcPr>
            <w:tcW w:w="4641" w:type="dxa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-упознавање свих структура школе, родитеља, са оствареним резултатима програма</w:t>
            </w:r>
          </w:p>
        </w:tc>
      </w:tr>
      <w:tr w:rsidR="004149F8" w:rsidRPr="003132AD" w:rsidTr="00945DC9">
        <w:trPr>
          <w:jc w:val="center"/>
        </w:trPr>
        <w:tc>
          <w:tcPr>
            <w:tcW w:w="2556" w:type="dxa"/>
            <w:vAlign w:val="center"/>
          </w:tcPr>
          <w:p w:rsidR="004149F8" w:rsidRPr="00AB0F9D" w:rsidRDefault="004149F8" w:rsidP="00945DC9">
            <w:pPr>
              <w:rPr>
                <w:b/>
                <w:lang w:val="sr-Cyrl-CS"/>
              </w:rPr>
            </w:pPr>
            <w:r w:rsidRPr="00AB0F9D">
              <w:rPr>
                <w:b/>
                <w:lang w:val="sr-Cyrl-CS"/>
              </w:rPr>
              <w:t>7. Осврт на научено -евалуација</w:t>
            </w:r>
          </w:p>
        </w:tc>
        <w:tc>
          <w:tcPr>
            <w:tcW w:w="1018" w:type="dxa"/>
            <w:vAlign w:val="center"/>
          </w:tcPr>
          <w:p w:rsidR="004149F8" w:rsidRPr="00AB0F9D" w:rsidRDefault="004149F8" w:rsidP="00945DC9">
            <w:pPr>
              <w:jc w:val="center"/>
              <w:rPr>
                <w:lang w:val="sr-Cyrl-CS"/>
              </w:rPr>
            </w:pPr>
            <w:r w:rsidRPr="00AB0F9D">
              <w:rPr>
                <w:lang w:val="sr-Cyrl-CS"/>
              </w:rPr>
              <w:t>4</w:t>
            </w:r>
          </w:p>
        </w:tc>
        <w:tc>
          <w:tcPr>
            <w:tcW w:w="2114" w:type="dxa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Разговарају,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-процењују,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-закључују</w:t>
            </w:r>
          </w:p>
        </w:tc>
        <w:tc>
          <w:tcPr>
            <w:tcW w:w="1926" w:type="dxa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Слуша, изводи закључке</w:t>
            </w:r>
          </w:p>
        </w:tc>
        <w:tc>
          <w:tcPr>
            <w:tcW w:w="1965" w:type="dxa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-интерактивна,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демонстративна,</w:t>
            </w:r>
          </w:p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-игровна</w:t>
            </w:r>
          </w:p>
        </w:tc>
        <w:tc>
          <w:tcPr>
            <w:tcW w:w="4641" w:type="dxa"/>
          </w:tcPr>
          <w:p w:rsidR="004149F8" w:rsidRPr="00AB0F9D" w:rsidRDefault="004149F8" w:rsidP="00945DC9">
            <w:pPr>
              <w:rPr>
                <w:lang w:val="sr-Cyrl-CS"/>
              </w:rPr>
            </w:pPr>
            <w:r w:rsidRPr="00AB0F9D">
              <w:rPr>
                <w:lang w:val="sr-Cyrl-CS"/>
              </w:rPr>
              <w:t>-развијање споеобности процењивања и критичког мишљења о свом раду, раду групе и тима</w:t>
            </w:r>
          </w:p>
        </w:tc>
      </w:tr>
    </w:tbl>
    <w:p w:rsidR="004149F8" w:rsidRPr="0013304E" w:rsidRDefault="004149F8" w:rsidP="004149F8">
      <w:pPr>
        <w:rPr>
          <w:lang w:val="sr-Cyrl-CS"/>
        </w:rPr>
      </w:pPr>
    </w:p>
    <w:p w:rsidR="004149F8" w:rsidRPr="0013304E" w:rsidRDefault="004149F8" w:rsidP="004149F8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149F8" w:rsidRPr="0013304E" w:rsidRDefault="004149F8" w:rsidP="004149F8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C3C31" w:rsidRDefault="000C3C31" w:rsidP="004149F8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149F8" w:rsidRDefault="004149F8" w:rsidP="004149F8">
      <w:pPr>
        <w:jc w:val="center"/>
        <w:rPr>
          <w:b/>
          <w:sz w:val="32"/>
          <w:szCs w:val="32"/>
          <w:lang w:val="sr-Cyrl-CS"/>
        </w:rPr>
      </w:pPr>
    </w:p>
    <w:p w:rsidR="004149F8" w:rsidRDefault="00C40950" w:rsidP="00C40950">
      <w:pPr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</w:rPr>
        <w:t>СЛОБОДН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 xml:space="preserve"> НАСТАВНЕ АКТИВНОСТ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И</w:t>
      </w:r>
    </w:p>
    <w:p w:rsidR="00C40950" w:rsidRPr="002528A8" w:rsidRDefault="00C40950" w:rsidP="00C40950">
      <w:pPr>
        <w:pStyle w:val="NoSpacing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</w:t>
      </w:r>
      <w:r w:rsidRPr="002528A8">
        <w:rPr>
          <w:rFonts w:ascii="Times New Roman" w:hAnsi="Times New Roman"/>
          <w:b/>
          <w:bCs/>
          <w:sz w:val="24"/>
          <w:szCs w:val="24"/>
          <w:lang w:val="sr-Cyrl-CS"/>
        </w:rPr>
        <w:t>(1 ЧАС НЕДЕЉНО, 36 ЧАСОВА ГОДИШЊЕ)</w:t>
      </w:r>
    </w:p>
    <w:p w:rsidR="00C40950" w:rsidRPr="002528A8" w:rsidRDefault="00C40950" w:rsidP="00C40950">
      <w:pPr>
        <w:pStyle w:val="NoSpacing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C40950" w:rsidRPr="00C40950" w:rsidRDefault="00C40950" w:rsidP="00C40950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40950" w:rsidRDefault="00C40950" w:rsidP="00037F40">
      <w:pPr>
        <w:pStyle w:val="NoSpacing"/>
        <w:jc w:val="center"/>
        <w:rPr>
          <w:rFonts w:ascii="Times New Roman" w:hAnsi="Times New Roman"/>
          <w:b/>
          <w:bCs/>
          <w:i/>
          <w:sz w:val="24"/>
          <w:szCs w:val="24"/>
          <w:lang w:val="sr-Cyrl-CS"/>
        </w:rPr>
      </w:pPr>
    </w:p>
    <w:p w:rsidR="00C40950" w:rsidRPr="00C40950" w:rsidRDefault="00C40950" w:rsidP="00C409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40950">
        <w:rPr>
          <w:rFonts w:ascii="Times New Roman" w:eastAsia="Times New Roman" w:hAnsi="Times New Roman" w:cs="Times New Roman"/>
          <w:b/>
          <w:i/>
          <w:sz w:val="24"/>
          <w:szCs w:val="24"/>
        </w:rPr>
        <w:t>МЕДИЈСКА ПИСМЕНОСТ</w:t>
      </w:r>
    </w:p>
    <w:p w:rsidR="00C40950" w:rsidRPr="00DC1F08" w:rsidRDefault="00C40950" w:rsidP="00C4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F08">
        <w:rPr>
          <w:rFonts w:ascii="Times New Roman" w:eastAsia="Times New Roman" w:hAnsi="Times New Roman" w:cs="Times New Roman"/>
          <w:sz w:val="24"/>
          <w:szCs w:val="24"/>
        </w:rPr>
        <w:t>Циљ учења слободне наставне активности Медијска писменост је да подстакне развој медијске културе ученика и допринесе јачању способности разумевања, деконструкције и креирања медијских садржаја, које ће ученику помоћи за даљи когнитивни, емоционални и социјални развој у савременом медијацентричном окружењу.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1716"/>
      </w:tblGrid>
      <w:tr w:rsidR="00C40950" w:rsidRPr="00DC1F08" w:rsidTr="00132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0" w:type="auto"/>
            <w:vAlign w:val="center"/>
            <w:hideMark/>
          </w:tcPr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Пети или шести</w:t>
            </w:r>
          </w:p>
        </w:tc>
      </w:tr>
      <w:tr w:rsidR="00C40950" w:rsidRPr="00DC1F08" w:rsidTr="00132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Годишњи фонд часова</w:t>
            </w:r>
          </w:p>
        </w:tc>
        <w:tc>
          <w:tcPr>
            <w:tcW w:w="0" w:type="auto"/>
            <w:vAlign w:val="center"/>
            <w:hideMark/>
          </w:tcPr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0950" w:rsidRPr="00DC1F08" w:rsidRDefault="00C40950" w:rsidP="00C409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4004"/>
        <w:gridCol w:w="3631"/>
      </w:tblGrid>
      <w:tr w:rsidR="00C40950" w:rsidRPr="00DC1F08" w:rsidTr="00132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МЕЂУПРЕДМЕТНЕ КОМПЕТЕНЦИЈЕ</w:t>
            </w:r>
          </w:p>
        </w:tc>
        <w:tc>
          <w:tcPr>
            <w:tcW w:w="0" w:type="auto"/>
            <w:vAlign w:val="center"/>
            <w:hideMark/>
          </w:tcPr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ИСХОДИ 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На крају програма ученик ће бити у стању да:</w:t>
            </w:r>
          </w:p>
        </w:tc>
        <w:tc>
          <w:tcPr>
            <w:tcW w:w="0" w:type="auto"/>
            <w:vAlign w:val="center"/>
            <w:hideMark/>
          </w:tcPr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ТЕМЕ и кључни појмови садржаја</w:t>
            </w:r>
          </w:p>
        </w:tc>
      </w:tr>
      <w:tr w:rsidR="00C40950" w:rsidRPr="00DC1F08" w:rsidTr="00132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Компетенција за целоживотно учење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Комуникација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Рад са подацима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Дигитална компетенција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Решавање проблема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Сарадња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Одговорно учешће у демократском друштву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Одговоран однос према здрављу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Одговоран однос према околини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Естетичка компетенција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Предузимљивост и оријентација ка предузетништву</w:t>
            </w:r>
          </w:p>
        </w:tc>
        <w:tc>
          <w:tcPr>
            <w:tcW w:w="0" w:type="auto"/>
            <w:vAlign w:val="center"/>
            <w:hideMark/>
          </w:tcPr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– идентификује/процени комуникацијски процес у односу медији – публика (корисници);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разликује традиционалне и нове медије поредећи начине пласирања порука;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– упореди основне особености различитих медија и изводи закључке о функцијама медија;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– опише и анализира своје медијске навике;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разликује медијске садржаје од стварности, идентификујући их као конструкте стварности;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– деконструише једноставније примере медијских порука;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– одговорно креира једноставније медијске садржаје.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критички вреднује оглашавање у различитим медијским садржајима и </w:t>
            </w: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препознаје профит као основни циљ;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наводи примере манипулације у медијским садржајима којима се подстичу куповина и потрошња, одређена осећања, вредности и ставови потрошача.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разликује функције и могућности мобилних дигиталних платформи;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– идентификује недостатке и предности мобилног телефона као уређаја за комуницирање, информисање и забаву;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препознаје сврху и начин функционисања претраживача „на мрежи” и агрегатора садржаја;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– вреднује и разврстава једноставније примере информација са интернета према изворима из којег потичу, делећи их на поуздане и непоуздане;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препознаје ризично понашање на друштвеним мрежама.</w:t>
            </w:r>
          </w:p>
        </w:tc>
        <w:tc>
          <w:tcPr>
            <w:tcW w:w="0" w:type="auto"/>
            <w:vAlign w:val="center"/>
            <w:hideMark/>
          </w:tcPr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ПОЈАМ И ФУНКЦИЈЕ МЕДИЈА И 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Медији и публика (корисници).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Традиционални медији (штампа, радио, телевизија, филм) и нови медији (интернет).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Улога и место медија у 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савременом друштву.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Медијске навике (Мој медијски дан).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ДЕКОНСТРУКЦИЈА И КОНСТРУКЦИЈА МЕДИЈСКЕ ПОРУКЕ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Медијски садржаји као 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 стварности.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Деконструкција и конструкција медијских порука.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ОГЛАШАВАЊЕ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Комерцијални медијски 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садржаји у различитим медијима (рекламе, скривене поруке намењене пласирању одређених идеја, садржаја и животних стилова).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Профит као циљ оглашавања.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тицај медијских садржаја на осећања, вредности и понашање публике – куповину и потрошњу.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МЕДИЈСКИ САДРЖАЈИ НА МОБИЛНИМ ДИГИТАЛНИМ ПЛАТФОРМАМА И ПРЕТРАЖИВАЊЕ НА ИНТЕРНЕТУ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Комуникација у дигиталном окружењу.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Поузданост и веродостојност информација на интернету.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Претраживачи „на мрежи” и агрегатори садржаја.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Вредновање и селекција 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доступних информација.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Персонализована претрага на 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Гуглу.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 апликација на мобилном телефону.</w:t>
            </w:r>
          </w:p>
          <w:p w:rsidR="00C40950" w:rsidRPr="00DC1F08" w:rsidRDefault="00C40950" w:rsidP="0013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08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Зависност од мобилних телефона.</w:t>
            </w:r>
          </w:p>
        </w:tc>
      </w:tr>
    </w:tbl>
    <w:p w:rsidR="00C40950" w:rsidRDefault="00C40950" w:rsidP="00C40950"/>
    <w:p w:rsidR="006448D2" w:rsidRDefault="006448D2" w:rsidP="00132D63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6448D2" w:rsidRDefault="006448D2" w:rsidP="00132D63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6448D2" w:rsidRDefault="006448D2" w:rsidP="00132D63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6448D2" w:rsidRDefault="006448D2" w:rsidP="00132D63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6448D2" w:rsidRDefault="006448D2" w:rsidP="00132D63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6448D2" w:rsidRDefault="006448D2" w:rsidP="00132D63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6448D2" w:rsidRDefault="006448D2" w:rsidP="00132D63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32D63" w:rsidRDefault="00132D63" w:rsidP="00132D63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132D6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ВЕЖБАЊЕМ ДО ЗДРАВЉА</w:t>
      </w:r>
    </w:p>
    <w:p w:rsidR="00132D63" w:rsidRPr="00132D63" w:rsidRDefault="00132D63" w:rsidP="00132D63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32D63" w:rsidRPr="00132D63" w:rsidRDefault="00132D63" w:rsidP="00132D63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Циљ</w:t>
      </w:r>
      <w:r w:rsidRPr="00132D63">
        <w:rPr>
          <w:rFonts w:ascii="Times New Roman" w:eastAsia="Times New Roman" w:hAnsi="Times New Roman" w:cs="Times New Roman"/>
          <w:color w:val="000000"/>
          <w:sz w:val="24"/>
          <w:szCs w:val="24"/>
        </w:rPr>
        <w:t> учења слободне наставнe активности </w:t>
      </w:r>
      <w:r w:rsidRPr="00132D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Вежбањем до здравља </w:t>
      </w:r>
      <w:r w:rsidRPr="00132D63">
        <w:rPr>
          <w:rFonts w:ascii="Times New Roman" w:eastAsia="Times New Roman" w:hAnsi="Times New Roman" w:cs="Times New Roman"/>
          <w:color w:val="000000"/>
          <w:sz w:val="24"/>
          <w:szCs w:val="24"/>
        </w:rPr>
        <w:t>је да ученик овлада знањима, развије вештине и формира ставове и вредности од значаја за одговоран однос према сопственом здрављу, физичком вежбању и здравим животним навикама.</w:t>
      </w:r>
    </w:p>
    <w:p w:rsidR="00132D63" w:rsidRDefault="00132D63" w:rsidP="0013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4"/>
        <w:gridCol w:w="4801"/>
        <w:gridCol w:w="2376"/>
      </w:tblGrid>
      <w:tr w:rsidR="006448D2" w:rsidRPr="00132D63" w:rsidTr="00C25E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8D2" w:rsidRPr="00132D63" w:rsidRDefault="006448D2" w:rsidP="00C2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ОПШТЕ МЕЂУПРЕДМЕТНЕ КОМПЕТЕНЦИЈЕ</w:t>
            </w:r>
          </w:p>
        </w:tc>
        <w:tc>
          <w:tcPr>
            <w:tcW w:w="0" w:type="auto"/>
            <w:vAlign w:val="center"/>
            <w:hideMark/>
          </w:tcPr>
          <w:p w:rsidR="006448D2" w:rsidRPr="00132D63" w:rsidRDefault="006448D2" w:rsidP="00C2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ИСХОДИ</w:t>
            </w:r>
          </w:p>
          <w:p w:rsidR="006448D2" w:rsidRPr="00132D63" w:rsidRDefault="006448D2" w:rsidP="00C2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крају програма ученик ће бити у стању да:</w:t>
            </w:r>
          </w:p>
        </w:tc>
        <w:tc>
          <w:tcPr>
            <w:tcW w:w="0" w:type="auto"/>
            <w:vAlign w:val="center"/>
            <w:hideMark/>
          </w:tcPr>
          <w:p w:rsidR="006448D2" w:rsidRPr="00132D63" w:rsidRDefault="006448D2" w:rsidP="00C2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C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ТЕМЕ и кључни појмови садржаја</w:t>
            </w:r>
          </w:p>
        </w:tc>
      </w:tr>
      <w:tr w:rsidR="006448D2" w:rsidRPr="00132D63" w:rsidTr="00C25E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Компетенција за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целоживотно учење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Комуникација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Рад са подацима и 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информацијама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– Дигитална компетенција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– Решавање проблема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– Сарадња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Одговоран однос 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 здрављу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Одговоран однос према 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околини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Одговорно учешће у 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демократском друштву</w:t>
            </w:r>
          </w:p>
        </w:tc>
        <w:tc>
          <w:tcPr>
            <w:tcW w:w="0" w:type="auto"/>
            <w:vAlign w:val="center"/>
            <w:hideMark/>
          </w:tcPr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– дефинише појам здравља, разликује физичко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ментално и социјално здравље и образлаже утицај 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вежбања на здравље;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– упореди специфичности вежбања у спорту и ван спорта;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разликује правилно од неправилног вежбања и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планира сопствене физичке активности у складу са потребама, 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могућностима и интересовањима;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– има увид у сопствене разлоге вежбања и истрајава у вежбању;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препозна ситуације у којима не сме да вежба;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препозна утицај различитих вежбања на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физички изглед и здравље;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повеже позитиван и негативан утицај вежбања на 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имунитет;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– поштује еколошка правила у средини где вежба;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правилно поступа у пружању прве помоћи 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повредама у вежбању;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критички вреднује идеале физичког изгледа 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који се намећу као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начине за њихово достизање;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користи поуздане изворе информација о 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утицају исхране и вежбања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на здравље и физички изглед;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разликује добро од лошег држања тела и </w:t>
            </w: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коригује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сопствено држање тела;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препозна ризике гојазности и мршавости;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наведе принципе правилне исхране и примењује их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у свом свакодневном животу;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– критички се односи према рекламираним производима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животних намирница;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аргументовано дискутује о физичким активностима и 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начину исхране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и ризицима неодговарајућих дијета;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– доведе у везу вежбање са правима детета;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– аргументује значај вежбања после болести и неких повреда;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поштује потребе и могућности различитих учесника 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у вежбању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и наведе примере равноправности и неравноправности у спорту;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преферира физичке активности на свежем ваздуху са другом децом у односу на седење код куће за компјутером.</w:t>
            </w:r>
          </w:p>
        </w:tc>
        <w:tc>
          <w:tcPr>
            <w:tcW w:w="0" w:type="auto"/>
            <w:vAlign w:val="center"/>
            <w:hideMark/>
          </w:tcPr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Појам и врсте здравља, начини 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његовог праћења и чувања.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Утицај вежбања на здравље, 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 и развој. 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Људско тело и вежбање – кости, 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зглобови, мишићи.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Специфичности вежбања у и 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ван спорта.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Правилно и неправилно вежбање.</w:t>
            </w:r>
          </w:p>
          <w:p w:rsidR="006448D2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Мотивација за вежбање и фактори 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који утичу на одустајање.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Када не треба вежбати.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Вежбање и имунитет.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Значај вежбања на чистом ваздуху.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Вежбање и очување животне средине.</w:t>
            </w:r>
          </w:p>
          <w:p w:rsidR="006448D2" w:rsidRDefault="006448D2" w:rsidP="00C25EA1">
            <w:r w:rsidRPr="00132D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Повреде при вежбању и прва помоћ.</w:t>
            </w:r>
          </w:p>
          <w:p w:rsidR="006448D2" w:rsidRPr="00132D63" w:rsidRDefault="006448D2" w:rsidP="00C25E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48D2" w:rsidRDefault="006448D2" w:rsidP="0013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8D2" w:rsidRDefault="006448D2" w:rsidP="0013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8D2" w:rsidRDefault="006448D2" w:rsidP="0013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8D2" w:rsidRDefault="006448D2" w:rsidP="0013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8D2" w:rsidRDefault="006448D2" w:rsidP="0013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8D2" w:rsidRDefault="006448D2" w:rsidP="0013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8D2" w:rsidRDefault="006448D2" w:rsidP="0013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8D2" w:rsidRDefault="006448D2" w:rsidP="0013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8D2" w:rsidRDefault="006448D2" w:rsidP="0013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8D2" w:rsidRDefault="006448D2" w:rsidP="0013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8D2" w:rsidRDefault="006448D2" w:rsidP="0013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8D2" w:rsidRDefault="006448D2" w:rsidP="0013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8D2" w:rsidRDefault="006448D2" w:rsidP="0013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8D2" w:rsidRDefault="006448D2" w:rsidP="0013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8D2" w:rsidRPr="00132D63" w:rsidRDefault="006448D2" w:rsidP="00132D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37F40" w:rsidRPr="002528A8" w:rsidRDefault="00037F40" w:rsidP="00037F4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2528A8">
        <w:rPr>
          <w:rFonts w:ascii="Times New Roman" w:hAnsi="Times New Roman"/>
          <w:b/>
          <w:bCs/>
          <w:i/>
          <w:sz w:val="24"/>
          <w:szCs w:val="24"/>
          <w:lang w:val="sr-Cyrl-CS"/>
        </w:rPr>
        <w:t>ЧУВАР</w:t>
      </w:r>
      <w:r w:rsidR="00AB568E">
        <w:rPr>
          <w:rFonts w:ascii="Times New Roman" w:hAnsi="Times New Roman"/>
          <w:b/>
          <w:bCs/>
          <w:i/>
          <w:sz w:val="24"/>
          <w:szCs w:val="24"/>
        </w:rPr>
        <w:t>И</w:t>
      </w:r>
      <w:r w:rsidRPr="002528A8">
        <w:rPr>
          <w:rFonts w:ascii="Times New Roman" w:hAnsi="Times New Roman"/>
          <w:b/>
          <w:bCs/>
          <w:i/>
          <w:sz w:val="24"/>
          <w:szCs w:val="24"/>
          <w:lang w:val="sr-Cyrl-CS"/>
        </w:rPr>
        <w:t xml:space="preserve"> ПРИРОДЕ</w:t>
      </w:r>
      <w:r w:rsidR="00866EE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037F40" w:rsidRPr="002528A8" w:rsidRDefault="00037F40" w:rsidP="00037F40">
      <w:pPr>
        <w:pStyle w:val="NoSpacing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7F40" w:rsidRPr="002528A8" w:rsidRDefault="00037F40" w:rsidP="00037F40">
      <w:pPr>
        <w:pStyle w:val="NoSpacing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037F40" w:rsidRPr="002528A8" w:rsidRDefault="00037F40" w:rsidP="00037F40">
      <w:pPr>
        <w:pStyle w:val="NoSpacing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2528A8">
        <w:rPr>
          <w:rFonts w:ascii="Times New Roman" w:hAnsi="Times New Roman"/>
          <w:b/>
          <w:bCs/>
          <w:sz w:val="24"/>
          <w:szCs w:val="24"/>
          <w:lang w:val="sr-Cyrl-CS"/>
        </w:rPr>
        <w:t>ЦИЉЕВИ И ЗАДАЦИ</w:t>
      </w:r>
    </w:p>
    <w:p w:rsidR="00037F40" w:rsidRPr="002528A8" w:rsidRDefault="00037F40" w:rsidP="00037F40">
      <w:pPr>
        <w:pStyle w:val="NoSpacing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037F40" w:rsidRPr="002528A8" w:rsidRDefault="00037F40" w:rsidP="00037F4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2528A8">
        <w:rPr>
          <w:rFonts w:ascii="Times New Roman" w:hAnsi="Times New Roman"/>
          <w:sz w:val="24"/>
          <w:szCs w:val="24"/>
          <w:lang w:val="sr-Cyrl-CS"/>
        </w:rPr>
        <w:t>Основни циљеви овог предмета јесу да се код ученика:</w:t>
      </w:r>
    </w:p>
    <w:p w:rsidR="00037F40" w:rsidRPr="002528A8" w:rsidRDefault="00037F40" w:rsidP="00037F4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2528A8">
        <w:rPr>
          <w:rFonts w:ascii="Times New Roman" w:hAnsi="Times New Roman"/>
          <w:sz w:val="24"/>
          <w:szCs w:val="24"/>
          <w:lang w:val="sr-Cyrl-CS"/>
        </w:rPr>
        <w:t>развије функционална писменост из области животне средине</w:t>
      </w:r>
    </w:p>
    <w:p w:rsidR="00037F40" w:rsidRPr="002528A8" w:rsidRDefault="00037F40" w:rsidP="00037F4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2528A8">
        <w:rPr>
          <w:rFonts w:ascii="Times New Roman" w:hAnsi="Times New Roman"/>
          <w:sz w:val="24"/>
          <w:szCs w:val="24"/>
          <w:lang w:val="sr-Cyrl-CS"/>
        </w:rPr>
        <w:lastRenderedPageBreak/>
        <w:t>и усвоје и примене концепти одрживог развоја.</w:t>
      </w:r>
    </w:p>
    <w:p w:rsidR="00037F40" w:rsidRPr="002528A8" w:rsidRDefault="00037F40" w:rsidP="00037F4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2528A8">
        <w:rPr>
          <w:rFonts w:ascii="Times New Roman" w:hAnsi="Times New Roman"/>
          <w:sz w:val="24"/>
          <w:szCs w:val="24"/>
          <w:lang w:val="sr-Cyrl-CS"/>
        </w:rPr>
        <w:t xml:space="preserve">Задаци наставе предмета </w:t>
      </w:r>
      <w:r w:rsidRPr="002528A8">
        <w:rPr>
          <w:rFonts w:ascii="Times New Roman" w:hAnsi="Times New Roman"/>
          <w:i/>
          <w:sz w:val="24"/>
          <w:szCs w:val="24"/>
          <w:lang w:val="sr-Cyrl-CS"/>
        </w:rPr>
        <w:t>Чувари природе</w:t>
      </w:r>
      <w:r w:rsidRPr="002528A8">
        <w:rPr>
          <w:rFonts w:ascii="Times New Roman" w:hAnsi="Times New Roman"/>
          <w:sz w:val="24"/>
          <w:szCs w:val="24"/>
          <w:lang w:val="sr-Cyrl-CS"/>
        </w:rPr>
        <w:t xml:space="preserve"> за пети разред су:</w:t>
      </w:r>
    </w:p>
    <w:p w:rsidR="00037F40" w:rsidRPr="002528A8" w:rsidRDefault="00037F40" w:rsidP="00037F4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2528A8">
        <w:rPr>
          <w:rFonts w:ascii="Times New Roman" w:hAnsi="Times New Roman"/>
          <w:sz w:val="24"/>
          <w:szCs w:val="24"/>
          <w:lang w:val="sr-Cyrl-CS"/>
        </w:rPr>
        <w:t>развијање значаја образовања за животну средину</w:t>
      </w:r>
    </w:p>
    <w:p w:rsidR="00037F40" w:rsidRPr="002528A8" w:rsidRDefault="00037F40" w:rsidP="00037F4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2528A8">
        <w:rPr>
          <w:rFonts w:ascii="Times New Roman" w:hAnsi="Times New Roman"/>
          <w:sz w:val="24"/>
          <w:szCs w:val="24"/>
          <w:lang w:val="sr-Cyrl-CS"/>
        </w:rPr>
        <w:t>развијање вредности, ставова, вештина и понашања у складу са одрживим развојем</w:t>
      </w:r>
    </w:p>
    <w:p w:rsidR="00037F40" w:rsidRPr="002528A8" w:rsidRDefault="00037F40" w:rsidP="00037F4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2528A8">
        <w:rPr>
          <w:rFonts w:ascii="Times New Roman" w:hAnsi="Times New Roman"/>
          <w:sz w:val="24"/>
          <w:szCs w:val="24"/>
          <w:lang w:val="sr-Cyrl-CS"/>
        </w:rPr>
        <w:t>развијање здравог односа према себи и другима</w:t>
      </w:r>
    </w:p>
    <w:p w:rsidR="00037F40" w:rsidRPr="002528A8" w:rsidRDefault="00037F40" w:rsidP="00037F4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2528A8">
        <w:rPr>
          <w:rFonts w:ascii="Times New Roman" w:hAnsi="Times New Roman"/>
          <w:sz w:val="24"/>
          <w:szCs w:val="24"/>
          <w:lang w:val="sr-Cyrl-CS"/>
        </w:rPr>
        <w:t>умеће да се на основу стечених знања изаберу квалитетни и здрави стилови живота</w:t>
      </w:r>
    </w:p>
    <w:p w:rsidR="00037F40" w:rsidRPr="002528A8" w:rsidRDefault="00037F40" w:rsidP="00037F4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2528A8">
        <w:rPr>
          <w:rFonts w:ascii="Times New Roman" w:hAnsi="Times New Roman"/>
          <w:sz w:val="24"/>
          <w:szCs w:val="24"/>
          <w:lang w:val="sr-Cyrl-CS"/>
        </w:rPr>
        <w:t>примењивање рационалног коришћења природних ресурса</w:t>
      </w:r>
    </w:p>
    <w:p w:rsidR="00037F40" w:rsidRPr="002528A8" w:rsidRDefault="00037F40" w:rsidP="00037F4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2528A8">
        <w:rPr>
          <w:rFonts w:ascii="Times New Roman" w:hAnsi="Times New Roman"/>
          <w:sz w:val="24"/>
          <w:szCs w:val="24"/>
          <w:lang w:val="sr-Cyrl-CS"/>
        </w:rPr>
        <w:t>препознавање извора загађивања и уочавања последица</w:t>
      </w:r>
    </w:p>
    <w:p w:rsidR="00037F40" w:rsidRPr="002528A8" w:rsidRDefault="00037F40" w:rsidP="00037F4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2528A8">
        <w:rPr>
          <w:rFonts w:ascii="Times New Roman" w:hAnsi="Times New Roman"/>
          <w:sz w:val="24"/>
          <w:szCs w:val="24"/>
          <w:lang w:val="sr-Cyrl-CS"/>
        </w:rPr>
        <w:t>стицање способности за уочавање, формулисање, анализирање и решавање проблема везаних за животну средину</w:t>
      </w:r>
    </w:p>
    <w:p w:rsidR="00037F40" w:rsidRPr="002528A8" w:rsidRDefault="00037F40" w:rsidP="00037F4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2528A8">
        <w:rPr>
          <w:rFonts w:ascii="Times New Roman" w:hAnsi="Times New Roman"/>
          <w:sz w:val="24"/>
          <w:szCs w:val="24"/>
          <w:lang w:val="sr-Cyrl-CS"/>
        </w:rPr>
        <w:t>развијање радозналости, активног учешћа и одговорности</w:t>
      </w:r>
    </w:p>
    <w:p w:rsidR="00037F40" w:rsidRPr="002528A8" w:rsidRDefault="00037F40" w:rsidP="00037F4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2528A8">
        <w:rPr>
          <w:rFonts w:ascii="Times New Roman" w:hAnsi="Times New Roman"/>
          <w:sz w:val="24"/>
          <w:szCs w:val="24"/>
          <w:lang w:val="sr-Cyrl-CS"/>
        </w:rPr>
        <w:t>и подизање нивоа свести о личном ангажовању у заштити и очувању животне средине, природе и биодиверзитета.</w:t>
      </w:r>
    </w:p>
    <w:p w:rsidR="00037F40" w:rsidRPr="002528A8" w:rsidRDefault="00037F40" w:rsidP="00037F4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037F40" w:rsidRPr="002528A8" w:rsidRDefault="00037F40" w:rsidP="00037F4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2528A8">
        <w:rPr>
          <w:rFonts w:ascii="Times New Roman" w:hAnsi="Times New Roman"/>
          <w:sz w:val="24"/>
          <w:szCs w:val="24"/>
          <w:lang w:val="sr-Cyrl-CS"/>
        </w:rPr>
        <w:t xml:space="preserve">Садржаји програма </w:t>
      </w:r>
      <w:r w:rsidRPr="002528A8">
        <w:rPr>
          <w:rFonts w:ascii="Times New Roman" w:hAnsi="Times New Roman"/>
          <w:i/>
          <w:sz w:val="24"/>
          <w:szCs w:val="24"/>
          <w:lang w:val="sr-Cyrl-CS"/>
        </w:rPr>
        <w:t>Чувари природе</w:t>
      </w:r>
      <w:r w:rsidRPr="002528A8">
        <w:rPr>
          <w:rFonts w:ascii="Times New Roman" w:hAnsi="Times New Roman"/>
          <w:sz w:val="24"/>
          <w:szCs w:val="24"/>
          <w:lang w:val="sr-Cyrl-CS"/>
        </w:rPr>
        <w:t xml:space="preserve">, поред основног теоријског приступа поседују и активни приступ који је усмерен ка практичној реализацији ван учионице и ка изради малих пројеката. </w:t>
      </w:r>
    </w:p>
    <w:p w:rsidR="00037F40" w:rsidRPr="002528A8" w:rsidRDefault="00037F40" w:rsidP="00037F4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2528A8">
        <w:rPr>
          <w:rFonts w:ascii="Times New Roman" w:hAnsi="Times New Roman"/>
          <w:sz w:val="24"/>
          <w:szCs w:val="24"/>
          <w:lang w:val="sr-Cyrl-CS"/>
        </w:rPr>
        <w:t>Овакав креативан начин рада омогућава да се садржај програма реализује сходно условима, могућностима и времену.</w:t>
      </w:r>
    </w:p>
    <w:p w:rsidR="00037F40" w:rsidRPr="002528A8" w:rsidRDefault="00037F40" w:rsidP="00037F4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2528A8">
        <w:rPr>
          <w:rFonts w:ascii="Times New Roman" w:hAnsi="Times New Roman"/>
          <w:sz w:val="24"/>
          <w:szCs w:val="24"/>
          <w:lang w:val="sr-Cyrl-CS"/>
        </w:rPr>
        <w:t xml:space="preserve">Настава ће се углавном ослањати на пројекат </w:t>
      </w:r>
      <w:r w:rsidRPr="002528A8">
        <w:rPr>
          <w:rFonts w:ascii="Times New Roman" w:hAnsi="Times New Roman"/>
          <w:i/>
          <w:sz w:val="24"/>
          <w:szCs w:val="24"/>
          <w:lang w:val="sr-Cyrl-CS"/>
        </w:rPr>
        <w:t>Зелени пакет</w:t>
      </w:r>
      <w:r w:rsidRPr="002528A8">
        <w:rPr>
          <w:rFonts w:ascii="Times New Roman" w:hAnsi="Times New Roman"/>
          <w:sz w:val="24"/>
          <w:szCs w:val="24"/>
          <w:lang w:val="ru-RU"/>
        </w:rPr>
        <w:t>(</w:t>
      </w:r>
      <w:r w:rsidRPr="002528A8">
        <w:rPr>
          <w:rFonts w:ascii="Times New Roman" w:hAnsi="Times New Roman"/>
          <w:sz w:val="24"/>
          <w:szCs w:val="24"/>
        </w:rPr>
        <w:t>GreenPack</w:t>
      </w:r>
      <w:r w:rsidRPr="002528A8">
        <w:rPr>
          <w:rFonts w:ascii="Times New Roman" w:hAnsi="Times New Roman"/>
          <w:sz w:val="24"/>
          <w:szCs w:val="24"/>
          <w:lang w:val="ru-RU"/>
        </w:rPr>
        <w:t>)</w:t>
      </w:r>
      <w:r w:rsidRPr="002528A8">
        <w:rPr>
          <w:rFonts w:ascii="Times New Roman" w:hAnsi="Times New Roman"/>
          <w:sz w:val="24"/>
          <w:szCs w:val="24"/>
        </w:rPr>
        <w:t xml:space="preserve">, а </w:t>
      </w:r>
      <w:r w:rsidRPr="002528A8">
        <w:rPr>
          <w:rFonts w:ascii="Times New Roman" w:hAnsi="Times New Roman"/>
          <w:sz w:val="24"/>
          <w:szCs w:val="24"/>
          <w:lang w:val="sr-Cyrl-CS"/>
        </w:rPr>
        <w:t>биће обогаћен</w:t>
      </w:r>
      <w:r w:rsidRPr="002528A8">
        <w:rPr>
          <w:rFonts w:ascii="Times New Roman" w:hAnsi="Times New Roman"/>
          <w:sz w:val="24"/>
          <w:szCs w:val="24"/>
        </w:rPr>
        <w:t>а и</w:t>
      </w:r>
      <w:r w:rsidRPr="002528A8">
        <w:rPr>
          <w:rFonts w:ascii="Times New Roman" w:hAnsi="Times New Roman"/>
          <w:sz w:val="24"/>
          <w:szCs w:val="24"/>
          <w:lang w:val="sr-Cyrl-CS"/>
        </w:rPr>
        <w:t xml:space="preserve"> образовним филмовима </w:t>
      </w:r>
      <w:r w:rsidRPr="002528A8">
        <w:rPr>
          <w:rFonts w:ascii="Times New Roman" w:hAnsi="Times New Roman"/>
          <w:sz w:val="24"/>
          <w:szCs w:val="24"/>
        </w:rPr>
        <w:t>у вези са</w:t>
      </w:r>
      <w:r w:rsidRPr="002528A8">
        <w:rPr>
          <w:rFonts w:ascii="Times New Roman" w:hAnsi="Times New Roman"/>
          <w:sz w:val="24"/>
          <w:szCs w:val="24"/>
          <w:lang w:val="sr-Cyrl-CS"/>
        </w:rPr>
        <w:t xml:space="preserve"> очување</w:t>
      </w:r>
      <w:r w:rsidRPr="002528A8">
        <w:rPr>
          <w:rFonts w:ascii="Times New Roman" w:hAnsi="Times New Roman"/>
          <w:sz w:val="24"/>
          <w:szCs w:val="24"/>
        </w:rPr>
        <w:t>м</w:t>
      </w:r>
      <w:r w:rsidRPr="002528A8">
        <w:rPr>
          <w:rFonts w:ascii="Times New Roman" w:hAnsi="Times New Roman"/>
          <w:sz w:val="24"/>
          <w:szCs w:val="24"/>
          <w:lang w:val="sr-Cyrl-CS"/>
        </w:rPr>
        <w:t xml:space="preserve"> животне средине и биодиверзитета.</w:t>
      </w:r>
    </w:p>
    <w:p w:rsidR="00037F40" w:rsidRPr="002528A8" w:rsidRDefault="00037F40" w:rsidP="00037F40">
      <w:pPr>
        <w:pStyle w:val="NoSpacing"/>
        <w:rPr>
          <w:rFonts w:ascii="Times New Roman" w:hAnsi="Times New Roman"/>
        </w:rPr>
      </w:pPr>
    </w:p>
    <w:p w:rsidR="00037F40" w:rsidRPr="002528A8" w:rsidRDefault="00037F40" w:rsidP="00037F40">
      <w:pPr>
        <w:pStyle w:val="NoSpacing"/>
        <w:rPr>
          <w:rFonts w:ascii="Times New Roman" w:hAnsi="Times New Roman"/>
        </w:rPr>
      </w:pPr>
    </w:p>
    <w:p w:rsidR="00037F40" w:rsidRPr="002528A8" w:rsidRDefault="00037F40" w:rsidP="008E13B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528A8">
        <w:rPr>
          <w:rFonts w:ascii="Times New Roman" w:hAnsi="Times New Roman"/>
          <w:b/>
          <w:sz w:val="28"/>
          <w:szCs w:val="28"/>
        </w:rPr>
        <w:t>ГОДИШЊИ (ГЛОБАЛНИ) ПЛАН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08"/>
        <w:gridCol w:w="1080"/>
        <w:gridCol w:w="1080"/>
        <w:gridCol w:w="1080"/>
        <w:gridCol w:w="1012"/>
      </w:tblGrid>
      <w:tr w:rsidR="00037F40" w:rsidRPr="002528A8" w:rsidTr="002E4C47">
        <w:trPr>
          <w:cantSplit/>
          <w:trHeight w:val="20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2528A8">
              <w:rPr>
                <w:rFonts w:ascii="Times New Roman" w:hAnsi="Times New Roman"/>
                <w:b/>
              </w:rPr>
              <w:t>Редни број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2528A8">
              <w:rPr>
                <w:rFonts w:ascii="Times New Roman" w:hAnsi="Times New Roman"/>
                <w:b/>
                <w:lang w:val="sr-Latn-CS"/>
              </w:rPr>
              <w:t>Haставна 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2528A8">
              <w:rPr>
                <w:rFonts w:ascii="Times New Roman" w:hAnsi="Times New Roman"/>
                <w:b/>
              </w:rPr>
              <w:t>Обрада нове наставне јединице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2528A8">
              <w:rPr>
                <w:rFonts w:ascii="Times New Roman" w:hAnsi="Times New Roman"/>
                <w:b/>
              </w:rPr>
              <w:t>Лабораторијске вежбе, практични рад, теренски рад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2528A8">
              <w:rPr>
                <w:rFonts w:ascii="Times New Roman" w:hAnsi="Times New Roman"/>
                <w:b/>
              </w:rPr>
              <w:t xml:space="preserve">Понављање, утврђивање, провера знања, систематизација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2528A8">
              <w:rPr>
                <w:rFonts w:ascii="Times New Roman" w:hAnsi="Times New Roman"/>
                <w:b/>
              </w:rPr>
              <w:t>Укупно</w:t>
            </w:r>
          </w:p>
        </w:tc>
      </w:tr>
      <w:tr w:rsidR="00037F40" w:rsidRPr="002528A8" w:rsidTr="002E4C4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lang w:val="sr-Latn-CS"/>
              </w:rPr>
            </w:pPr>
            <w:r w:rsidRPr="002528A8">
              <w:rPr>
                <w:rFonts w:ascii="Times New Roman" w:hAnsi="Times New Roman"/>
                <w:lang w:val="sr-Latn-CS"/>
              </w:rPr>
              <w:t>1.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Cs/>
              </w:rPr>
            </w:pPr>
            <w:r w:rsidRPr="002528A8">
              <w:rPr>
                <w:rFonts w:ascii="Times New Roman" w:hAnsi="Times New Roman"/>
                <w:bCs/>
              </w:rPr>
              <w:t>ПОЛОЖАЈ И УЛОГА ЧОВЕКА У ПРИРОДИ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</w:rPr>
            </w:pPr>
            <w:r w:rsidRPr="002528A8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</w:rPr>
            </w:pPr>
            <w:r w:rsidRPr="002528A8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</w:rPr>
            </w:pPr>
            <w:r w:rsidRPr="002528A8">
              <w:rPr>
                <w:rFonts w:ascii="Times New Roman" w:hAnsi="Times New Roman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</w:rPr>
            </w:pPr>
            <w:r w:rsidRPr="002528A8">
              <w:rPr>
                <w:rFonts w:ascii="Times New Roman" w:hAnsi="Times New Roman"/>
              </w:rPr>
              <w:t>15</w:t>
            </w:r>
          </w:p>
        </w:tc>
      </w:tr>
      <w:tr w:rsidR="00037F40" w:rsidRPr="002528A8" w:rsidTr="002E4C4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lang w:val="sr-Latn-CS"/>
              </w:rPr>
            </w:pPr>
            <w:r w:rsidRPr="002528A8">
              <w:rPr>
                <w:rFonts w:ascii="Times New Roman" w:hAnsi="Times New Roman"/>
                <w:lang w:val="sr-Latn-CS"/>
              </w:rPr>
              <w:t>2.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Cs/>
              </w:rPr>
            </w:pPr>
            <w:r w:rsidRPr="002528A8">
              <w:rPr>
                <w:rFonts w:ascii="Times New Roman" w:hAnsi="Times New Roman"/>
                <w:bCs/>
              </w:rPr>
              <w:t>ПРИРОДНА БОГАТСТВА (РЕСУРСИ) И ОДРЖИВО КОРИШЋЕЊЕ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</w:rPr>
            </w:pPr>
            <w:r w:rsidRPr="002528A8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</w:rPr>
            </w:pPr>
            <w:r w:rsidRPr="002528A8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</w:rPr>
            </w:pPr>
            <w:r w:rsidRPr="002528A8">
              <w:rPr>
                <w:rFonts w:ascii="Times New Roman" w:hAnsi="Times New Roman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</w:rPr>
            </w:pPr>
            <w:r w:rsidRPr="002528A8">
              <w:rPr>
                <w:rFonts w:ascii="Times New Roman" w:hAnsi="Times New Roman"/>
              </w:rPr>
              <w:t>8</w:t>
            </w:r>
          </w:p>
        </w:tc>
      </w:tr>
      <w:tr w:rsidR="00037F40" w:rsidRPr="002528A8" w:rsidTr="002E4C4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</w:rPr>
            </w:pPr>
            <w:r w:rsidRPr="002528A8">
              <w:rPr>
                <w:rFonts w:ascii="Times New Roman" w:hAnsi="Times New Roman"/>
              </w:rPr>
              <w:t>3.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Cs/>
              </w:rPr>
            </w:pPr>
            <w:r w:rsidRPr="002528A8">
              <w:rPr>
                <w:rFonts w:ascii="Times New Roman" w:hAnsi="Times New Roman"/>
                <w:bCs/>
              </w:rPr>
              <w:t>ИЗВОРИ И ПОСЛЕДИЦЕ ЗАГАЂИВАЊА ЖИВОТНЕ СРЕДИНЕ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</w:rPr>
            </w:pPr>
            <w:r w:rsidRPr="002528A8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</w:rPr>
            </w:pPr>
            <w:r w:rsidRPr="002528A8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</w:rPr>
            </w:pPr>
            <w:r w:rsidRPr="002528A8">
              <w:rPr>
                <w:rFonts w:ascii="Times New Roman" w:hAnsi="Times New Roman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</w:rPr>
            </w:pPr>
            <w:r w:rsidRPr="002528A8">
              <w:rPr>
                <w:rFonts w:ascii="Times New Roman" w:hAnsi="Times New Roman"/>
              </w:rPr>
              <w:t>8</w:t>
            </w:r>
          </w:p>
        </w:tc>
      </w:tr>
      <w:tr w:rsidR="00037F40" w:rsidRPr="002528A8" w:rsidTr="002E4C4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</w:rPr>
            </w:pPr>
            <w:r w:rsidRPr="002528A8">
              <w:rPr>
                <w:rFonts w:ascii="Times New Roman" w:hAnsi="Times New Roman"/>
              </w:rPr>
              <w:t>4.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Cs/>
              </w:rPr>
            </w:pPr>
            <w:r w:rsidRPr="002528A8">
              <w:rPr>
                <w:rFonts w:ascii="Times New Roman" w:hAnsi="Times New Roman"/>
                <w:bCs/>
              </w:rPr>
              <w:t>БИОДИВЕРЗИТЕТ – БИОЛОШКА РАЗНОВРСНОСТ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</w:rPr>
            </w:pPr>
            <w:r w:rsidRPr="002528A8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</w:rPr>
            </w:pPr>
            <w:r w:rsidRPr="002528A8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</w:rPr>
            </w:pPr>
            <w:r w:rsidRPr="002528A8">
              <w:rPr>
                <w:rFonts w:ascii="Times New Roman" w:hAnsi="Times New Roman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</w:rPr>
            </w:pPr>
            <w:r w:rsidRPr="002528A8">
              <w:rPr>
                <w:rFonts w:ascii="Times New Roman" w:hAnsi="Times New Roman"/>
              </w:rPr>
              <w:t>5</w:t>
            </w:r>
          </w:p>
        </w:tc>
      </w:tr>
      <w:tr w:rsidR="00037F40" w:rsidRPr="002528A8" w:rsidTr="002E4C47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/>
              </w:rPr>
            </w:pPr>
          </w:p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2528A8">
              <w:rPr>
                <w:rFonts w:ascii="Times New Roman" w:hAnsi="Times New Roman"/>
                <w:b/>
              </w:rPr>
              <w:t>УКУПНО</w:t>
            </w:r>
          </w:p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2528A8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2528A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2528A8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/>
              </w:rPr>
            </w:pPr>
            <w:r w:rsidRPr="002528A8">
              <w:rPr>
                <w:rFonts w:ascii="Times New Roman" w:hAnsi="Times New Roman"/>
                <w:b/>
              </w:rPr>
              <w:t>36</w:t>
            </w:r>
          </w:p>
        </w:tc>
      </w:tr>
    </w:tbl>
    <w:p w:rsidR="00037F40" w:rsidRPr="002528A8" w:rsidRDefault="00037F40" w:rsidP="00037F40">
      <w:pPr>
        <w:pStyle w:val="NoSpacing"/>
        <w:jc w:val="center"/>
        <w:rPr>
          <w:rFonts w:ascii="Times New Roman" w:hAnsi="Times New Roman"/>
          <w:b/>
        </w:rPr>
      </w:pPr>
      <w:r w:rsidRPr="002528A8">
        <w:rPr>
          <w:rFonts w:ascii="Times New Roman" w:hAnsi="Times New Roman"/>
          <w:b/>
        </w:rPr>
        <w:t>ОПЕРАТИВНИ ПЛАН РАДА НАСТАВНИКА</w:t>
      </w:r>
    </w:p>
    <w:p w:rsidR="00037F40" w:rsidRPr="002528A8" w:rsidRDefault="00037F40" w:rsidP="00037F40">
      <w:pPr>
        <w:pStyle w:val="NoSpacing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30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739"/>
        <w:gridCol w:w="5506"/>
        <w:gridCol w:w="1946"/>
      </w:tblGrid>
      <w:tr w:rsidR="00037F40" w:rsidRPr="002528A8" w:rsidTr="002E4C47">
        <w:tc>
          <w:tcPr>
            <w:tcW w:w="1601" w:type="dxa"/>
            <w:shd w:val="clear" w:color="auto" w:fill="auto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Ред</w:t>
            </w:r>
            <w:r w:rsidRPr="002528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528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број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јединица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</w:tr>
      <w:tr w:rsidR="00037F40" w:rsidRPr="002528A8" w:rsidTr="002E4C47">
        <w:trPr>
          <w:cantSplit/>
          <w:trHeight w:val="320"/>
        </w:trPr>
        <w:tc>
          <w:tcPr>
            <w:tcW w:w="1601" w:type="dxa"/>
            <w:vMerge w:val="restart"/>
            <w:textDirection w:val="btL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ПОЛОЖАЈ И УЛОГА ЧОВЕКА </w:t>
            </w:r>
          </w:p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У ПРИРОДИ  </w:t>
            </w:r>
          </w:p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/>
                <w:lang w:val="ru-RU"/>
              </w:rPr>
            </w:pPr>
          </w:p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Основни појмови из области животне средине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Обрада</w:t>
            </w:r>
          </w:p>
        </w:tc>
      </w:tr>
      <w:tr w:rsidR="00037F40" w:rsidRPr="002528A8" w:rsidTr="002E4C47">
        <w:trPr>
          <w:cantSplit/>
          <w:trHeight w:val="170"/>
        </w:trPr>
        <w:tc>
          <w:tcPr>
            <w:tcW w:w="1601" w:type="dxa"/>
            <w:vMerge/>
            <w:textDirection w:val="btL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Основни појмови из области животне средине 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Утврђивање</w:t>
            </w:r>
          </w:p>
        </w:tc>
      </w:tr>
      <w:tr w:rsidR="00037F40" w:rsidRPr="002528A8" w:rsidTr="002E4C47">
        <w:trPr>
          <w:cantSplit/>
          <w:trHeight w:val="240"/>
        </w:trPr>
        <w:tc>
          <w:tcPr>
            <w:tcW w:w="1601" w:type="dxa"/>
            <w:vMerge/>
            <w:textDirection w:val="btL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Утицај човека на животну средину 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Обрада</w:t>
            </w:r>
          </w:p>
        </w:tc>
      </w:tr>
      <w:tr w:rsidR="00037F40" w:rsidRPr="002528A8" w:rsidTr="002E4C47">
        <w:trPr>
          <w:cantSplit/>
          <w:trHeight w:val="310"/>
        </w:trPr>
        <w:tc>
          <w:tcPr>
            <w:tcW w:w="1601" w:type="dxa"/>
            <w:vMerge/>
            <w:textDirection w:val="btL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Основни појмови из области животне средине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Утврђивање</w:t>
            </w:r>
          </w:p>
        </w:tc>
      </w:tr>
      <w:tr w:rsidR="00037F40" w:rsidRPr="002528A8" w:rsidTr="002E4C47">
        <w:trPr>
          <w:cantSplit/>
          <w:trHeight w:val="350"/>
        </w:trPr>
        <w:tc>
          <w:tcPr>
            <w:tcW w:w="1601" w:type="dxa"/>
            <w:vMerge/>
            <w:textDirection w:val="btL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Концепт одрживог развоја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Обрада</w:t>
            </w:r>
          </w:p>
        </w:tc>
      </w:tr>
      <w:tr w:rsidR="00037F40" w:rsidRPr="002528A8" w:rsidTr="002E4C47">
        <w:trPr>
          <w:cantSplit/>
          <w:trHeight w:val="190"/>
        </w:trPr>
        <w:tc>
          <w:tcPr>
            <w:tcW w:w="1601" w:type="dxa"/>
            <w:vMerge/>
            <w:textDirection w:val="btL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Концепт одрживог развоја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Утврђивање</w:t>
            </w:r>
          </w:p>
        </w:tc>
      </w:tr>
      <w:tr w:rsidR="00037F40" w:rsidRPr="002528A8" w:rsidTr="002E4C47">
        <w:trPr>
          <w:cantSplit/>
          <w:trHeight w:val="190"/>
        </w:trPr>
        <w:tc>
          <w:tcPr>
            <w:tcW w:w="1601" w:type="dxa"/>
            <w:vMerge/>
            <w:textDirection w:val="btL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Природна равнотежа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Обрада</w:t>
            </w:r>
          </w:p>
        </w:tc>
      </w:tr>
      <w:tr w:rsidR="00037F40" w:rsidRPr="002528A8" w:rsidTr="002E4C47">
        <w:trPr>
          <w:cantSplit/>
          <w:trHeight w:val="190"/>
        </w:trPr>
        <w:tc>
          <w:tcPr>
            <w:tcW w:w="1601" w:type="dxa"/>
            <w:vMerge/>
            <w:textDirection w:val="btL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Природна равнотежа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Утврђивање</w:t>
            </w:r>
          </w:p>
        </w:tc>
      </w:tr>
      <w:tr w:rsidR="00037F40" w:rsidRPr="002528A8" w:rsidTr="002E4C47">
        <w:trPr>
          <w:cantSplit/>
          <w:trHeight w:val="300"/>
        </w:trPr>
        <w:tc>
          <w:tcPr>
            <w:tcW w:w="1601" w:type="dxa"/>
            <w:vMerge/>
            <w:textDirection w:val="btL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Спровођење акција у заштити и очувању животне средине 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Мали пројекти</w:t>
            </w:r>
          </w:p>
        </w:tc>
      </w:tr>
      <w:tr w:rsidR="00037F40" w:rsidRPr="002528A8" w:rsidTr="002E4C47">
        <w:trPr>
          <w:cantSplit/>
          <w:trHeight w:val="170"/>
        </w:trPr>
        <w:tc>
          <w:tcPr>
            <w:tcW w:w="1601" w:type="dxa"/>
            <w:vMerge/>
            <w:textDirection w:val="btL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Презентација пројеката или акција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Утврђивање</w:t>
            </w:r>
          </w:p>
        </w:tc>
      </w:tr>
      <w:tr w:rsidR="00037F40" w:rsidRPr="002528A8" w:rsidTr="002E4C47">
        <w:trPr>
          <w:cantSplit/>
          <w:trHeight w:val="240"/>
        </w:trPr>
        <w:tc>
          <w:tcPr>
            <w:tcW w:w="1601" w:type="dxa"/>
            <w:vMerge/>
            <w:textDirection w:val="btL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Вођење сопствене економије и економије природе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Мали пројекти</w:t>
            </w:r>
          </w:p>
        </w:tc>
      </w:tr>
      <w:tr w:rsidR="00037F40" w:rsidRPr="002528A8" w:rsidTr="002E4C47">
        <w:trPr>
          <w:cantSplit/>
          <w:trHeight w:val="320"/>
        </w:trPr>
        <w:tc>
          <w:tcPr>
            <w:tcW w:w="1601" w:type="dxa"/>
            <w:vMerge/>
            <w:textDirection w:val="btL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Презентација пројеката или акција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Утврђивање</w:t>
            </w:r>
          </w:p>
        </w:tc>
      </w:tr>
      <w:tr w:rsidR="00037F40" w:rsidRPr="002528A8" w:rsidTr="002E4C47">
        <w:trPr>
          <w:cantSplit/>
          <w:trHeight w:val="170"/>
        </w:trPr>
        <w:tc>
          <w:tcPr>
            <w:tcW w:w="1601" w:type="dxa"/>
            <w:vMerge/>
            <w:textDirection w:val="btL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Квалитетан и здрав стил живота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Мали пројекти</w:t>
            </w:r>
          </w:p>
        </w:tc>
      </w:tr>
      <w:tr w:rsidR="00037F40" w:rsidRPr="002528A8" w:rsidTr="002E4C47">
        <w:trPr>
          <w:cantSplit/>
          <w:trHeight w:val="370"/>
        </w:trPr>
        <w:tc>
          <w:tcPr>
            <w:tcW w:w="1601" w:type="dxa"/>
            <w:vMerge/>
            <w:textDirection w:val="btL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Презентација пројеката или акција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Утврђивање</w:t>
            </w:r>
          </w:p>
        </w:tc>
      </w:tr>
      <w:tr w:rsidR="00037F40" w:rsidRPr="002528A8" w:rsidTr="002E4C47">
        <w:trPr>
          <w:cantSplit/>
          <w:trHeight w:val="220"/>
        </w:trPr>
        <w:tc>
          <w:tcPr>
            <w:tcW w:w="1601" w:type="dxa"/>
            <w:vMerge/>
            <w:textDirection w:val="btL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Систематизација градива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Систематизација</w:t>
            </w:r>
          </w:p>
        </w:tc>
      </w:tr>
      <w:tr w:rsidR="00037F40" w:rsidRPr="002528A8" w:rsidTr="002E4C47">
        <w:trPr>
          <w:cantSplit/>
          <w:trHeight w:val="520"/>
        </w:trPr>
        <w:tc>
          <w:tcPr>
            <w:tcW w:w="1601" w:type="dxa"/>
            <w:vMerge w:val="restart"/>
            <w:textDirection w:val="btL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ОДГОВАРАН ОДНОС ПРЕМА ОДРЖИВОСТИ ЖИВОТНЕ СРЕДИНЕ</w:t>
            </w: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2528A8">
              <w:rPr>
                <w:rFonts w:ascii="Times New Roman" w:hAnsi="Times New Roman"/>
                <w:lang w:val="sr-Cyrl-CS"/>
              </w:rPr>
              <w:t>16.</w:t>
            </w:r>
          </w:p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Природни ресурси (богатства) – дефиниција, подела и значај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037F40" w:rsidRPr="002528A8" w:rsidTr="002E4C47">
        <w:trPr>
          <w:cantSplit/>
          <w:trHeight w:val="520"/>
        </w:trPr>
        <w:tc>
          <w:tcPr>
            <w:tcW w:w="1601" w:type="dxa"/>
            <w:vMerge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2528A8">
              <w:rPr>
                <w:rFonts w:ascii="Times New Roman" w:hAnsi="Times New Roman"/>
                <w:lang w:val="sr-Cyrl-CS"/>
              </w:rPr>
              <w:t>17.</w:t>
            </w:r>
          </w:p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Природни ресурси (богатства) – дефиниција, подела и значај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</w:t>
            </w:r>
          </w:p>
        </w:tc>
      </w:tr>
      <w:tr w:rsidR="00037F40" w:rsidRPr="002528A8" w:rsidTr="002E4C47">
        <w:trPr>
          <w:cantSplit/>
          <w:trHeight w:val="160"/>
        </w:trPr>
        <w:tc>
          <w:tcPr>
            <w:tcW w:w="1601" w:type="dxa"/>
            <w:vMerge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28A8">
              <w:rPr>
                <w:rFonts w:ascii="Times New Roman" w:hAnsi="Times New Roman"/>
                <w:sz w:val="24"/>
                <w:szCs w:val="24"/>
              </w:rPr>
              <w:t>1</w:t>
            </w: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252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Обновљиви и необновљиви природни ресурси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037F40" w:rsidRPr="002528A8" w:rsidTr="002E4C47">
        <w:trPr>
          <w:cantSplit/>
          <w:trHeight w:val="340"/>
        </w:trPr>
        <w:tc>
          <w:tcPr>
            <w:tcW w:w="1601" w:type="dxa"/>
            <w:vMerge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28A8">
              <w:rPr>
                <w:rFonts w:ascii="Times New Roman" w:hAnsi="Times New Roman"/>
                <w:sz w:val="24"/>
                <w:szCs w:val="24"/>
              </w:rPr>
              <w:t>1</w:t>
            </w: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Pr="00252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Обновљиви и необновљиви природни ресурси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Утврђивање</w:t>
            </w:r>
          </w:p>
        </w:tc>
      </w:tr>
      <w:tr w:rsidR="00037F40" w:rsidRPr="002528A8" w:rsidTr="002E4C47">
        <w:trPr>
          <w:cantSplit/>
          <w:trHeight w:val="215"/>
        </w:trPr>
        <w:tc>
          <w:tcPr>
            <w:tcW w:w="1601" w:type="dxa"/>
            <w:vMerge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252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Жива бића као природни ресурс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037F40" w:rsidRPr="002528A8" w:rsidTr="002E4C47">
        <w:trPr>
          <w:cantSplit/>
          <w:trHeight w:val="170"/>
        </w:trPr>
        <w:tc>
          <w:tcPr>
            <w:tcW w:w="1601" w:type="dxa"/>
            <w:vMerge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28A8">
              <w:rPr>
                <w:rFonts w:ascii="Times New Roman" w:hAnsi="Times New Roman"/>
                <w:sz w:val="24"/>
                <w:szCs w:val="24"/>
              </w:rPr>
              <w:t>2</w:t>
            </w: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Pr="00252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Жива бића као природни ресурс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Утврђивање</w:t>
            </w:r>
          </w:p>
        </w:tc>
      </w:tr>
      <w:tr w:rsidR="00037F40" w:rsidRPr="002528A8" w:rsidTr="002E4C47">
        <w:trPr>
          <w:cantSplit/>
          <w:trHeight w:val="240"/>
        </w:trPr>
        <w:tc>
          <w:tcPr>
            <w:tcW w:w="1601" w:type="dxa"/>
            <w:vMerge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28A8">
              <w:rPr>
                <w:rFonts w:ascii="Times New Roman" w:hAnsi="Times New Roman"/>
                <w:sz w:val="24"/>
                <w:szCs w:val="24"/>
              </w:rPr>
              <w:t>2</w:t>
            </w: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252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Одрживо коришћење ресурса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037F40" w:rsidRPr="002528A8" w:rsidTr="002E4C47">
        <w:trPr>
          <w:cantSplit/>
          <w:trHeight w:val="400"/>
        </w:trPr>
        <w:tc>
          <w:tcPr>
            <w:tcW w:w="1601" w:type="dxa"/>
            <w:vMerge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28A8">
              <w:rPr>
                <w:rFonts w:ascii="Times New Roman" w:hAnsi="Times New Roman"/>
                <w:sz w:val="24"/>
                <w:szCs w:val="24"/>
              </w:rPr>
              <w:t>2</w:t>
            </w: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Pr="00252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6" w:type="dxa"/>
            <w:tcBorders>
              <w:bottom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Одрживо коришћење ресурса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Утврђивање</w:t>
            </w:r>
          </w:p>
        </w:tc>
      </w:tr>
      <w:tr w:rsidR="00037F40" w:rsidRPr="002528A8" w:rsidTr="002E4C47">
        <w:trPr>
          <w:cantSplit/>
          <w:trHeight w:val="520"/>
        </w:trPr>
        <w:tc>
          <w:tcPr>
            <w:tcW w:w="1601" w:type="dxa"/>
            <w:vMerge w:val="restart"/>
            <w:textDirection w:val="btL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ИЗВОРИ И ПОСЛЕДИЦЕ ЗАГАЂИВАЊА ЖИВОТНЕ СРЕДИНЕ  </w:t>
            </w: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2528A8">
              <w:rPr>
                <w:rFonts w:ascii="Times New Roman" w:hAnsi="Times New Roman"/>
                <w:lang w:val="sr-Cyrl-CS"/>
              </w:rPr>
              <w:t>24.</w:t>
            </w:r>
          </w:p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Појам, извори и врсте загађивања животне средине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037F40" w:rsidRPr="002528A8" w:rsidTr="002E4C47">
        <w:trPr>
          <w:cantSplit/>
          <w:trHeight w:val="341"/>
        </w:trPr>
        <w:tc>
          <w:tcPr>
            <w:tcW w:w="1601" w:type="dxa"/>
            <w:vMerge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lang w:val="sr-Cyrl-CS"/>
              </w:rPr>
              <w:t>25.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Глобалне промене и глобалне последице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037F40" w:rsidRPr="002528A8" w:rsidTr="002E4C47">
        <w:trPr>
          <w:cantSplit/>
          <w:trHeight w:val="160"/>
        </w:trPr>
        <w:tc>
          <w:tcPr>
            <w:tcW w:w="1601" w:type="dxa"/>
            <w:vMerge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26</w:t>
            </w:r>
            <w:r w:rsidRPr="00252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Глобално загревање и последице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037F40" w:rsidRPr="002528A8" w:rsidTr="002E4C47">
        <w:trPr>
          <w:cantSplit/>
          <w:trHeight w:val="340"/>
        </w:trPr>
        <w:tc>
          <w:tcPr>
            <w:tcW w:w="1601" w:type="dxa"/>
            <w:vMerge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27</w:t>
            </w:r>
            <w:r w:rsidRPr="00252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Глобално загревање и последице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Утврђивање</w:t>
            </w:r>
          </w:p>
        </w:tc>
      </w:tr>
      <w:tr w:rsidR="00037F40" w:rsidRPr="002528A8" w:rsidTr="002E4C47">
        <w:trPr>
          <w:cantSplit/>
          <w:trHeight w:val="340"/>
        </w:trPr>
        <w:tc>
          <w:tcPr>
            <w:tcW w:w="1601" w:type="dxa"/>
            <w:vMerge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28</w:t>
            </w:r>
            <w:r w:rsidRPr="00252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Озонске рупе и последице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037F40" w:rsidRPr="002528A8" w:rsidTr="002E4C47">
        <w:trPr>
          <w:cantSplit/>
          <w:trHeight w:val="170"/>
        </w:trPr>
        <w:tc>
          <w:tcPr>
            <w:tcW w:w="1601" w:type="dxa"/>
            <w:vMerge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28A8">
              <w:rPr>
                <w:rFonts w:ascii="Times New Roman" w:hAnsi="Times New Roman"/>
                <w:sz w:val="24"/>
                <w:szCs w:val="24"/>
              </w:rPr>
              <w:t>2</w:t>
            </w: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Pr="00252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Озонске рупе и последице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Утврђивање</w:t>
            </w:r>
          </w:p>
        </w:tc>
      </w:tr>
      <w:tr w:rsidR="00037F40" w:rsidRPr="002528A8" w:rsidTr="002E4C47">
        <w:trPr>
          <w:cantSplit/>
          <w:trHeight w:val="240"/>
        </w:trPr>
        <w:tc>
          <w:tcPr>
            <w:tcW w:w="1601" w:type="dxa"/>
            <w:vMerge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  <w:r w:rsidRPr="00252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Смањење загађења и отпада. Рециклажа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037F40" w:rsidRPr="002528A8" w:rsidTr="002E4C47">
        <w:trPr>
          <w:cantSplit/>
          <w:trHeight w:val="400"/>
        </w:trPr>
        <w:tc>
          <w:tcPr>
            <w:tcW w:w="1601" w:type="dxa"/>
            <w:vMerge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31</w:t>
            </w:r>
            <w:r w:rsidRPr="00252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6" w:type="dxa"/>
            <w:tcBorders>
              <w:bottom w:val="single" w:sz="4" w:space="0" w:color="auto"/>
            </w:tcBorders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Глобалне промене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Утврђивање</w:t>
            </w:r>
          </w:p>
        </w:tc>
      </w:tr>
      <w:tr w:rsidR="00037F40" w:rsidRPr="002528A8" w:rsidTr="002E4C47">
        <w:trPr>
          <w:cantSplit/>
          <w:trHeight w:val="520"/>
        </w:trPr>
        <w:tc>
          <w:tcPr>
            <w:tcW w:w="1601" w:type="dxa"/>
            <w:vMerge w:val="restart"/>
            <w:textDirection w:val="btL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БИОДИВЕРЗИТЕТ – БИОЛОШКА РАЗНОВРСНОСТ   </w:t>
            </w: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lang w:val="sr-Cyrl-CS"/>
              </w:rPr>
              <w:t>32.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Дефиниција и појам биодиверзитета 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037F40" w:rsidRPr="002528A8" w:rsidTr="002E4C47">
        <w:trPr>
          <w:cantSplit/>
          <w:trHeight w:val="520"/>
        </w:trPr>
        <w:tc>
          <w:tcPr>
            <w:tcW w:w="1601" w:type="dxa"/>
            <w:vMerge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lang w:val="sr-Cyrl-CS"/>
              </w:rPr>
              <w:t>33.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Угрожавање биодиверзитета 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037F40" w:rsidRPr="002528A8" w:rsidTr="002E4C47">
        <w:trPr>
          <w:cantSplit/>
          <w:trHeight w:val="160"/>
        </w:trPr>
        <w:tc>
          <w:tcPr>
            <w:tcW w:w="1601" w:type="dxa"/>
            <w:vMerge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34</w:t>
            </w:r>
            <w:r w:rsidRPr="00252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Нестајање врста и заштита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037F40" w:rsidRPr="002528A8" w:rsidTr="002E4C47">
        <w:trPr>
          <w:cantSplit/>
          <w:trHeight w:val="340"/>
        </w:trPr>
        <w:tc>
          <w:tcPr>
            <w:tcW w:w="1601" w:type="dxa"/>
            <w:vMerge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35</w:t>
            </w:r>
            <w:r w:rsidRPr="00252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Биодиверзитет, угрожавање биодиверзитета и нестајање врста </w:t>
            </w: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ru-RU"/>
              </w:rPr>
              <w:t>Утврђивање</w:t>
            </w:r>
          </w:p>
        </w:tc>
      </w:tr>
      <w:tr w:rsidR="00037F40" w:rsidRPr="002528A8" w:rsidTr="002E4C47">
        <w:trPr>
          <w:cantSplit/>
          <w:trHeight w:val="340"/>
        </w:trPr>
        <w:tc>
          <w:tcPr>
            <w:tcW w:w="1601" w:type="dxa"/>
            <w:vMerge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9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36</w:t>
            </w:r>
            <w:r w:rsidRPr="00252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Систематизација градива</w:t>
            </w:r>
          </w:p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46" w:type="dxa"/>
            <w:vAlign w:val="center"/>
          </w:tcPr>
          <w:p w:rsidR="00037F40" w:rsidRPr="002528A8" w:rsidRDefault="00037F40" w:rsidP="002E4C4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A8"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Систематизација</w:t>
            </w:r>
          </w:p>
        </w:tc>
      </w:tr>
    </w:tbl>
    <w:p w:rsidR="00037F40" w:rsidRPr="002528A8" w:rsidRDefault="00037F40" w:rsidP="00037F40">
      <w:pPr>
        <w:pStyle w:val="NoSpacing"/>
        <w:rPr>
          <w:rFonts w:ascii="Times New Roman" w:hAnsi="Times New Roman"/>
        </w:rPr>
      </w:pPr>
    </w:p>
    <w:p w:rsidR="00866EE3" w:rsidRPr="003F19B1" w:rsidRDefault="003F19B1" w:rsidP="008E13BB">
      <w:pPr>
        <w:widowControl w:val="0"/>
        <w:autoSpaceDE w:val="0"/>
        <w:autoSpaceDN w:val="0"/>
        <w:adjustRightInd w:val="0"/>
        <w:spacing w:before="100" w:after="100"/>
        <w:jc w:val="center"/>
        <w:outlineLvl w:val="0"/>
        <w:rPr>
          <w:rFonts w:cs="Verdana"/>
          <w:b/>
          <w:bCs/>
          <w:sz w:val="32"/>
          <w:szCs w:val="24"/>
          <w:lang w:val="sr-Cyrl-RS"/>
        </w:rPr>
      </w:pPr>
      <w:r>
        <w:rPr>
          <w:rFonts w:cs="Verdana"/>
          <w:b/>
          <w:bCs/>
          <w:sz w:val="32"/>
          <w:szCs w:val="24"/>
          <w:lang w:val="sr-Cyrl-RS"/>
        </w:rPr>
        <w:t>ВАННАСТАВНА АКТИВНОСТ</w:t>
      </w:r>
    </w:p>
    <w:p w:rsidR="008E13BB" w:rsidRPr="00412F53" w:rsidRDefault="003F19B1" w:rsidP="008E13BB">
      <w:pPr>
        <w:widowControl w:val="0"/>
        <w:autoSpaceDE w:val="0"/>
        <w:autoSpaceDN w:val="0"/>
        <w:adjustRightInd w:val="0"/>
        <w:spacing w:before="100" w:after="100"/>
        <w:jc w:val="center"/>
        <w:outlineLvl w:val="0"/>
        <w:rPr>
          <w:rFonts w:cs="Verdana"/>
          <w:b/>
          <w:bCs/>
          <w:sz w:val="32"/>
          <w:szCs w:val="24"/>
          <w:lang w:val="sr-Cyrl-CS"/>
        </w:rPr>
      </w:pPr>
      <w:r>
        <w:rPr>
          <w:rFonts w:cs="Verdana"/>
          <w:b/>
          <w:bCs/>
          <w:sz w:val="32"/>
          <w:szCs w:val="24"/>
          <w:lang w:val="sr-Cyrl-CS"/>
        </w:rPr>
        <w:t xml:space="preserve">ХОР– годишњи </w:t>
      </w:r>
      <w:bookmarkStart w:id="1" w:name="_GoBack"/>
      <w:bookmarkEnd w:id="1"/>
      <w:r w:rsidR="008E13BB">
        <w:rPr>
          <w:rFonts w:cs="Verdana"/>
          <w:b/>
          <w:bCs/>
          <w:sz w:val="32"/>
          <w:szCs w:val="24"/>
          <w:lang w:val="sr-Cyrl-CS"/>
        </w:rPr>
        <w:t>програм и план рада</w:t>
      </w:r>
    </w:p>
    <w:tbl>
      <w:tblPr>
        <w:tblpPr w:leftFromText="180" w:rightFromText="180" w:vertAnchor="text" w:horzAnchor="margin" w:tblpXSpec="center" w:tblpY="24"/>
        <w:tblW w:w="7193" w:type="dxa"/>
        <w:tblLook w:val="04A0" w:firstRow="1" w:lastRow="0" w:firstColumn="1" w:lastColumn="0" w:noHBand="0" w:noVBand="1"/>
      </w:tblPr>
      <w:tblGrid>
        <w:gridCol w:w="1064"/>
        <w:gridCol w:w="384"/>
        <w:gridCol w:w="571"/>
        <w:gridCol w:w="969"/>
        <w:gridCol w:w="798"/>
        <w:gridCol w:w="820"/>
        <w:gridCol w:w="317"/>
        <w:gridCol w:w="1485"/>
        <w:gridCol w:w="785"/>
      </w:tblGrid>
      <w:tr w:rsidR="008E13BB" w:rsidRPr="00BF345E" w:rsidTr="009A377F">
        <w:trPr>
          <w:trHeight w:val="106"/>
        </w:trPr>
        <w:tc>
          <w:tcPr>
            <w:tcW w:w="1064" w:type="dxa"/>
            <w:shd w:val="clear" w:color="auto" w:fill="auto"/>
            <w:noWrap/>
            <w:vAlign w:val="bottom"/>
          </w:tcPr>
          <w:p w:rsidR="008E13BB" w:rsidRPr="00BF345E" w:rsidRDefault="008E13BB" w:rsidP="009A377F">
            <w:pPr>
              <w:rPr>
                <w:color w:val="000000"/>
              </w:rPr>
            </w:pPr>
          </w:p>
        </w:tc>
        <w:tc>
          <w:tcPr>
            <w:tcW w:w="5344" w:type="dxa"/>
            <w:gridSpan w:val="7"/>
            <w:shd w:val="clear" w:color="auto" w:fill="auto"/>
            <w:vAlign w:val="center"/>
          </w:tcPr>
          <w:p w:rsidR="008E13BB" w:rsidRPr="00BF345E" w:rsidRDefault="008E13BB" w:rsidP="009A377F">
            <w:pPr>
              <w:pStyle w:val="NoSpacing"/>
              <w:rPr>
                <w:lang w:val="sr-Cyrl-CS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</w:rPr>
            </w:pPr>
          </w:p>
        </w:tc>
      </w:tr>
      <w:tr w:rsidR="008E13BB" w:rsidRPr="00BF345E" w:rsidTr="009A377F">
        <w:trPr>
          <w:trHeight w:val="106"/>
        </w:trPr>
        <w:tc>
          <w:tcPr>
            <w:tcW w:w="106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</w:rPr>
            </w:pPr>
            <w:r w:rsidRPr="00BF345E">
              <w:rPr>
                <w:color w:val="000000"/>
              </w:rPr>
              <w:t> </w:t>
            </w:r>
          </w:p>
        </w:tc>
        <w:tc>
          <w:tcPr>
            <w:tcW w:w="95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</w:rPr>
            </w:pPr>
            <w:r w:rsidRPr="00BF345E">
              <w:rPr>
                <w:color w:val="000000"/>
              </w:rPr>
              <w:t> </w:t>
            </w:r>
          </w:p>
        </w:tc>
        <w:tc>
          <w:tcPr>
            <w:tcW w:w="176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</w:rPr>
            </w:pPr>
            <w:r w:rsidRPr="00BF345E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</w:rPr>
            </w:pPr>
            <w:r w:rsidRPr="00BF345E">
              <w:rPr>
                <w:color w:val="000000"/>
              </w:rPr>
              <w:t> </w:t>
            </w:r>
          </w:p>
        </w:tc>
        <w:tc>
          <w:tcPr>
            <w:tcW w:w="180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</w:rPr>
            </w:pPr>
            <w:r w:rsidRPr="00BF345E">
              <w:rPr>
                <w:color w:val="000000"/>
              </w:rPr>
              <w:t> </w:t>
            </w:r>
          </w:p>
        </w:tc>
        <w:tc>
          <w:tcPr>
            <w:tcW w:w="78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</w:rPr>
            </w:pPr>
            <w:r w:rsidRPr="00BF345E">
              <w:rPr>
                <w:color w:val="000000"/>
              </w:rPr>
              <w:t> </w:t>
            </w:r>
          </w:p>
        </w:tc>
      </w:tr>
      <w:tr w:rsidR="008E13BB" w:rsidRPr="00BF345E" w:rsidTr="009A377F">
        <w:trPr>
          <w:trHeight w:val="628"/>
        </w:trPr>
        <w:tc>
          <w:tcPr>
            <w:tcW w:w="3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BB" w:rsidRPr="00BF345E" w:rsidRDefault="008E13BB" w:rsidP="009A377F">
            <w:pPr>
              <w:spacing w:line="240" w:lineRule="auto"/>
              <w:jc w:val="center"/>
              <w:rPr>
                <w:color w:val="000000"/>
                <w:sz w:val="32"/>
              </w:rPr>
            </w:pPr>
            <w:r w:rsidRPr="00BF345E">
              <w:rPr>
                <w:b/>
                <w:color w:val="000000"/>
                <w:sz w:val="32"/>
              </w:rPr>
              <w:t xml:space="preserve">ПРВО </w:t>
            </w:r>
            <w:r w:rsidRPr="00BF345E">
              <w:rPr>
                <w:color w:val="000000"/>
                <w:sz w:val="32"/>
              </w:rPr>
              <w:t xml:space="preserve"> полугодиште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BB" w:rsidRPr="00BF345E" w:rsidRDefault="008E13BB" w:rsidP="009A377F">
            <w:pPr>
              <w:spacing w:line="240" w:lineRule="auto"/>
              <w:jc w:val="center"/>
              <w:rPr>
                <w:color w:val="000000"/>
                <w:sz w:val="32"/>
              </w:rPr>
            </w:pPr>
            <w:r w:rsidRPr="00BF345E">
              <w:rPr>
                <w:b/>
                <w:color w:val="000000"/>
                <w:sz w:val="32"/>
              </w:rPr>
              <w:t>ДРУГО</w:t>
            </w:r>
            <w:r w:rsidRPr="00BF345E">
              <w:rPr>
                <w:color w:val="000000"/>
                <w:sz w:val="32"/>
              </w:rPr>
              <w:t>полугодиште</w:t>
            </w:r>
          </w:p>
        </w:tc>
      </w:tr>
      <w:tr w:rsidR="008E13BB" w:rsidRPr="00BF345E" w:rsidTr="009A377F">
        <w:trPr>
          <w:gridAfter w:val="2"/>
          <w:wAfter w:w="2270" w:type="dxa"/>
          <w:trHeight w:val="65"/>
        </w:trPr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rPr>
                <w:color w:val="000000"/>
              </w:rPr>
            </w:pPr>
          </w:p>
        </w:tc>
        <w:tc>
          <w:tcPr>
            <w:tcW w:w="3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rPr>
                <w:color w:val="000000"/>
              </w:rPr>
            </w:pPr>
          </w:p>
        </w:tc>
      </w:tr>
      <w:tr w:rsidR="008E13BB" w:rsidRPr="00BF345E" w:rsidTr="009A377F">
        <w:trPr>
          <w:trHeight w:val="300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5641ED" w:rsidRDefault="008E13BB" w:rsidP="009A377F">
            <w:pPr>
              <w:spacing w:after="0" w:line="240" w:lineRule="auto"/>
              <w:rPr>
                <w:color w:val="000000"/>
                <w:sz w:val="24"/>
              </w:rPr>
            </w:pPr>
            <w:r w:rsidRPr="00BF345E">
              <w:rPr>
                <w:color w:val="000000"/>
                <w:sz w:val="24"/>
              </w:rPr>
              <w:t xml:space="preserve">    Септембар    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jc w:val="center"/>
              <w:rPr>
                <w:color w:val="000000"/>
                <w:sz w:val="24"/>
                <w:lang w:val="sr-Cyrl-CS"/>
              </w:rPr>
            </w:pPr>
            <w:r w:rsidRPr="00BF345E">
              <w:rPr>
                <w:color w:val="000000"/>
                <w:sz w:val="24"/>
                <w:lang w:val="sr-Cyrl-CS"/>
              </w:rPr>
              <w:t>4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  <w:sz w:val="24"/>
              </w:rPr>
            </w:pPr>
            <w:r w:rsidRPr="00BF345E">
              <w:rPr>
                <w:color w:val="000000"/>
                <w:sz w:val="24"/>
              </w:rPr>
              <w:t xml:space="preserve">    Фебруар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jc w:val="center"/>
              <w:rPr>
                <w:color w:val="000000"/>
                <w:sz w:val="24"/>
                <w:lang w:val="sr-Cyrl-CS"/>
              </w:rPr>
            </w:pPr>
            <w:r>
              <w:rPr>
                <w:color w:val="000000"/>
                <w:sz w:val="24"/>
                <w:lang w:val="sr-Cyrl-CS"/>
              </w:rPr>
              <w:t>2</w:t>
            </w:r>
          </w:p>
        </w:tc>
      </w:tr>
      <w:tr w:rsidR="008E13BB" w:rsidRPr="00BF345E" w:rsidTr="009A377F">
        <w:trPr>
          <w:trHeight w:val="300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  <w:sz w:val="24"/>
              </w:rPr>
            </w:pPr>
            <w:r w:rsidRPr="00BF345E">
              <w:rPr>
                <w:color w:val="000000"/>
                <w:sz w:val="24"/>
              </w:rPr>
              <w:lastRenderedPageBreak/>
              <w:t xml:space="preserve">    Октобар 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jc w:val="center"/>
              <w:rPr>
                <w:color w:val="000000"/>
                <w:sz w:val="24"/>
                <w:lang w:val="sr-Cyrl-CS"/>
              </w:rPr>
            </w:pPr>
            <w:r w:rsidRPr="00BF345E">
              <w:rPr>
                <w:color w:val="000000"/>
                <w:sz w:val="24"/>
                <w:lang w:val="sr-Cyrl-CS"/>
              </w:rPr>
              <w:t>4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  <w:sz w:val="24"/>
              </w:rPr>
            </w:pPr>
            <w:r w:rsidRPr="00BF345E">
              <w:rPr>
                <w:color w:val="000000"/>
                <w:sz w:val="24"/>
              </w:rPr>
              <w:t xml:space="preserve">    Март        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jc w:val="center"/>
              <w:rPr>
                <w:color w:val="000000"/>
                <w:sz w:val="24"/>
                <w:lang w:val="sr-Cyrl-CS"/>
              </w:rPr>
            </w:pPr>
            <w:r>
              <w:rPr>
                <w:color w:val="000000"/>
                <w:sz w:val="24"/>
                <w:lang w:val="sr-Cyrl-CS"/>
              </w:rPr>
              <w:t>4</w:t>
            </w:r>
          </w:p>
        </w:tc>
      </w:tr>
      <w:tr w:rsidR="008E13BB" w:rsidRPr="00BF345E" w:rsidTr="009A377F">
        <w:trPr>
          <w:trHeight w:val="300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  <w:sz w:val="24"/>
              </w:rPr>
            </w:pPr>
            <w:r w:rsidRPr="00BF345E">
              <w:rPr>
                <w:color w:val="000000"/>
                <w:sz w:val="24"/>
              </w:rPr>
              <w:t xml:space="preserve">    Новембар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jc w:val="center"/>
              <w:rPr>
                <w:color w:val="000000"/>
                <w:sz w:val="24"/>
                <w:lang w:val="sr-Cyrl-CS"/>
              </w:rPr>
            </w:pPr>
            <w:r w:rsidRPr="00BF345E">
              <w:rPr>
                <w:color w:val="000000"/>
                <w:sz w:val="24"/>
                <w:lang w:val="sr-Cyrl-CS"/>
              </w:rPr>
              <w:t>5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  <w:sz w:val="24"/>
              </w:rPr>
            </w:pPr>
            <w:r w:rsidRPr="00BF345E">
              <w:rPr>
                <w:color w:val="000000"/>
                <w:sz w:val="24"/>
              </w:rPr>
              <w:t xml:space="preserve">    Април     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jc w:val="center"/>
              <w:rPr>
                <w:color w:val="000000"/>
                <w:sz w:val="24"/>
                <w:lang w:val="sr-Cyrl-CS"/>
              </w:rPr>
            </w:pPr>
            <w:r>
              <w:rPr>
                <w:color w:val="000000"/>
                <w:sz w:val="24"/>
                <w:lang w:val="sr-Cyrl-CS"/>
              </w:rPr>
              <w:t>4</w:t>
            </w:r>
          </w:p>
        </w:tc>
      </w:tr>
      <w:tr w:rsidR="008E13BB" w:rsidRPr="00BF345E" w:rsidTr="009A377F">
        <w:trPr>
          <w:trHeight w:val="300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  <w:sz w:val="24"/>
              </w:rPr>
            </w:pPr>
            <w:r w:rsidRPr="00BF345E">
              <w:rPr>
                <w:color w:val="000000"/>
                <w:sz w:val="24"/>
              </w:rPr>
              <w:t xml:space="preserve">    Децембар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jc w:val="center"/>
              <w:rPr>
                <w:color w:val="000000"/>
                <w:sz w:val="24"/>
                <w:lang w:val="sr-Cyrl-CS"/>
              </w:rPr>
            </w:pPr>
            <w:r w:rsidRPr="00BF345E">
              <w:rPr>
                <w:color w:val="000000"/>
                <w:sz w:val="24"/>
                <w:lang w:val="sr-Cyrl-CS"/>
              </w:rPr>
              <w:t>4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  <w:sz w:val="24"/>
              </w:rPr>
            </w:pPr>
            <w:r w:rsidRPr="00BF345E">
              <w:rPr>
                <w:color w:val="000000"/>
                <w:sz w:val="24"/>
              </w:rPr>
              <w:t xml:space="preserve">    Мај           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jc w:val="center"/>
              <w:rPr>
                <w:color w:val="000000"/>
                <w:sz w:val="24"/>
                <w:lang w:val="sr-Cyrl-CS"/>
              </w:rPr>
            </w:pPr>
            <w:r w:rsidRPr="00BF345E">
              <w:rPr>
                <w:color w:val="000000"/>
                <w:sz w:val="24"/>
                <w:lang w:val="sr-Cyrl-CS"/>
              </w:rPr>
              <w:t>4</w:t>
            </w:r>
          </w:p>
        </w:tc>
      </w:tr>
      <w:tr w:rsidR="008E13BB" w:rsidRPr="00BF345E" w:rsidTr="009A377F">
        <w:trPr>
          <w:trHeight w:val="300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5641ED" w:rsidRDefault="008E13BB" w:rsidP="009A377F">
            <w:pPr>
              <w:spacing w:after="0" w:line="240" w:lineRule="auto"/>
              <w:rPr>
                <w:color w:val="000000"/>
                <w:sz w:val="24"/>
              </w:rPr>
            </w:pPr>
            <w:r w:rsidRPr="00BF345E">
              <w:rPr>
                <w:color w:val="000000"/>
                <w:sz w:val="24"/>
              </w:rPr>
              <w:t xml:space="preserve">    Јануар   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jc w:val="center"/>
              <w:rPr>
                <w:color w:val="000000"/>
                <w:sz w:val="24"/>
                <w:lang w:val="sr-Cyrl-CS"/>
              </w:rPr>
            </w:pPr>
            <w:r>
              <w:rPr>
                <w:color w:val="000000"/>
                <w:sz w:val="24"/>
                <w:lang w:val="sr-Cyrl-CS"/>
              </w:rPr>
              <w:t>3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  <w:sz w:val="24"/>
                <w:lang w:val="sr-Latn-CS"/>
              </w:rPr>
            </w:pPr>
            <w:r w:rsidRPr="00BF345E">
              <w:rPr>
                <w:color w:val="000000"/>
                <w:sz w:val="24"/>
              </w:rPr>
              <w:t xml:space="preserve">    Јун            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jc w:val="center"/>
              <w:rPr>
                <w:color w:val="000000"/>
                <w:sz w:val="24"/>
                <w:lang w:val="sr-Cyrl-CS"/>
              </w:rPr>
            </w:pPr>
            <w:r>
              <w:rPr>
                <w:color w:val="000000"/>
                <w:sz w:val="24"/>
                <w:lang w:val="sr-Cyrl-CS"/>
              </w:rPr>
              <w:t>2</w:t>
            </w:r>
          </w:p>
        </w:tc>
      </w:tr>
      <w:tr w:rsidR="008E13BB" w:rsidRPr="00BF345E" w:rsidTr="009A377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  <w:sz w:val="24"/>
              </w:rPr>
            </w:pPr>
            <w:r w:rsidRPr="00BF345E">
              <w:rPr>
                <w:color w:val="000000"/>
                <w:sz w:val="24"/>
              </w:rPr>
              <w:t> 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E13BB" w:rsidRPr="00BF345E" w:rsidRDefault="008E13BB" w:rsidP="009A377F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  <w:sz w:val="24"/>
                <w:lang w:val="sr-Latn-C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jc w:val="center"/>
              <w:rPr>
                <w:color w:val="000000"/>
                <w:sz w:val="24"/>
                <w:lang w:val="sr-Cyrl-CS"/>
              </w:rPr>
            </w:pPr>
          </w:p>
        </w:tc>
      </w:tr>
      <w:tr w:rsidR="008E13BB" w:rsidRPr="00BF345E" w:rsidTr="009A377F">
        <w:trPr>
          <w:trHeight w:val="300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  <w:sz w:val="24"/>
              </w:rPr>
            </w:pPr>
            <w:r w:rsidRPr="00BF345E">
              <w:rPr>
                <w:color w:val="000000"/>
                <w:sz w:val="24"/>
              </w:rPr>
              <w:t xml:space="preserve">    УКУПНО          прво: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jc w:val="center"/>
              <w:rPr>
                <w:b/>
                <w:color w:val="000000"/>
                <w:sz w:val="24"/>
                <w:lang w:val="sr-Cyrl-CS"/>
              </w:rPr>
            </w:pPr>
            <w:r>
              <w:rPr>
                <w:b/>
                <w:color w:val="000000"/>
                <w:sz w:val="24"/>
                <w:lang w:val="sr-Cyrl-CS"/>
              </w:rPr>
              <w:t>20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  <w:sz w:val="24"/>
              </w:rPr>
            </w:pPr>
            <w:r w:rsidRPr="00BF345E">
              <w:rPr>
                <w:color w:val="000000"/>
                <w:sz w:val="24"/>
              </w:rPr>
              <w:t xml:space="preserve">    УКУПНО      друго: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F345E">
              <w:rPr>
                <w:b/>
                <w:color w:val="000000"/>
                <w:sz w:val="24"/>
                <w:lang w:val="sr-Cyrl-CS"/>
              </w:rPr>
              <w:t>1</w:t>
            </w:r>
            <w:r>
              <w:rPr>
                <w:b/>
                <w:color w:val="000000"/>
                <w:sz w:val="24"/>
                <w:lang w:val="sr-Cyrl-CS"/>
              </w:rPr>
              <w:t>6</w:t>
            </w:r>
          </w:p>
        </w:tc>
      </w:tr>
      <w:tr w:rsidR="008E13BB" w:rsidRPr="00BF345E" w:rsidTr="009A377F">
        <w:trPr>
          <w:trHeight w:val="300"/>
        </w:trPr>
        <w:tc>
          <w:tcPr>
            <w:tcW w:w="1064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</w:rPr>
            </w:pPr>
            <w:r w:rsidRPr="00BF345E">
              <w:rPr>
                <w:color w:val="000000"/>
              </w:rPr>
              <w:t> 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</w:rPr>
            </w:pPr>
            <w:r w:rsidRPr="00BF345E">
              <w:rPr>
                <w:color w:val="000000"/>
              </w:rPr>
              <w:t> </w:t>
            </w:r>
          </w:p>
        </w:tc>
      </w:tr>
      <w:tr w:rsidR="008E13BB" w:rsidRPr="00BF345E" w:rsidTr="009A377F">
        <w:trPr>
          <w:trHeight w:val="300"/>
        </w:trPr>
        <w:tc>
          <w:tcPr>
            <w:tcW w:w="106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</w:rPr>
            </w:pPr>
            <w:r w:rsidRPr="00BF345E">
              <w:rPr>
                <w:color w:val="000000"/>
              </w:rPr>
              <w:t> </w:t>
            </w:r>
          </w:p>
        </w:tc>
        <w:tc>
          <w:tcPr>
            <w:tcW w:w="5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  <w:sz w:val="40"/>
                <w:szCs w:val="40"/>
                <w:lang w:val="sr-Cyrl-CS"/>
              </w:rPr>
            </w:pPr>
            <w:r w:rsidRPr="00BF345E">
              <w:rPr>
                <w:color w:val="000000"/>
                <w:sz w:val="40"/>
                <w:szCs w:val="40"/>
              </w:rPr>
              <w:t xml:space="preserve">УКУПНО </w:t>
            </w:r>
            <w:r w:rsidRPr="00BF345E">
              <w:rPr>
                <w:color w:val="000000"/>
                <w:sz w:val="40"/>
                <w:szCs w:val="40"/>
                <w:lang w:val="sr-Cyrl-CS"/>
              </w:rPr>
              <w:t>годишње</w:t>
            </w:r>
            <w:r w:rsidRPr="00BF345E">
              <w:rPr>
                <w:color w:val="000000"/>
                <w:sz w:val="40"/>
                <w:szCs w:val="40"/>
              </w:rPr>
              <w:t xml:space="preserve">: </w:t>
            </w:r>
            <w:r w:rsidRPr="00BF345E">
              <w:rPr>
                <w:b/>
                <w:color w:val="000000"/>
                <w:sz w:val="40"/>
                <w:szCs w:val="40"/>
                <w:lang w:val="sr-Cyrl-CS"/>
              </w:rPr>
              <w:t xml:space="preserve">36 </w:t>
            </w:r>
            <w:r w:rsidRPr="00BF345E">
              <w:rPr>
                <w:color w:val="000000"/>
                <w:sz w:val="40"/>
                <w:szCs w:val="40"/>
                <w:lang w:val="sr-Cyrl-CS"/>
              </w:rPr>
              <w:t>часова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E13BB" w:rsidRPr="00BF345E" w:rsidRDefault="008E13BB" w:rsidP="009A377F">
            <w:pPr>
              <w:spacing w:after="0" w:line="240" w:lineRule="auto"/>
              <w:rPr>
                <w:color w:val="000000"/>
              </w:rPr>
            </w:pPr>
            <w:r w:rsidRPr="00BF345E">
              <w:rPr>
                <w:color w:val="000000"/>
              </w:rPr>
              <w:t> </w:t>
            </w:r>
          </w:p>
        </w:tc>
      </w:tr>
    </w:tbl>
    <w:p w:rsidR="008E13BB" w:rsidRDefault="008E13BB" w:rsidP="008E13BB">
      <w:pPr>
        <w:widowControl w:val="0"/>
        <w:autoSpaceDE w:val="0"/>
        <w:autoSpaceDN w:val="0"/>
        <w:adjustRightInd w:val="0"/>
        <w:spacing w:after="120"/>
        <w:ind w:firstLine="397"/>
        <w:jc w:val="both"/>
        <w:rPr>
          <w:rFonts w:cs="Verdana"/>
          <w:color w:val="FF0000"/>
          <w:sz w:val="24"/>
          <w:szCs w:val="24"/>
          <w:lang w:val="sr-Cyrl-CS"/>
        </w:rPr>
      </w:pPr>
    </w:p>
    <w:p w:rsidR="008E13BB" w:rsidRPr="00ED0A52" w:rsidRDefault="008E13BB" w:rsidP="008E13BB">
      <w:pPr>
        <w:widowControl w:val="0"/>
        <w:autoSpaceDE w:val="0"/>
        <w:autoSpaceDN w:val="0"/>
        <w:adjustRightInd w:val="0"/>
        <w:spacing w:after="120"/>
        <w:ind w:firstLine="397"/>
        <w:jc w:val="both"/>
        <w:rPr>
          <w:rFonts w:cs="Verdana"/>
          <w:color w:val="FF0000"/>
          <w:sz w:val="24"/>
          <w:szCs w:val="24"/>
          <w:lang w:val="sr-Cyrl-CS"/>
        </w:rPr>
      </w:pPr>
    </w:p>
    <w:p w:rsidR="008E13BB" w:rsidRPr="00837C2C" w:rsidRDefault="008E13BB" w:rsidP="008E13BB">
      <w:pPr>
        <w:widowControl w:val="0"/>
        <w:autoSpaceDE w:val="0"/>
        <w:autoSpaceDN w:val="0"/>
        <w:adjustRightInd w:val="0"/>
        <w:spacing w:after="120"/>
        <w:ind w:firstLine="397"/>
        <w:jc w:val="both"/>
        <w:rPr>
          <w:rFonts w:cs="Verdana"/>
          <w:sz w:val="24"/>
          <w:szCs w:val="24"/>
          <w:lang w:val="sr-Cyrl-CS"/>
        </w:rPr>
      </w:pPr>
    </w:p>
    <w:p w:rsidR="008E13BB" w:rsidRPr="00837C2C" w:rsidRDefault="008E13BB" w:rsidP="008E13BB">
      <w:pPr>
        <w:widowControl w:val="0"/>
        <w:autoSpaceDE w:val="0"/>
        <w:autoSpaceDN w:val="0"/>
        <w:adjustRightInd w:val="0"/>
        <w:spacing w:after="120"/>
        <w:ind w:firstLine="397"/>
        <w:jc w:val="both"/>
        <w:rPr>
          <w:rFonts w:cs="Verdana"/>
          <w:sz w:val="24"/>
          <w:szCs w:val="24"/>
          <w:lang w:val="sr-Cyrl-CS"/>
        </w:rPr>
      </w:pPr>
    </w:p>
    <w:p w:rsidR="008E13BB" w:rsidRPr="00837C2C" w:rsidRDefault="008E13BB" w:rsidP="008E13BB">
      <w:pPr>
        <w:spacing w:before="100" w:beforeAutospacing="1" w:after="100" w:afterAutospacing="1" w:line="240" w:lineRule="auto"/>
        <w:jc w:val="center"/>
        <w:rPr>
          <w:color w:val="000000"/>
          <w:sz w:val="24"/>
          <w:szCs w:val="24"/>
        </w:rPr>
      </w:pPr>
    </w:p>
    <w:p w:rsidR="008E13BB" w:rsidRPr="00833DDF" w:rsidRDefault="008E13BB" w:rsidP="008E13BB">
      <w:pPr>
        <w:spacing w:before="100" w:beforeAutospacing="1" w:after="100" w:afterAutospacing="1" w:line="240" w:lineRule="auto"/>
        <w:jc w:val="center"/>
        <w:rPr>
          <w:color w:val="000000"/>
          <w:sz w:val="24"/>
          <w:szCs w:val="24"/>
        </w:rPr>
      </w:pPr>
    </w:p>
    <w:p w:rsidR="008E13BB" w:rsidRPr="00837C2C" w:rsidRDefault="008E13BB" w:rsidP="008E13BB">
      <w:pPr>
        <w:widowControl w:val="0"/>
        <w:autoSpaceDE w:val="0"/>
        <w:autoSpaceDN w:val="0"/>
        <w:adjustRightInd w:val="0"/>
        <w:rPr>
          <w:rFonts w:cs="Verdana"/>
          <w:b/>
          <w:bCs/>
          <w:sz w:val="24"/>
          <w:szCs w:val="24"/>
          <w:lang w:val="sr-Cyrl-CS"/>
        </w:rPr>
      </w:pPr>
    </w:p>
    <w:p w:rsidR="008E13BB" w:rsidRPr="00837C2C" w:rsidRDefault="008E13BB" w:rsidP="008E13BB">
      <w:pPr>
        <w:widowControl w:val="0"/>
        <w:autoSpaceDE w:val="0"/>
        <w:autoSpaceDN w:val="0"/>
        <w:adjustRightInd w:val="0"/>
        <w:rPr>
          <w:rFonts w:cs="Verdana"/>
          <w:b/>
          <w:bCs/>
          <w:sz w:val="24"/>
          <w:szCs w:val="24"/>
          <w:lang w:val="sr-Cyrl-CS"/>
        </w:rPr>
      </w:pPr>
    </w:p>
    <w:p w:rsidR="008E13BB" w:rsidRPr="008C0020" w:rsidRDefault="008E13BB" w:rsidP="008E13BB">
      <w:pPr>
        <w:pStyle w:val="NoSpacing"/>
        <w:rPr>
          <w:lang w:val="sr-Cyrl-CS"/>
        </w:rPr>
      </w:pPr>
    </w:p>
    <w:p w:rsidR="008E13BB" w:rsidRDefault="008E13BB" w:rsidP="008E13BB">
      <w:pPr>
        <w:widowControl w:val="0"/>
        <w:autoSpaceDE w:val="0"/>
        <w:autoSpaceDN w:val="0"/>
        <w:adjustRightInd w:val="0"/>
        <w:spacing w:before="100" w:after="100"/>
        <w:ind w:firstLine="397"/>
        <w:jc w:val="both"/>
        <w:rPr>
          <w:rFonts w:cs="Verdana"/>
          <w:lang w:val="sr-Cyrl-CS"/>
        </w:rPr>
      </w:pPr>
    </w:p>
    <w:p w:rsidR="008E13BB" w:rsidRPr="00440872" w:rsidRDefault="008E13BB" w:rsidP="008E13BB">
      <w:pPr>
        <w:widowControl w:val="0"/>
        <w:autoSpaceDE w:val="0"/>
        <w:autoSpaceDN w:val="0"/>
        <w:adjustRightInd w:val="0"/>
        <w:spacing w:before="100" w:after="100"/>
        <w:ind w:firstLine="397"/>
        <w:jc w:val="both"/>
        <w:rPr>
          <w:rFonts w:cs="Verdana"/>
          <w:sz w:val="24"/>
          <w:szCs w:val="24"/>
          <w:lang w:val="sr-Cyrl-CS"/>
        </w:rPr>
      </w:pPr>
      <w:r w:rsidRPr="00440872">
        <w:rPr>
          <w:rFonts w:cs="Verdana"/>
          <w:sz w:val="24"/>
          <w:szCs w:val="24"/>
          <w:lang w:val="sr-Latn-CS"/>
        </w:rPr>
        <w:t>Часови хора се изводе континуирано од почетка до краја школске године</w:t>
      </w:r>
      <w:r w:rsidRPr="00440872">
        <w:rPr>
          <w:rFonts w:cs="Verdana"/>
          <w:sz w:val="24"/>
          <w:szCs w:val="24"/>
          <w:lang w:val="sr-Cyrl-CS"/>
        </w:rPr>
        <w:t xml:space="preserve"> 1 пут недељно у трајању од 45 минута са годишњим фондом од 36 часа за ученике од 5. – 8. разреда.</w:t>
      </w:r>
    </w:p>
    <w:p w:rsidR="008E13BB" w:rsidRPr="00440872" w:rsidRDefault="008E13BB" w:rsidP="008E13BB">
      <w:pPr>
        <w:widowControl w:val="0"/>
        <w:autoSpaceDE w:val="0"/>
        <w:autoSpaceDN w:val="0"/>
        <w:adjustRightInd w:val="0"/>
        <w:spacing w:before="100" w:after="100"/>
        <w:outlineLvl w:val="0"/>
        <w:rPr>
          <w:rFonts w:cs="Verdana"/>
          <w:b/>
          <w:bCs/>
          <w:sz w:val="24"/>
          <w:szCs w:val="24"/>
          <w:lang w:val="sr-Latn-CS"/>
        </w:rPr>
      </w:pPr>
      <w:r w:rsidRPr="00440872">
        <w:rPr>
          <w:rFonts w:cs="Verdana"/>
          <w:b/>
          <w:bCs/>
          <w:sz w:val="24"/>
          <w:szCs w:val="24"/>
          <w:lang w:val="sr-Latn-CS"/>
        </w:rPr>
        <w:t>Циљ и задаци</w:t>
      </w:r>
    </w:p>
    <w:p w:rsidR="008E13BB" w:rsidRPr="00440872" w:rsidRDefault="008E13BB" w:rsidP="008E13BB">
      <w:pPr>
        <w:widowControl w:val="0"/>
        <w:autoSpaceDE w:val="0"/>
        <w:autoSpaceDN w:val="0"/>
        <w:adjustRightInd w:val="0"/>
        <w:spacing w:after="120"/>
        <w:ind w:firstLine="397"/>
        <w:jc w:val="both"/>
        <w:rPr>
          <w:rFonts w:cs="Verdana"/>
          <w:sz w:val="24"/>
          <w:szCs w:val="24"/>
          <w:lang w:val="sr-Latn-CS"/>
        </w:rPr>
      </w:pPr>
      <w:r w:rsidRPr="00440872">
        <w:rPr>
          <w:rFonts w:cs="Verdana"/>
          <w:sz w:val="24"/>
          <w:szCs w:val="24"/>
          <w:lang w:val="sr-Latn-CS"/>
        </w:rPr>
        <w:t xml:space="preserve">Општи циљ </w:t>
      </w:r>
      <w:r w:rsidRPr="00440872">
        <w:rPr>
          <w:rFonts w:cs="Verdana"/>
          <w:sz w:val="24"/>
          <w:szCs w:val="24"/>
          <w:lang w:val="sr-Cyrl-CS"/>
        </w:rPr>
        <w:t xml:space="preserve">часова хора </w:t>
      </w:r>
      <w:r w:rsidRPr="00440872">
        <w:rPr>
          <w:rFonts w:cs="Verdana"/>
          <w:sz w:val="24"/>
          <w:szCs w:val="24"/>
          <w:lang w:val="sr-Latn-CS"/>
        </w:rPr>
        <w:t xml:space="preserve">је развијање интересовања за музичку уметност и упознавање музичке традиције и културе свога и других народа. </w:t>
      </w:r>
    </w:p>
    <w:p w:rsidR="008E13BB" w:rsidRPr="00440872" w:rsidRDefault="008E13BB" w:rsidP="008E13BB">
      <w:pPr>
        <w:widowControl w:val="0"/>
        <w:autoSpaceDE w:val="0"/>
        <w:autoSpaceDN w:val="0"/>
        <w:adjustRightInd w:val="0"/>
        <w:spacing w:after="120"/>
        <w:ind w:firstLine="397"/>
        <w:jc w:val="both"/>
        <w:rPr>
          <w:rFonts w:cs="Verdana"/>
          <w:sz w:val="24"/>
          <w:szCs w:val="24"/>
          <w:lang w:val="sr-Latn-CS"/>
        </w:rPr>
      </w:pPr>
      <w:r w:rsidRPr="00440872">
        <w:rPr>
          <w:rFonts w:cs="Verdana"/>
          <w:sz w:val="24"/>
          <w:szCs w:val="24"/>
          <w:lang w:val="sr-Latn-CS"/>
        </w:rPr>
        <w:t>Остали циљеви и задаци су:</w:t>
      </w:r>
    </w:p>
    <w:p w:rsidR="008E13BB" w:rsidRPr="00440872" w:rsidRDefault="008E13BB" w:rsidP="00845FAE">
      <w:pPr>
        <w:pStyle w:val="ListParagraph"/>
        <w:widowControl w:val="0"/>
        <w:numPr>
          <w:ilvl w:val="0"/>
          <w:numId w:val="105"/>
        </w:numPr>
        <w:autoSpaceDE w:val="0"/>
        <w:autoSpaceDN w:val="0"/>
        <w:adjustRightInd w:val="0"/>
        <w:spacing w:after="120" w:line="276" w:lineRule="auto"/>
        <w:ind w:right="0"/>
        <w:jc w:val="both"/>
        <w:rPr>
          <w:rFonts w:cs="Verdana"/>
          <w:lang w:val="sr-Latn-CS"/>
        </w:rPr>
      </w:pPr>
      <w:r w:rsidRPr="00440872">
        <w:rPr>
          <w:rFonts w:cs="Verdana"/>
          <w:lang w:val="sr-Latn-CS"/>
        </w:rPr>
        <w:t xml:space="preserve">да код ученика развија музичке способности и жељу за активним музицирањем/певањем и суделовањем у школским ансамблима; </w:t>
      </w:r>
    </w:p>
    <w:p w:rsidR="008E13BB" w:rsidRPr="00440872" w:rsidRDefault="008E13BB" w:rsidP="00845FAE">
      <w:pPr>
        <w:pStyle w:val="ListParagraph"/>
        <w:widowControl w:val="0"/>
        <w:numPr>
          <w:ilvl w:val="0"/>
          <w:numId w:val="105"/>
        </w:numPr>
        <w:autoSpaceDE w:val="0"/>
        <w:autoSpaceDN w:val="0"/>
        <w:adjustRightInd w:val="0"/>
        <w:spacing w:after="120" w:line="276" w:lineRule="auto"/>
        <w:ind w:right="0"/>
        <w:jc w:val="both"/>
        <w:rPr>
          <w:rFonts w:cs="Verdana"/>
          <w:lang w:val="sr-Latn-CS"/>
        </w:rPr>
      </w:pPr>
      <w:r w:rsidRPr="00440872">
        <w:rPr>
          <w:rFonts w:cs="Verdana"/>
          <w:lang w:val="sr-Latn-CS"/>
        </w:rPr>
        <w:t xml:space="preserve">да упоредо са </w:t>
      </w:r>
      <w:r w:rsidRPr="00440872">
        <w:rPr>
          <w:rFonts w:cs="Verdana"/>
          <w:lang w:val="sr-Cyrl-CS"/>
        </w:rPr>
        <w:t>наставом певања</w:t>
      </w:r>
      <w:r w:rsidRPr="00440872">
        <w:rPr>
          <w:rFonts w:cs="Verdana"/>
          <w:lang w:val="sr-Latn-CS"/>
        </w:rPr>
        <w:t xml:space="preserve"> ученицима даје и потребна теоријска знања; </w:t>
      </w:r>
    </w:p>
    <w:p w:rsidR="008E13BB" w:rsidRPr="00440872" w:rsidRDefault="008E13BB" w:rsidP="00845FAE">
      <w:pPr>
        <w:pStyle w:val="ListParagraph"/>
        <w:widowControl w:val="0"/>
        <w:numPr>
          <w:ilvl w:val="0"/>
          <w:numId w:val="105"/>
        </w:numPr>
        <w:autoSpaceDE w:val="0"/>
        <w:autoSpaceDN w:val="0"/>
        <w:adjustRightInd w:val="0"/>
        <w:spacing w:after="120" w:line="276" w:lineRule="auto"/>
        <w:ind w:right="0"/>
        <w:jc w:val="both"/>
        <w:rPr>
          <w:rFonts w:cs="Verdana"/>
          <w:lang w:val="sr-Latn-CS"/>
        </w:rPr>
      </w:pPr>
      <w:r w:rsidRPr="00440872">
        <w:rPr>
          <w:rFonts w:cs="Verdana"/>
          <w:lang w:val="sr-Latn-CS"/>
        </w:rPr>
        <w:t>да подстиче креативне способности ученика и смисао за колективно музицирање</w:t>
      </w:r>
      <w:r w:rsidRPr="00440872">
        <w:rPr>
          <w:rFonts w:cs="Verdana"/>
          <w:lang w:val="sr-Cyrl-CS"/>
        </w:rPr>
        <w:t>.</w:t>
      </w:r>
    </w:p>
    <w:p w:rsidR="008E13BB" w:rsidRPr="00440872" w:rsidRDefault="008E13BB" w:rsidP="008E13BB">
      <w:pPr>
        <w:widowControl w:val="0"/>
        <w:autoSpaceDE w:val="0"/>
        <w:autoSpaceDN w:val="0"/>
        <w:adjustRightInd w:val="0"/>
        <w:spacing w:after="120"/>
        <w:ind w:firstLine="397"/>
        <w:jc w:val="both"/>
        <w:rPr>
          <w:rFonts w:cs="Verdana"/>
          <w:sz w:val="24"/>
          <w:szCs w:val="24"/>
          <w:lang w:val="sr-Cyrl-CS"/>
        </w:rPr>
      </w:pPr>
      <w:r w:rsidRPr="00440872">
        <w:rPr>
          <w:rFonts w:cs="Verdana"/>
          <w:sz w:val="24"/>
          <w:szCs w:val="24"/>
          <w:lang w:val="sr-Latn-CS"/>
        </w:rPr>
        <w:t xml:space="preserve">Врсте активности које </w:t>
      </w:r>
      <w:r w:rsidRPr="00440872">
        <w:rPr>
          <w:rFonts w:cs="Verdana"/>
          <w:sz w:val="24"/>
          <w:szCs w:val="24"/>
          <w:lang w:val="sr-Cyrl-CS"/>
        </w:rPr>
        <w:t>ће се</w:t>
      </w:r>
      <w:r w:rsidRPr="00440872">
        <w:rPr>
          <w:rFonts w:cs="Verdana"/>
          <w:sz w:val="24"/>
          <w:szCs w:val="24"/>
          <w:lang w:val="sr-Latn-CS"/>
        </w:rPr>
        <w:t xml:space="preserve"> основати у школи, у односу на способности и интересовања ученика, одређене су интересовањем ученика. </w:t>
      </w:r>
    </w:p>
    <w:p w:rsidR="008E13BB" w:rsidRPr="00440872" w:rsidRDefault="008E13BB" w:rsidP="008E13BB">
      <w:pPr>
        <w:widowControl w:val="0"/>
        <w:autoSpaceDE w:val="0"/>
        <w:autoSpaceDN w:val="0"/>
        <w:adjustRightInd w:val="0"/>
        <w:spacing w:before="100" w:after="100"/>
        <w:ind w:firstLine="397"/>
        <w:jc w:val="both"/>
        <w:rPr>
          <w:rFonts w:cs="Verdana"/>
          <w:sz w:val="24"/>
          <w:szCs w:val="24"/>
          <w:lang w:val="sr-Cyrl-CS"/>
        </w:rPr>
      </w:pPr>
      <w:r w:rsidRPr="00440872">
        <w:rPr>
          <w:rFonts w:cs="Verdana"/>
          <w:sz w:val="24"/>
          <w:szCs w:val="24"/>
          <w:lang w:val="sr-Latn-CS"/>
        </w:rPr>
        <w:t xml:space="preserve">Репертоар </w:t>
      </w:r>
      <w:r w:rsidRPr="00440872">
        <w:rPr>
          <w:rFonts w:cs="Verdana"/>
          <w:sz w:val="24"/>
          <w:szCs w:val="24"/>
          <w:lang w:val="sr-Cyrl-CS"/>
        </w:rPr>
        <w:t>хора</w:t>
      </w:r>
      <w:r w:rsidRPr="00440872">
        <w:rPr>
          <w:rFonts w:cs="Verdana"/>
          <w:sz w:val="24"/>
          <w:szCs w:val="24"/>
          <w:lang w:val="sr-Latn-CS"/>
        </w:rPr>
        <w:t xml:space="preserve"> обухвата одговарајућа дела домаћих и страних аутора разних епоха. </w:t>
      </w:r>
    </w:p>
    <w:p w:rsidR="008E13BB" w:rsidRPr="00440872" w:rsidRDefault="008E13BB" w:rsidP="008E13BB">
      <w:pPr>
        <w:widowControl w:val="0"/>
        <w:autoSpaceDE w:val="0"/>
        <w:autoSpaceDN w:val="0"/>
        <w:adjustRightInd w:val="0"/>
        <w:spacing w:after="120"/>
        <w:ind w:firstLine="397"/>
        <w:jc w:val="both"/>
        <w:rPr>
          <w:rFonts w:cs="Verdana"/>
          <w:sz w:val="24"/>
          <w:szCs w:val="24"/>
          <w:lang w:val="sr-Cyrl-CS"/>
        </w:rPr>
      </w:pPr>
      <w:r w:rsidRPr="00440872">
        <w:rPr>
          <w:rFonts w:cs="Verdana"/>
          <w:sz w:val="24"/>
          <w:szCs w:val="24"/>
          <w:lang w:val="sr-Cyrl-CS"/>
        </w:rPr>
        <w:t>У реализацији часова хора</w:t>
      </w:r>
      <w:r w:rsidRPr="00440872">
        <w:rPr>
          <w:rFonts w:cs="Verdana"/>
          <w:sz w:val="24"/>
          <w:szCs w:val="24"/>
          <w:lang w:val="sr-Latn-CS"/>
        </w:rPr>
        <w:t xml:space="preserve"> користе се одговарајући уџбеници, приручници и збирке, као и дела (у оригиналном облику или прилагођена саставима ученика) домаћих и страних композитора из разних епоха, доступна извођачким могућностима ученика. </w:t>
      </w:r>
    </w:p>
    <w:p w:rsidR="008E13BB" w:rsidRPr="00247594" w:rsidRDefault="008E13BB" w:rsidP="008E13BB">
      <w:pPr>
        <w:widowControl w:val="0"/>
        <w:autoSpaceDE w:val="0"/>
        <w:autoSpaceDN w:val="0"/>
        <w:adjustRightInd w:val="0"/>
        <w:spacing w:after="120"/>
        <w:ind w:firstLine="397"/>
        <w:jc w:val="both"/>
        <w:rPr>
          <w:rFonts w:cs="Verdana"/>
          <w:sz w:val="24"/>
          <w:szCs w:val="24"/>
          <w:lang w:val="sr-Cyrl-CS"/>
        </w:rPr>
      </w:pPr>
      <w:r w:rsidRPr="00440872">
        <w:rPr>
          <w:rFonts w:cs="Verdana"/>
          <w:sz w:val="24"/>
          <w:szCs w:val="24"/>
          <w:lang w:val="sr-Latn-CS"/>
        </w:rPr>
        <w:t xml:space="preserve">У току године </w:t>
      </w:r>
      <w:r w:rsidRPr="00440872">
        <w:rPr>
          <w:rFonts w:cs="Verdana"/>
          <w:sz w:val="24"/>
          <w:szCs w:val="24"/>
          <w:lang w:val="sr-Cyrl-CS"/>
        </w:rPr>
        <w:t>хорће извести</w:t>
      </w:r>
      <w:r w:rsidRPr="00440872">
        <w:rPr>
          <w:rFonts w:cs="Verdana"/>
          <w:sz w:val="24"/>
          <w:szCs w:val="24"/>
          <w:lang w:val="sr-Latn-CS"/>
        </w:rPr>
        <w:t xml:space="preserve"> најмање </w:t>
      </w:r>
      <w:r w:rsidRPr="00440872">
        <w:rPr>
          <w:rFonts w:cs="Verdana"/>
          <w:sz w:val="24"/>
          <w:szCs w:val="24"/>
          <w:lang w:val="sr-Cyrl-CS"/>
        </w:rPr>
        <w:t>девет</w:t>
      </w:r>
      <w:r w:rsidRPr="00440872">
        <w:rPr>
          <w:rFonts w:cs="Verdana"/>
          <w:sz w:val="24"/>
          <w:szCs w:val="24"/>
          <w:lang w:val="sr-Latn-CS"/>
        </w:rPr>
        <w:t xml:space="preserve"> дела, од којих нека заједно са </w:t>
      </w:r>
      <w:r w:rsidRPr="00440872">
        <w:rPr>
          <w:rFonts w:cs="Verdana"/>
          <w:sz w:val="24"/>
          <w:szCs w:val="24"/>
          <w:lang w:val="sr-Cyrl-CS"/>
        </w:rPr>
        <w:t>оркестро</w:t>
      </w:r>
      <w:r w:rsidRPr="00440872">
        <w:rPr>
          <w:rFonts w:cs="Verdana"/>
          <w:sz w:val="24"/>
          <w:szCs w:val="24"/>
          <w:lang w:val="sr-Latn-CS"/>
        </w:rPr>
        <w:t xml:space="preserve">м. </w:t>
      </w:r>
    </w:p>
    <w:p w:rsidR="008E13BB" w:rsidRPr="00440872" w:rsidRDefault="008E13BB" w:rsidP="008E13BB">
      <w:pPr>
        <w:ind w:right="-180"/>
        <w:outlineLvl w:val="0"/>
        <w:rPr>
          <w:b/>
          <w:sz w:val="24"/>
          <w:szCs w:val="24"/>
          <w:lang w:val="sr-Cyrl-CS"/>
        </w:rPr>
      </w:pPr>
      <w:r w:rsidRPr="00440872">
        <w:rPr>
          <w:b/>
          <w:sz w:val="24"/>
          <w:szCs w:val="24"/>
          <w:lang w:val="sr-Cyrl-CS"/>
        </w:rPr>
        <w:t>Програм:</w:t>
      </w:r>
    </w:p>
    <w:p w:rsidR="008E13BB" w:rsidRPr="00440872" w:rsidRDefault="008E13BB" w:rsidP="00845FAE">
      <w:pPr>
        <w:pStyle w:val="ListParagraph"/>
        <w:numPr>
          <w:ilvl w:val="0"/>
          <w:numId w:val="104"/>
        </w:numPr>
        <w:spacing w:after="200" w:line="276" w:lineRule="auto"/>
        <w:ind w:right="-180"/>
        <w:rPr>
          <w:lang w:val="sr-Cyrl-CS"/>
        </w:rPr>
      </w:pPr>
      <w:r w:rsidRPr="00440872">
        <w:rPr>
          <w:lang w:val="sr-Cyrl-CS"/>
        </w:rPr>
        <w:t>„Химна Вуку“</w:t>
      </w:r>
      <w:r>
        <w:rPr>
          <w:lang w:val="sr-Cyrl-CS"/>
        </w:rPr>
        <w:t xml:space="preserve"> -</w:t>
      </w:r>
      <w:r w:rsidRPr="00440872">
        <w:rPr>
          <w:lang w:val="sr-Cyrl-CS"/>
        </w:rPr>
        <w:t xml:space="preserve"> химна </w:t>
      </w:r>
    </w:p>
    <w:p w:rsidR="008E13BB" w:rsidRPr="00440872" w:rsidRDefault="008E13BB" w:rsidP="00845FAE">
      <w:pPr>
        <w:pStyle w:val="ListParagraph"/>
        <w:numPr>
          <w:ilvl w:val="0"/>
          <w:numId w:val="104"/>
        </w:numPr>
        <w:spacing w:after="200" w:line="276" w:lineRule="auto"/>
        <w:ind w:right="-180"/>
        <w:rPr>
          <w:lang w:val="sr-Cyrl-CS"/>
        </w:rPr>
      </w:pPr>
      <w:r w:rsidRPr="00440872">
        <w:rPr>
          <w:lang w:val="sr-Cyrl-CS"/>
        </w:rPr>
        <w:t>„</w:t>
      </w:r>
      <w:r>
        <w:rPr>
          <w:lang w:val="sr-Cyrl-CS"/>
        </w:rPr>
        <w:t>Ми смо деца неба</w:t>
      </w:r>
      <w:r w:rsidRPr="00440872">
        <w:rPr>
          <w:lang w:val="sr-Cyrl-CS"/>
        </w:rPr>
        <w:t>“</w:t>
      </w:r>
      <w:r>
        <w:rPr>
          <w:lang w:val="sr-Cyrl-CS"/>
        </w:rPr>
        <w:t xml:space="preserve"> - народна (Србија)</w:t>
      </w:r>
    </w:p>
    <w:p w:rsidR="008E13BB" w:rsidRPr="00440872" w:rsidRDefault="008E13BB" w:rsidP="00845FAE">
      <w:pPr>
        <w:pStyle w:val="ListParagraph"/>
        <w:numPr>
          <w:ilvl w:val="0"/>
          <w:numId w:val="104"/>
        </w:numPr>
        <w:spacing w:after="200" w:line="276" w:lineRule="auto"/>
        <w:ind w:right="-180"/>
        <w:rPr>
          <w:lang w:val="sr-Cyrl-CS"/>
        </w:rPr>
      </w:pPr>
      <w:r w:rsidRPr="00440872">
        <w:rPr>
          <w:lang w:val="sr-Cyrl-CS"/>
        </w:rPr>
        <w:t>„</w:t>
      </w:r>
      <w:r>
        <w:t>Пећка кандила</w:t>
      </w:r>
      <w:r w:rsidRPr="00440872">
        <w:rPr>
          <w:lang w:val="sr-Cyrl-CS"/>
        </w:rPr>
        <w:t>“</w:t>
      </w:r>
      <w:r>
        <w:rPr>
          <w:lang w:val="sr-Cyrl-CS"/>
        </w:rPr>
        <w:t xml:space="preserve"> -Жељко Панонац</w:t>
      </w:r>
    </w:p>
    <w:p w:rsidR="008E13BB" w:rsidRPr="00440872" w:rsidRDefault="008E13BB" w:rsidP="00845FAE">
      <w:pPr>
        <w:pStyle w:val="ListParagraph"/>
        <w:numPr>
          <w:ilvl w:val="0"/>
          <w:numId w:val="104"/>
        </w:numPr>
        <w:spacing w:after="200" w:line="276" w:lineRule="auto"/>
        <w:ind w:right="-180"/>
        <w:rPr>
          <w:lang w:val="sr-Cyrl-CS"/>
        </w:rPr>
      </w:pPr>
      <w:r w:rsidRPr="00440872">
        <w:rPr>
          <w:lang w:val="sr-Cyrl-CS"/>
        </w:rPr>
        <w:t xml:space="preserve">„Химна Светом Сави“ </w:t>
      </w:r>
      <w:r>
        <w:rPr>
          <w:lang w:val="sr-Cyrl-CS"/>
        </w:rPr>
        <w:t>-</w:t>
      </w:r>
      <w:r w:rsidRPr="00440872">
        <w:rPr>
          <w:lang w:val="sr-Cyrl-CS"/>
        </w:rPr>
        <w:t xml:space="preserve"> славска </w:t>
      </w:r>
    </w:p>
    <w:p w:rsidR="008E13BB" w:rsidRPr="00440872" w:rsidRDefault="008E13BB" w:rsidP="00845FAE">
      <w:pPr>
        <w:pStyle w:val="ListParagraph"/>
        <w:numPr>
          <w:ilvl w:val="0"/>
          <w:numId w:val="104"/>
        </w:numPr>
        <w:spacing w:after="200" w:line="276" w:lineRule="auto"/>
        <w:ind w:right="-180"/>
        <w:rPr>
          <w:lang w:val="sr-Cyrl-CS"/>
        </w:rPr>
      </w:pPr>
      <w:r w:rsidRPr="00440872">
        <w:rPr>
          <w:lang w:val="sr-Cyrl-CS"/>
        </w:rPr>
        <w:t>„</w:t>
      </w:r>
      <w:r>
        <w:rPr>
          <w:lang w:val="sr-Cyrl-CS"/>
        </w:rPr>
        <w:t>Везак је везла Дјева Марија</w:t>
      </w:r>
      <w:r w:rsidRPr="00440872">
        <w:rPr>
          <w:lang w:val="sr-Cyrl-CS"/>
        </w:rPr>
        <w:t xml:space="preserve">“ </w:t>
      </w:r>
      <w:r>
        <w:rPr>
          <w:lang w:val="sr-Cyrl-CS"/>
        </w:rPr>
        <w:t>- народна (Србија)</w:t>
      </w:r>
    </w:p>
    <w:p w:rsidR="008E13BB" w:rsidRPr="00440872" w:rsidRDefault="008E13BB" w:rsidP="00845FAE">
      <w:pPr>
        <w:pStyle w:val="ListParagraph"/>
        <w:numPr>
          <w:ilvl w:val="0"/>
          <w:numId w:val="104"/>
        </w:numPr>
        <w:spacing w:after="200" w:line="276" w:lineRule="auto"/>
        <w:ind w:right="-180"/>
        <w:rPr>
          <w:lang w:val="sr-Cyrl-CS"/>
        </w:rPr>
      </w:pPr>
      <w:r w:rsidRPr="00440872">
        <w:rPr>
          <w:lang w:val="sr-Cyrl-CS"/>
        </w:rPr>
        <w:t>„</w:t>
      </w:r>
      <w:r>
        <w:rPr>
          <w:lang w:val="sr-Cyrl-CS"/>
        </w:rPr>
        <w:t>Драги бато</w:t>
      </w:r>
      <w:r w:rsidRPr="00440872">
        <w:rPr>
          <w:lang w:val="sr-Cyrl-CS"/>
        </w:rPr>
        <w:t>“</w:t>
      </w:r>
      <w:r>
        <w:rPr>
          <w:lang w:val="sr-Cyrl-CS"/>
        </w:rPr>
        <w:t xml:space="preserve"> -</w:t>
      </w:r>
      <w:r w:rsidRPr="00440872">
        <w:rPr>
          <w:lang w:val="sr-Cyrl-CS"/>
        </w:rPr>
        <w:t xml:space="preserve"> канон </w:t>
      </w:r>
    </w:p>
    <w:p w:rsidR="008E13BB" w:rsidRPr="00440872" w:rsidRDefault="008E13BB" w:rsidP="00845FAE">
      <w:pPr>
        <w:pStyle w:val="ListParagraph"/>
        <w:numPr>
          <w:ilvl w:val="0"/>
          <w:numId w:val="104"/>
        </w:numPr>
        <w:spacing w:after="200" w:line="276" w:lineRule="auto"/>
        <w:ind w:right="-180"/>
        <w:rPr>
          <w:lang w:val="sr-Cyrl-CS"/>
        </w:rPr>
      </w:pPr>
      <w:r w:rsidRPr="00440872">
        <w:rPr>
          <w:lang w:val="sr-Cyrl-CS"/>
        </w:rPr>
        <w:t>„</w:t>
      </w:r>
      <w:r>
        <w:rPr>
          <w:lang w:val="sr-Cyrl-CS"/>
        </w:rPr>
        <w:t>Успаванка</w:t>
      </w:r>
      <w:r w:rsidRPr="00440872">
        <w:rPr>
          <w:lang w:val="sr-Cyrl-CS"/>
        </w:rPr>
        <w:t>“</w:t>
      </w:r>
      <w:r>
        <w:rPr>
          <w:lang w:val="sr-Cyrl-CS"/>
        </w:rPr>
        <w:t xml:space="preserve"> - В.А.Моцарт</w:t>
      </w:r>
    </w:p>
    <w:p w:rsidR="008E13BB" w:rsidRPr="00440872" w:rsidRDefault="008E13BB" w:rsidP="00845FAE">
      <w:pPr>
        <w:pStyle w:val="ListParagraph"/>
        <w:numPr>
          <w:ilvl w:val="0"/>
          <w:numId w:val="104"/>
        </w:numPr>
        <w:spacing w:after="200" w:line="276" w:lineRule="auto"/>
        <w:ind w:right="-180"/>
        <w:rPr>
          <w:lang w:val="sr-Cyrl-CS"/>
        </w:rPr>
      </w:pPr>
      <w:r w:rsidRPr="00440872">
        <w:rPr>
          <w:lang w:val="sr-Cyrl-CS"/>
        </w:rPr>
        <w:lastRenderedPageBreak/>
        <w:t>„</w:t>
      </w:r>
      <w:r>
        <w:rPr>
          <w:lang w:val="sr-Cyrl-CS"/>
        </w:rPr>
        <w:t>Јечам жела</w:t>
      </w:r>
      <w:r w:rsidRPr="00440872">
        <w:rPr>
          <w:lang w:val="sr-Cyrl-CS"/>
        </w:rPr>
        <w:t xml:space="preserve">“ </w:t>
      </w:r>
      <w:r>
        <w:rPr>
          <w:lang w:val="sr-Cyrl-CS"/>
        </w:rPr>
        <w:t>народна (Србија)</w:t>
      </w:r>
    </w:p>
    <w:p w:rsidR="008E13BB" w:rsidRPr="00440872" w:rsidRDefault="008E13BB" w:rsidP="00845FAE">
      <w:pPr>
        <w:pStyle w:val="ListParagraph"/>
        <w:numPr>
          <w:ilvl w:val="0"/>
          <w:numId w:val="104"/>
        </w:numPr>
        <w:spacing w:after="200" w:line="276" w:lineRule="auto"/>
        <w:ind w:right="-180"/>
        <w:rPr>
          <w:b/>
          <w:lang w:val="sr-Latn-CS"/>
        </w:rPr>
      </w:pPr>
      <w:r w:rsidRPr="00440872">
        <w:rPr>
          <w:lang w:val="sr-Cyrl-CS"/>
        </w:rPr>
        <w:t>„С</w:t>
      </w:r>
      <w:r>
        <w:rPr>
          <w:lang w:val="sr-Cyrl-CS"/>
        </w:rPr>
        <w:t>вилен конац</w:t>
      </w:r>
      <w:r w:rsidRPr="00440872">
        <w:rPr>
          <w:lang w:val="sr-Cyrl-CS"/>
        </w:rPr>
        <w:t xml:space="preserve">“ </w:t>
      </w:r>
    </w:p>
    <w:p w:rsidR="00A8701F" w:rsidRDefault="00A8701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A427A7" w:rsidRPr="00243978" w:rsidRDefault="00A427A7" w:rsidP="00AF538E">
      <w:pPr>
        <w:pStyle w:val="ListParagraph"/>
        <w:ind w:right="0" w:firstLine="0"/>
        <w:rPr>
          <w:b/>
        </w:rPr>
      </w:pPr>
    </w:p>
    <w:sectPr w:rsidR="00A427A7" w:rsidRPr="00243978" w:rsidSect="003D0FBA">
      <w:pgSz w:w="11907" w:h="16840" w:code="9"/>
      <w:pgMar w:top="1440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 Cirilica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</w:font>
  <w:font w:name="Myriad Pro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Ciril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inionPro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Bodoni Cirilic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35418E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–"/>
      <w:lvlJc w:val="left"/>
      <w:pPr>
        <w:ind w:left="56" w:hanging="131"/>
      </w:pPr>
      <w:rPr>
        <w:rFonts w:ascii="Times New Roman" w:hAnsi="Times New Roman"/>
        <w:b w:val="0"/>
        <w:color w:val="231F20"/>
        <w:spacing w:val="-10"/>
        <w:w w:val="100"/>
        <w:sz w:val="14"/>
      </w:rPr>
    </w:lvl>
    <w:lvl w:ilvl="1">
      <w:numFmt w:val="bullet"/>
      <w:lvlText w:val="•"/>
      <w:lvlJc w:val="left"/>
      <w:pPr>
        <w:ind w:left="449" w:hanging="131"/>
      </w:pPr>
    </w:lvl>
    <w:lvl w:ilvl="2">
      <w:numFmt w:val="bullet"/>
      <w:lvlText w:val="•"/>
      <w:lvlJc w:val="left"/>
      <w:pPr>
        <w:ind w:left="839" w:hanging="131"/>
      </w:pPr>
    </w:lvl>
    <w:lvl w:ilvl="3">
      <w:numFmt w:val="bullet"/>
      <w:lvlText w:val="•"/>
      <w:lvlJc w:val="left"/>
      <w:pPr>
        <w:ind w:left="1229" w:hanging="131"/>
      </w:pPr>
    </w:lvl>
    <w:lvl w:ilvl="4">
      <w:numFmt w:val="bullet"/>
      <w:lvlText w:val="•"/>
      <w:lvlJc w:val="left"/>
      <w:pPr>
        <w:ind w:left="1619" w:hanging="131"/>
      </w:pPr>
    </w:lvl>
    <w:lvl w:ilvl="5">
      <w:numFmt w:val="bullet"/>
      <w:lvlText w:val="•"/>
      <w:lvlJc w:val="left"/>
      <w:pPr>
        <w:ind w:left="2009" w:hanging="131"/>
      </w:pPr>
    </w:lvl>
    <w:lvl w:ilvl="6">
      <w:numFmt w:val="bullet"/>
      <w:lvlText w:val="•"/>
      <w:lvlJc w:val="left"/>
      <w:pPr>
        <w:ind w:left="2399" w:hanging="131"/>
      </w:pPr>
    </w:lvl>
    <w:lvl w:ilvl="7">
      <w:numFmt w:val="bullet"/>
      <w:lvlText w:val="•"/>
      <w:lvlJc w:val="left"/>
      <w:pPr>
        <w:ind w:left="2789" w:hanging="131"/>
      </w:pPr>
    </w:lvl>
    <w:lvl w:ilvl="8">
      <w:numFmt w:val="bullet"/>
      <w:lvlText w:val="•"/>
      <w:lvlJc w:val="left"/>
      <w:pPr>
        <w:ind w:left="3179" w:hanging="131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–"/>
      <w:lvlJc w:val="left"/>
      <w:pPr>
        <w:ind w:left="56" w:hanging="105"/>
      </w:pPr>
      <w:rPr>
        <w:rFonts w:ascii="Times New Roman" w:hAnsi="Times New Roman"/>
        <w:b w:val="0"/>
        <w:color w:val="231F20"/>
        <w:spacing w:val="-4"/>
        <w:w w:val="100"/>
        <w:sz w:val="14"/>
      </w:rPr>
    </w:lvl>
    <w:lvl w:ilvl="1">
      <w:numFmt w:val="bullet"/>
      <w:lvlText w:val="•"/>
      <w:lvlJc w:val="left"/>
      <w:pPr>
        <w:ind w:left="449" w:hanging="105"/>
      </w:pPr>
    </w:lvl>
    <w:lvl w:ilvl="2">
      <w:numFmt w:val="bullet"/>
      <w:lvlText w:val="•"/>
      <w:lvlJc w:val="left"/>
      <w:pPr>
        <w:ind w:left="839" w:hanging="105"/>
      </w:pPr>
    </w:lvl>
    <w:lvl w:ilvl="3">
      <w:numFmt w:val="bullet"/>
      <w:lvlText w:val="•"/>
      <w:lvlJc w:val="left"/>
      <w:pPr>
        <w:ind w:left="1229" w:hanging="105"/>
      </w:pPr>
    </w:lvl>
    <w:lvl w:ilvl="4">
      <w:numFmt w:val="bullet"/>
      <w:lvlText w:val="•"/>
      <w:lvlJc w:val="left"/>
      <w:pPr>
        <w:ind w:left="1619" w:hanging="105"/>
      </w:pPr>
    </w:lvl>
    <w:lvl w:ilvl="5">
      <w:numFmt w:val="bullet"/>
      <w:lvlText w:val="•"/>
      <w:lvlJc w:val="left"/>
      <w:pPr>
        <w:ind w:left="2009" w:hanging="105"/>
      </w:pPr>
    </w:lvl>
    <w:lvl w:ilvl="6">
      <w:numFmt w:val="bullet"/>
      <w:lvlText w:val="•"/>
      <w:lvlJc w:val="left"/>
      <w:pPr>
        <w:ind w:left="2399" w:hanging="105"/>
      </w:pPr>
    </w:lvl>
    <w:lvl w:ilvl="7">
      <w:numFmt w:val="bullet"/>
      <w:lvlText w:val="•"/>
      <w:lvlJc w:val="left"/>
      <w:pPr>
        <w:ind w:left="2789" w:hanging="105"/>
      </w:pPr>
    </w:lvl>
    <w:lvl w:ilvl="8">
      <w:numFmt w:val="bullet"/>
      <w:lvlText w:val="•"/>
      <w:lvlJc w:val="left"/>
      <w:pPr>
        <w:ind w:left="3179" w:hanging="105"/>
      </w:pPr>
    </w:lvl>
  </w:abstractNum>
  <w:abstractNum w:abstractNumId="4" w15:restartNumberingAfterBreak="0">
    <w:nsid w:val="0000040C"/>
    <w:multiLevelType w:val="multilevel"/>
    <w:tmpl w:val="0000088F"/>
    <w:lvl w:ilvl="0">
      <w:numFmt w:val="bullet"/>
      <w:lvlText w:val="–"/>
      <w:lvlJc w:val="left"/>
      <w:pPr>
        <w:ind w:left="56" w:hanging="105"/>
      </w:pPr>
      <w:rPr>
        <w:rFonts w:ascii="Times New Roman" w:hAnsi="Times New Roman"/>
        <w:b w:val="0"/>
        <w:color w:val="231F20"/>
        <w:spacing w:val="-5"/>
        <w:w w:val="100"/>
        <w:sz w:val="14"/>
      </w:rPr>
    </w:lvl>
    <w:lvl w:ilvl="1">
      <w:numFmt w:val="bullet"/>
      <w:lvlText w:val="•"/>
      <w:lvlJc w:val="left"/>
      <w:pPr>
        <w:ind w:left="449" w:hanging="105"/>
      </w:pPr>
    </w:lvl>
    <w:lvl w:ilvl="2">
      <w:numFmt w:val="bullet"/>
      <w:lvlText w:val="•"/>
      <w:lvlJc w:val="left"/>
      <w:pPr>
        <w:ind w:left="839" w:hanging="105"/>
      </w:pPr>
    </w:lvl>
    <w:lvl w:ilvl="3">
      <w:numFmt w:val="bullet"/>
      <w:lvlText w:val="•"/>
      <w:lvlJc w:val="left"/>
      <w:pPr>
        <w:ind w:left="1229" w:hanging="105"/>
      </w:pPr>
    </w:lvl>
    <w:lvl w:ilvl="4">
      <w:numFmt w:val="bullet"/>
      <w:lvlText w:val="•"/>
      <w:lvlJc w:val="left"/>
      <w:pPr>
        <w:ind w:left="1619" w:hanging="105"/>
      </w:pPr>
    </w:lvl>
    <w:lvl w:ilvl="5">
      <w:numFmt w:val="bullet"/>
      <w:lvlText w:val="•"/>
      <w:lvlJc w:val="left"/>
      <w:pPr>
        <w:ind w:left="2009" w:hanging="105"/>
      </w:pPr>
    </w:lvl>
    <w:lvl w:ilvl="6">
      <w:numFmt w:val="bullet"/>
      <w:lvlText w:val="•"/>
      <w:lvlJc w:val="left"/>
      <w:pPr>
        <w:ind w:left="2399" w:hanging="105"/>
      </w:pPr>
    </w:lvl>
    <w:lvl w:ilvl="7">
      <w:numFmt w:val="bullet"/>
      <w:lvlText w:val="•"/>
      <w:lvlJc w:val="left"/>
      <w:pPr>
        <w:ind w:left="2789" w:hanging="105"/>
      </w:pPr>
    </w:lvl>
    <w:lvl w:ilvl="8">
      <w:numFmt w:val="bullet"/>
      <w:lvlText w:val="•"/>
      <w:lvlJc w:val="left"/>
      <w:pPr>
        <w:ind w:left="3179" w:hanging="105"/>
      </w:pPr>
    </w:lvl>
  </w:abstractNum>
  <w:abstractNum w:abstractNumId="5" w15:restartNumberingAfterBreak="0">
    <w:nsid w:val="0000040E"/>
    <w:multiLevelType w:val="multilevel"/>
    <w:tmpl w:val="00000891"/>
    <w:lvl w:ilvl="0">
      <w:numFmt w:val="bullet"/>
      <w:lvlText w:val="–"/>
      <w:lvlJc w:val="left"/>
      <w:pPr>
        <w:ind w:left="57" w:hanging="117"/>
      </w:pPr>
      <w:rPr>
        <w:rFonts w:ascii="Times New Roman" w:hAnsi="Times New Roman"/>
        <w:b w:val="0"/>
        <w:color w:val="231F20"/>
        <w:w w:val="100"/>
        <w:sz w:val="14"/>
      </w:rPr>
    </w:lvl>
    <w:lvl w:ilvl="1">
      <w:numFmt w:val="bullet"/>
      <w:lvlText w:val="•"/>
      <w:lvlJc w:val="left"/>
      <w:pPr>
        <w:ind w:left="449" w:hanging="117"/>
      </w:pPr>
    </w:lvl>
    <w:lvl w:ilvl="2">
      <w:numFmt w:val="bullet"/>
      <w:lvlText w:val="•"/>
      <w:lvlJc w:val="left"/>
      <w:pPr>
        <w:ind w:left="839" w:hanging="117"/>
      </w:pPr>
    </w:lvl>
    <w:lvl w:ilvl="3">
      <w:numFmt w:val="bullet"/>
      <w:lvlText w:val="•"/>
      <w:lvlJc w:val="left"/>
      <w:pPr>
        <w:ind w:left="1229" w:hanging="117"/>
      </w:pPr>
    </w:lvl>
    <w:lvl w:ilvl="4">
      <w:numFmt w:val="bullet"/>
      <w:lvlText w:val="•"/>
      <w:lvlJc w:val="left"/>
      <w:pPr>
        <w:ind w:left="1619" w:hanging="117"/>
      </w:pPr>
    </w:lvl>
    <w:lvl w:ilvl="5">
      <w:numFmt w:val="bullet"/>
      <w:lvlText w:val="•"/>
      <w:lvlJc w:val="left"/>
      <w:pPr>
        <w:ind w:left="2009" w:hanging="117"/>
      </w:pPr>
    </w:lvl>
    <w:lvl w:ilvl="6">
      <w:numFmt w:val="bullet"/>
      <w:lvlText w:val="•"/>
      <w:lvlJc w:val="left"/>
      <w:pPr>
        <w:ind w:left="2399" w:hanging="117"/>
      </w:pPr>
    </w:lvl>
    <w:lvl w:ilvl="7">
      <w:numFmt w:val="bullet"/>
      <w:lvlText w:val="•"/>
      <w:lvlJc w:val="left"/>
      <w:pPr>
        <w:ind w:left="2789" w:hanging="117"/>
      </w:pPr>
    </w:lvl>
    <w:lvl w:ilvl="8">
      <w:numFmt w:val="bullet"/>
      <w:lvlText w:val="•"/>
      <w:lvlJc w:val="left"/>
      <w:pPr>
        <w:ind w:left="3179" w:hanging="117"/>
      </w:pPr>
    </w:lvl>
  </w:abstractNum>
  <w:abstractNum w:abstractNumId="6" w15:restartNumberingAfterBreak="0">
    <w:nsid w:val="0000040F"/>
    <w:multiLevelType w:val="multilevel"/>
    <w:tmpl w:val="00000892"/>
    <w:lvl w:ilvl="0">
      <w:numFmt w:val="bullet"/>
      <w:lvlText w:val="–"/>
      <w:lvlJc w:val="left"/>
      <w:pPr>
        <w:ind w:left="57" w:hanging="124"/>
      </w:pPr>
      <w:rPr>
        <w:rFonts w:ascii="Times New Roman" w:hAnsi="Times New Roman"/>
        <w:b w:val="0"/>
        <w:color w:val="231F20"/>
        <w:spacing w:val="-17"/>
        <w:w w:val="100"/>
        <w:sz w:val="14"/>
      </w:rPr>
    </w:lvl>
    <w:lvl w:ilvl="1">
      <w:numFmt w:val="bullet"/>
      <w:lvlText w:val="•"/>
      <w:lvlJc w:val="left"/>
      <w:pPr>
        <w:ind w:left="449" w:hanging="124"/>
      </w:pPr>
    </w:lvl>
    <w:lvl w:ilvl="2">
      <w:numFmt w:val="bullet"/>
      <w:lvlText w:val="•"/>
      <w:lvlJc w:val="left"/>
      <w:pPr>
        <w:ind w:left="839" w:hanging="124"/>
      </w:pPr>
    </w:lvl>
    <w:lvl w:ilvl="3">
      <w:numFmt w:val="bullet"/>
      <w:lvlText w:val="•"/>
      <w:lvlJc w:val="left"/>
      <w:pPr>
        <w:ind w:left="1229" w:hanging="124"/>
      </w:pPr>
    </w:lvl>
    <w:lvl w:ilvl="4">
      <w:numFmt w:val="bullet"/>
      <w:lvlText w:val="•"/>
      <w:lvlJc w:val="left"/>
      <w:pPr>
        <w:ind w:left="1619" w:hanging="124"/>
      </w:pPr>
    </w:lvl>
    <w:lvl w:ilvl="5">
      <w:numFmt w:val="bullet"/>
      <w:lvlText w:val="•"/>
      <w:lvlJc w:val="left"/>
      <w:pPr>
        <w:ind w:left="2009" w:hanging="124"/>
      </w:pPr>
    </w:lvl>
    <w:lvl w:ilvl="6">
      <w:numFmt w:val="bullet"/>
      <w:lvlText w:val="•"/>
      <w:lvlJc w:val="left"/>
      <w:pPr>
        <w:ind w:left="2399" w:hanging="124"/>
      </w:pPr>
    </w:lvl>
    <w:lvl w:ilvl="7">
      <w:numFmt w:val="bullet"/>
      <w:lvlText w:val="•"/>
      <w:lvlJc w:val="left"/>
      <w:pPr>
        <w:ind w:left="2789" w:hanging="124"/>
      </w:pPr>
    </w:lvl>
    <w:lvl w:ilvl="8">
      <w:numFmt w:val="bullet"/>
      <w:lvlText w:val="•"/>
      <w:lvlJc w:val="left"/>
      <w:pPr>
        <w:ind w:left="3179" w:hanging="124"/>
      </w:pPr>
    </w:lvl>
  </w:abstractNum>
  <w:abstractNum w:abstractNumId="7" w15:restartNumberingAfterBreak="0">
    <w:nsid w:val="00D76121"/>
    <w:multiLevelType w:val="hybridMultilevel"/>
    <w:tmpl w:val="E2BE129E"/>
    <w:lvl w:ilvl="0" w:tplc="9A30968A">
      <w:start w:val="1"/>
      <w:numFmt w:val="bullet"/>
      <w:lvlText w:val=""/>
      <w:lvlJc w:val="left"/>
      <w:pPr>
        <w:ind w:left="308" w:hanging="204"/>
      </w:pPr>
      <w:rPr>
        <w:rFonts w:ascii="Symbol" w:eastAsia="Symbol" w:hAnsi="Symbol" w:hint="default"/>
        <w:sz w:val="24"/>
        <w:szCs w:val="24"/>
      </w:rPr>
    </w:lvl>
    <w:lvl w:ilvl="1" w:tplc="B294761E">
      <w:start w:val="1"/>
      <w:numFmt w:val="bullet"/>
      <w:lvlText w:val="•"/>
      <w:lvlJc w:val="left"/>
      <w:pPr>
        <w:ind w:left="518" w:hanging="204"/>
      </w:pPr>
      <w:rPr>
        <w:rFonts w:hint="default"/>
      </w:rPr>
    </w:lvl>
    <w:lvl w:ilvl="2" w:tplc="FD008C2C">
      <w:start w:val="1"/>
      <w:numFmt w:val="bullet"/>
      <w:lvlText w:val="•"/>
      <w:lvlJc w:val="left"/>
      <w:pPr>
        <w:ind w:left="727" w:hanging="204"/>
      </w:pPr>
      <w:rPr>
        <w:rFonts w:hint="default"/>
      </w:rPr>
    </w:lvl>
    <w:lvl w:ilvl="3" w:tplc="EBA819CC">
      <w:start w:val="1"/>
      <w:numFmt w:val="bullet"/>
      <w:lvlText w:val="•"/>
      <w:lvlJc w:val="left"/>
      <w:pPr>
        <w:ind w:left="937" w:hanging="204"/>
      </w:pPr>
      <w:rPr>
        <w:rFonts w:hint="default"/>
      </w:rPr>
    </w:lvl>
    <w:lvl w:ilvl="4" w:tplc="1F58EAD4">
      <w:start w:val="1"/>
      <w:numFmt w:val="bullet"/>
      <w:lvlText w:val="•"/>
      <w:lvlJc w:val="left"/>
      <w:pPr>
        <w:ind w:left="1147" w:hanging="204"/>
      </w:pPr>
      <w:rPr>
        <w:rFonts w:hint="default"/>
      </w:rPr>
    </w:lvl>
    <w:lvl w:ilvl="5" w:tplc="769232C0">
      <w:start w:val="1"/>
      <w:numFmt w:val="bullet"/>
      <w:lvlText w:val="•"/>
      <w:lvlJc w:val="left"/>
      <w:pPr>
        <w:ind w:left="1356" w:hanging="204"/>
      </w:pPr>
      <w:rPr>
        <w:rFonts w:hint="default"/>
      </w:rPr>
    </w:lvl>
    <w:lvl w:ilvl="6" w:tplc="58063D54">
      <w:start w:val="1"/>
      <w:numFmt w:val="bullet"/>
      <w:lvlText w:val="•"/>
      <w:lvlJc w:val="left"/>
      <w:pPr>
        <w:ind w:left="1566" w:hanging="204"/>
      </w:pPr>
      <w:rPr>
        <w:rFonts w:hint="default"/>
      </w:rPr>
    </w:lvl>
    <w:lvl w:ilvl="7" w:tplc="5366FC5C">
      <w:start w:val="1"/>
      <w:numFmt w:val="bullet"/>
      <w:lvlText w:val="•"/>
      <w:lvlJc w:val="left"/>
      <w:pPr>
        <w:ind w:left="1776" w:hanging="204"/>
      </w:pPr>
      <w:rPr>
        <w:rFonts w:hint="default"/>
      </w:rPr>
    </w:lvl>
    <w:lvl w:ilvl="8" w:tplc="FAD2DE80">
      <w:start w:val="1"/>
      <w:numFmt w:val="bullet"/>
      <w:lvlText w:val="•"/>
      <w:lvlJc w:val="left"/>
      <w:pPr>
        <w:ind w:left="1985" w:hanging="204"/>
      </w:pPr>
      <w:rPr>
        <w:rFonts w:hint="default"/>
      </w:rPr>
    </w:lvl>
  </w:abstractNum>
  <w:abstractNum w:abstractNumId="8" w15:restartNumberingAfterBreak="0">
    <w:nsid w:val="01123520"/>
    <w:multiLevelType w:val="hybridMultilevel"/>
    <w:tmpl w:val="B7FCA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1362350"/>
    <w:multiLevelType w:val="hybridMultilevel"/>
    <w:tmpl w:val="E8CEBBB8"/>
    <w:lvl w:ilvl="0" w:tplc="1814FBC0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4D7922"/>
    <w:multiLevelType w:val="hybridMultilevel"/>
    <w:tmpl w:val="BB765360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C4B"/>
    <w:multiLevelType w:val="multilevel"/>
    <w:tmpl w:val="D15C746E"/>
    <w:lvl w:ilvl="0">
      <w:start w:val="1"/>
      <w:numFmt w:val="bullet"/>
      <w:lvlText w:val=""/>
      <w:lvlJc w:val="left"/>
      <w:pPr>
        <w:ind w:left="3600" w:firstLine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43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50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7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64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72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79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86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9360" w:firstLine="6120"/>
      </w:pPr>
      <w:rPr>
        <w:rFonts w:ascii="Arial" w:eastAsia="Arial" w:hAnsi="Arial" w:cs="Arial"/>
      </w:rPr>
    </w:lvl>
  </w:abstractNum>
  <w:abstractNum w:abstractNumId="12" w15:restartNumberingAfterBreak="0">
    <w:nsid w:val="036278EA"/>
    <w:multiLevelType w:val="hybridMultilevel"/>
    <w:tmpl w:val="E6B07ED0"/>
    <w:lvl w:ilvl="0" w:tplc="7626133C">
      <w:numFmt w:val="bullet"/>
      <w:lvlText w:val=""/>
      <w:lvlJc w:val="left"/>
      <w:pPr>
        <w:ind w:left="273" w:hanging="180"/>
      </w:pPr>
      <w:rPr>
        <w:rFonts w:hint="default"/>
        <w:b/>
        <w:bCs/>
        <w:w w:val="99"/>
        <w:lang w:val="en-US" w:eastAsia="en-US" w:bidi="en-US"/>
      </w:rPr>
    </w:lvl>
    <w:lvl w:ilvl="1" w:tplc="432079CE">
      <w:numFmt w:val="bullet"/>
      <w:lvlText w:val="•"/>
      <w:lvlJc w:val="left"/>
      <w:pPr>
        <w:ind w:left="636" w:hanging="180"/>
      </w:pPr>
      <w:rPr>
        <w:rFonts w:hint="default"/>
        <w:lang w:val="en-US" w:eastAsia="en-US" w:bidi="en-US"/>
      </w:rPr>
    </w:lvl>
    <w:lvl w:ilvl="2" w:tplc="7A9E62AC">
      <w:numFmt w:val="bullet"/>
      <w:lvlText w:val="•"/>
      <w:lvlJc w:val="left"/>
      <w:pPr>
        <w:ind w:left="992" w:hanging="180"/>
      </w:pPr>
      <w:rPr>
        <w:rFonts w:hint="default"/>
        <w:lang w:val="en-US" w:eastAsia="en-US" w:bidi="en-US"/>
      </w:rPr>
    </w:lvl>
    <w:lvl w:ilvl="3" w:tplc="E8603C80">
      <w:numFmt w:val="bullet"/>
      <w:lvlText w:val="•"/>
      <w:lvlJc w:val="left"/>
      <w:pPr>
        <w:ind w:left="1348" w:hanging="180"/>
      </w:pPr>
      <w:rPr>
        <w:rFonts w:hint="default"/>
        <w:lang w:val="en-US" w:eastAsia="en-US" w:bidi="en-US"/>
      </w:rPr>
    </w:lvl>
    <w:lvl w:ilvl="4" w:tplc="4C247718">
      <w:numFmt w:val="bullet"/>
      <w:lvlText w:val="•"/>
      <w:lvlJc w:val="left"/>
      <w:pPr>
        <w:ind w:left="1704" w:hanging="180"/>
      </w:pPr>
      <w:rPr>
        <w:rFonts w:hint="default"/>
        <w:lang w:val="en-US" w:eastAsia="en-US" w:bidi="en-US"/>
      </w:rPr>
    </w:lvl>
    <w:lvl w:ilvl="5" w:tplc="59B8703E">
      <w:numFmt w:val="bullet"/>
      <w:lvlText w:val="•"/>
      <w:lvlJc w:val="left"/>
      <w:pPr>
        <w:ind w:left="2060" w:hanging="180"/>
      </w:pPr>
      <w:rPr>
        <w:rFonts w:hint="default"/>
        <w:lang w:val="en-US" w:eastAsia="en-US" w:bidi="en-US"/>
      </w:rPr>
    </w:lvl>
    <w:lvl w:ilvl="6" w:tplc="6ABAE7EC">
      <w:numFmt w:val="bullet"/>
      <w:lvlText w:val="•"/>
      <w:lvlJc w:val="left"/>
      <w:pPr>
        <w:ind w:left="2416" w:hanging="180"/>
      </w:pPr>
      <w:rPr>
        <w:rFonts w:hint="default"/>
        <w:lang w:val="en-US" w:eastAsia="en-US" w:bidi="en-US"/>
      </w:rPr>
    </w:lvl>
    <w:lvl w:ilvl="7" w:tplc="D1B6D86C">
      <w:numFmt w:val="bullet"/>
      <w:lvlText w:val="•"/>
      <w:lvlJc w:val="left"/>
      <w:pPr>
        <w:ind w:left="2772" w:hanging="180"/>
      </w:pPr>
      <w:rPr>
        <w:rFonts w:hint="default"/>
        <w:lang w:val="en-US" w:eastAsia="en-US" w:bidi="en-US"/>
      </w:rPr>
    </w:lvl>
    <w:lvl w:ilvl="8" w:tplc="2A4C1A2C">
      <w:numFmt w:val="bullet"/>
      <w:lvlText w:val="•"/>
      <w:lvlJc w:val="left"/>
      <w:pPr>
        <w:ind w:left="3128" w:hanging="180"/>
      </w:pPr>
      <w:rPr>
        <w:rFonts w:hint="default"/>
        <w:lang w:val="en-US" w:eastAsia="en-US" w:bidi="en-US"/>
      </w:rPr>
    </w:lvl>
  </w:abstractNum>
  <w:abstractNum w:abstractNumId="13" w15:restartNumberingAfterBreak="0">
    <w:nsid w:val="03836B00"/>
    <w:multiLevelType w:val="hybridMultilevel"/>
    <w:tmpl w:val="64D23BF0"/>
    <w:lvl w:ilvl="0" w:tplc="E1F4D936">
      <w:start w:val="1"/>
      <w:numFmt w:val="bullet"/>
      <w:lvlText w:val=""/>
      <w:lvlJc w:val="left"/>
      <w:pPr>
        <w:ind w:left="272" w:hanging="171"/>
      </w:pPr>
      <w:rPr>
        <w:rFonts w:ascii="Symbol" w:eastAsia="Symbol" w:hAnsi="Symbol" w:hint="default"/>
        <w:sz w:val="24"/>
        <w:szCs w:val="24"/>
      </w:rPr>
    </w:lvl>
    <w:lvl w:ilvl="1" w:tplc="8B6C4D5C">
      <w:start w:val="1"/>
      <w:numFmt w:val="bullet"/>
      <w:lvlText w:val="•"/>
      <w:lvlJc w:val="left"/>
      <w:pPr>
        <w:ind w:left="654" w:hanging="171"/>
      </w:pPr>
      <w:rPr>
        <w:rFonts w:hint="default"/>
      </w:rPr>
    </w:lvl>
    <w:lvl w:ilvl="2" w:tplc="1BEA508A">
      <w:start w:val="1"/>
      <w:numFmt w:val="bullet"/>
      <w:lvlText w:val="•"/>
      <w:lvlJc w:val="left"/>
      <w:pPr>
        <w:ind w:left="1036" w:hanging="171"/>
      </w:pPr>
      <w:rPr>
        <w:rFonts w:hint="default"/>
      </w:rPr>
    </w:lvl>
    <w:lvl w:ilvl="3" w:tplc="273811EC">
      <w:start w:val="1"/>
      <w:numFmt w:val="bullet"/>
      <w:lvlText w:val="•"/>
      <w:lvlJc w:val="left"/>
      <w:pPr>
        <w:ind w:left="1418" w:hanging="171"/>
      </w:pPr>
      <w:rPr>
        <w:rFonts w:hint="default"/>
      </w:rPr>
    </w:lvl>
    <w:lvl w:ilvl="4" w:tplc="0792B594">
      <w:start w:val="1"/>
      <w:numFmt w:val="bullet"/>
      <w:lvlText w:val="•"/>
      <w:lvlJc w:val="left"/>
      <w:pPr>
        <w:ind w:left="1800" w:hanging="171"/>
      </w:pPr>
      <w:rPr>
        <w:rFonts w:hint="default"/>
      </w:rPr>
    </w:lvl>
    <w:lvl w:ilvl="5" w:tplc="A29837D8">
      <w:start w:val="1"/>
      <w:numFmt w:val="bullet"/>
      <w:lvlText w:val="•"/>
      <w:lvlJc w:val="left"/>
      <w:pPr>
        <w:ind w:left="2182" w:hanging="171"/>
      </w:pPr>
      <w:rPr>
        <w:rFonts w:hint="default"/>
      </w:rPr>
    </w:lvl>
    <w:lvl w:ilvl="6" w:tplc="AC408660">
      <w:start w:val="1"/>
      <w:numFmt w:val="bullet"/>
      <w:lvlText w:val="•"/>
      <w:lvlJc w:val="left"/>
      <w:pPr>
        <w:ind w:left="2564" w:hanging="171"/>
      </w:pPr>
      <w:rPr>
        <w:rFonts w:hint="default"/>
      </w:rPr>
    </w:lvl>
    <w:lvl w:ilvl="7" w:tplc="A5D09DD8">
      <w:start w:val="1"/>
      <w:numFmt w:val="bullet"/>
      <w:lvlText w:val="•"/>
      <w:lvlJc w:val="left"/>
      <w:pPr>
        <w:ind w:left="2946" w:hanging="171"/>
      </w:pPr>
      <w:rPr>
        <w:rFonts w:hint="default"/>
      </w:rPr>
    </w:lvl>
    <w:lvl w:ilvl="8" w:tplc="E5A23358">
      <w:start w:val="1"/>
      <w:numFmt w:val="bullet"/>
      <w:lvlText w:val="•"/>
      <w:lvlJc w:val="left"/>
      <w:pPr>
        <w:ind w:left="3328" w:hanging="171"/>
      </w:pPr>
      <w:rPr>
        <w:rFonts w:hint="default"/>
      </w:rPr>
    </w:lvl>
  </w:abstractNum>
  <w:abstractNum w:abstractNumId="14" w15:restartNumberingAfterBreak="0">
    <w:nsid w:val="05C9302F"/>
    <w:multiLevelType w:val="hybridMultilevel"/>
    <w:tmpl w:val="5F548BA0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9F6FEA"/>
    <w:multiLevelType w:val="hybridMultilevel"/>
    <w:tmpl w:val="513E3084"/>
    <w:lvl w:ilvl="0" w:tplc="BC2A112A">
      <w:start w:val="1"/>
      <w:numFmt w:val="bullet"/>
      <w:lvlText w:val=""/>
      <w:lvlJc w:val="left"/>
      <w:pPr>
        <w:ind w:left="272" w:hanging="178"/>
      </w:pPr>
      <w:rPr>
        <w:rFonts w:ascii="Symbol" w:eastAsia="Symbol" w:hAnsi="Symbol" w:hint="default"/>
        <w:sz w:val="24"/>
        <w:szCs w:val="24"/>
      </w:rPr>
    </w:lvl>
    <w:lvl w:ilvl="1" w:tplc="BE92705C">
      <w:start w:val="1"/>
      <w:numFmt w:val="bullet"/>
      <w:lvlText w:val="•"/>
      <w:lvlJc w:val="left"/>
      <w:pPr>
        <w:ind w:left="543" w:hanging="178"/>
      </w:pPr>
      <w:rPr>
        <w:rFonts w:hint="default"/>
      </w:rPr>
    </w:lvl>
    <w:lvl w:ilvl="2" w:tplc="E3560E8E">
      <w:start w:val="1"/>
      <w:numFmt w:val="bullet"/>
      <w:lvlText w:val="•"/>
      <w:lvlJc w:val="left"/>
      <w:pPr>
        <w:ind w:left="814" w:hanging="178"/>
      </w:pPr>
      <w:rPr>
        <w:rFonts w:hint="default"/>
      </w:rPr>
    </w:lvl>
    <w:lvl w:ilvl="3" w:tplc="9B2EC8F4">
      <w:start w:val="1"/>
      <w:numFmt w:val="bullet"/>
      <w:lvlText w:val="•"/>
      <w:lvlJc w:val="left"/>
      <w:pPr>
        <w:ind w:left="1085" w:hanging="178"/>
      </w:pPr>
      <w:rPr>
        <w:rFonts w:hint="default"/>
      </w:rPr>
    </w:lvl>
    <w:lvl w:ilvl="4" w:tplc="BAEC7A76">
      <w:start w:val="1"/>
      <w:numFmt w:val="bullet"/>
      <w:lvlText w:val="•"/>
      <w:lvlJc w:val="left"/>
      <w:pPr>
        <w:ind w:left="1356" w:hanging="178"/>
      </w:pPr>
      <w:rPr>
        <w:rFonts w:hint="default"/>
      </w:rPr>
    </w:lvl>
    <w:lvl w:ilvl="5" w:tplc="85E4FD32">
      <w:start w:val="1"/>
      <w:numFmt w:val="bullet"/>
      <w:lvlText w:val="•"/>
      <w:lvlJc w:val="left"/>
      <w:pPr>
        <w:ind w:left="1627" w:hanging="178"/>
      </w:pPr>
      <w:rPr>
        <w:rFonts w:hint="default"/>
      </w:rPr>
    </w:lvl>
    <w:lvl w:ilvl="6" w:tplc="F6A239F8">
      <w:start w:val="1"/>
      <w:numFmt w:val="bullet"/>
      <w:lvlText w:val="•"/>
      <w:lvlJc w:val="left"/>
      <w:pPr>
        <w:ind w:left="1898" w:hanging="178"/>
      </w:pPr>
      <w:rPr>
        <w:rFonts w:hint="default"/>
      </w:rPr>
    </w:lvl>
    <w:lvl w:ilvl="7" w:tplc="53BCE1B6">
      <w:start w:val="1"/>
      <w:numFmt w:val="bullet"/>
      <w:lvlText w:val="•"/>
      <w:lvlJc w:val="left"/>
      <w:pPr>
        <w:ind w:left="2169" w:hanging="178"/>
      </w:pPr>
      <w:rPr>
        <w:rFonts w:hint="default"/>
      </w:rPr>
    </w:lvl>
    <w:lvl w:ilvl="8" w:tplc="8884A3A6">
      <w:start w:val="1"/>
      <w:numFmt w:val="bullet"/>
      <w:lvlText w:val="•"/>
      <w:lvlJc w:val="left"/>
      <w:pPr>
        <w:ind w:left="2439" w:hanging="178"/>
      </w:pPr>
      <w:rPr>
        <w:rFonts w:hint="default"/>
      </w:rPr>
    </w:lvl>
  </w:abstractNum>
  <w:abstractNum w:abstractNumId="16" w15:restartNumberingAfterBreak="0">
    <w:nsid w:val="09135371"/>
    <w:multiLevelType w:val="hybridMultilevel"/>
    <w:tmpl w:val="A06AA140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A762AF"/>
    <w:multiLevelType w:val="hybridMultilevel"/>
    <w:tmpl w:val="3BBC1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B1B4696"/>
    <w:multiLevelType w:val="hybridMultilevel"/>
    <w:tmpl w:val="BFAA87D6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92B2D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2775D5"/>
    <w:multiLevelType w:val="hybridMultilevel"/>
    <w:tmpl w:val="8F5A1988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C04688"/>
    <w:multiLevelType w:val="hybridMultilevel"/>
    <w:tmpl w:val="2710E852"/>
    <w:lvl w:ilvl="0" w:tplc="295C2C94">
      <w:numFmt w:val="bullet"/>
      <w:lvlText w:val="–"/>
      <w:lvlJc w:val="left"/>
      <w:pPr>
        <w:ind w:left="56" w:hanging="110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4"/>
        <w:szCs w:val="14"/>
      </w:rPr>
    </w:lvl>
    <w:lvl w:ilvl="1" w:tplc="844615EE">
      <w:numFmt w:val="bullet"/>
      <w:lvlText w:val="•"/>
      <w:lvlJc w:val="left"/>
      <w:pPr>
        <w:ind w:left="449" w:hanging="110"/>
      </w:pPr>
      <w:rPr>
        <w:rFonts w:hint="default"/>
      </w:rPr>
    </w:lvl>
    <w:lvl w:ilvl="2" w:tplc="8A7AD02C">
      <w:numFmt w:val="bullet"/>
      <w:lvlText w:val="•"/>
      <w:lvlJc w:val="left"/>
      <w:pPr>
        <w:ind w:left="839" w:hanging="110"/>
      </w:pPr>
      <w:rPr>
        <w:rFonts w:hint="default"/>
      </w:rPr>
    </w:lvl>
    <w:lvl w:ilvl="3" w:tplc="AEDCD80A">
      <w:numFmt w:val="bullet"/>
      <w:lvlText w:val="•"/>
      <w:lvlJc w:val="left"/>
      <w:pPr>
        <w:ind w:left="1229" w:hanging="110"/>
      </w:pPr>
      <w:rPr>
        <w:rFonts w:hint="default"/>
      </w:rPr>
    </w:lvl>
    <w:lvl w:ilvl="4" w:tplc="A5961F1E">
      <w:numFmt w:val="bullet"/>
      <w:lvlText w:val="•"/>
      <w:lvlJc w:val="left"/>
      <w:pPr>
        <w:ind w:left="1619" w:hanging="110"/>
      </w:pPr>
      <w:rPr>
        <w:rFonts w:hint="default"/>
      </w:rPr>
    </w:lvl>
    <w:lvl w:ilvl="5" w:tplc="2B663C10">
      <w:numFmt w:val="bullet"/>
      <w:lvlText w:val="•"/>
      <w:lvlJc w:val="left"/>
      <w:pPr>
        <w:ind w:left="2009" w:hanging="110"/>
      </w:pPr>
      <w:rPr>
        <w:rFonts w:hint="default"/>
      </w:rPr>
    </w:lvl>
    <w:lvl w:ilvl="6" w:tplc="A0D23F5C">
      <w:numFmt w:val="bullet"/>
      <w:lvlText w:val="•"/>
      <w:lvlJc w:val="left"/>
      <w:pPr>
        <w:ind w:left="2399" w:hanging="110"/>
      </w:pPr>
      <w:rPr>
        <w:rFonts w:hint="default"/>
      </w:rPr>
    </w:lvl>
    <w:lvl w:ilvl="7" w:tplc="1FA42734">
      <w:numFmt w:val="bullet"/>
      <w:lvlText w:val="•"/>
      <w:lvlJc w:val="left"/>
      <w:pPr>
        <w:ind w:left="2789" w:hanging="110"/>
      </w:pPr>
      <w:rPr>
        <w:rFonts w:hint="default"/>
      </w:rPr>
    </w:lvl>
    <w:lvl w:ilvl="8" w:tplc="39CA4760">
      <w:numFmt w:val="bullet"/>
      <w:lvlText w:val="•"/>
      <w:lvlJc w:val="left"/>
      <w:pPr>
        <w:ind w:left="3179" w:hanging="110"/>
      </w:pPr>
      <w:rPr>
        <w:rFonts w:hint="default"/>
      </w:rPr>
    </w:lvl>
  </w:abstractNum>
  <w:abstractNum w:abstractNumId="21" w15:restartNumberingAfterBreak="0">
    <w:nsid w:val="0CD46204"/>
    <w:multiLevelType w:val="multilevel"/>
    <w:tmpl w:val="1B2CD5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2" w15:restartNumberingAfterBreak="0">
    <w:nsid w:val="0E07599D"/>
    <w:multiLevelType w:val="hybridMultilevel"/>
    <w:tmpl w:val="2402A71E"/>
    <w:lvl w:ilvl="0" w:tplc="A602410A">
      <w:start w:val="18"/>
      <w:numFmt w:val="decimal"/>
      <w:lvlText w:val="%1."/>
      <w:lvlJc w:val="left"/>
      <w:pPr>
        <w:ind w:left="176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8047658">
      <w:start w:val="1"/>
      <w:numFmt w:val="bullet"/>
      <w:lvlText w:val="•"/>
      <w:lvlJc w:val="left"/>
      <w:pPr>
        <w:ind w:left="399" w:hanging="360"/>
      </w:pPr>
      <w:rPr>
        <w:rFonts w:hint="default"/>
      </w:rPr>
    </w:lvl>
    <w:lvl w:ilvl="2" w:tplc="8A0EB18E">
      <w:start w:val="1"/>
      <w:numFmt w:val="bullet"/>
      <w:lvlText w:val="•"/>
      <w:lvlJc w:val="left"/>
      <w:pPr>
        <w:ind w:left="621" w:hanging="360"/>
      </w:pPr>
      <w:rPr>
        <w:rFonts w:hint="default"/>
      </w:rPr>
    </w:lvl>
    <w:lvl w:ilvl="3" w:tplc="39D4FDC4">
      <w:start w:val="1"/>
      <w:numFmt w:val="bullet"/>
      <w:lvlText w:val="•"/>
      <w:lvlJc w:val="left"/>
      <w:pPr>
        <w:ind w:left="844" w:hanging="360"/>
      </w:pPr>
      <w:rPr>
        <w:rFonts w:hint="default"/>
      </w:rPr>
    </w:lvl>
    <w:lvl w:ilvl="4" w:tplc="E660ABA2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5" w:tplc="E0A249B4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6" w:tplc="0FE8999E">
      <w:start w:val="1"/>
      <w:numFmt w:val="bullet"/>
      <w:lvlText w:val="•"/>
      <w:lvlJc w:val="left"/>
      <w:pPr>
        <w:ind w:left="1512" w:hanging="360"/>
      </w:pPr>
      <w:rPr>
        <w:rFonts w:hint="default"/>
      </w:rPr>
    </w:lvl>
    <w:lvl w:ilvl="7" w:tplc="B1C44AF4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8" w:tplc="CC42A7BC">
      <w:start w:val="1"/>
      <w:numFmt w:val="bullet"/>
      <w:lvlText w:val="•"/>
      <w:lvlJc w:val="left"/>
      <w:pPr>
        <w:ind w:left="1957" w:hanging="360"/>
      </w:pPr>
      <w:rPr>
        <w:rFonts w:hint="default"/>
      </w:rPr>
    </w:lvl>
  </w:abstractNum>
  <w:abstractNum w:abstractNumId="23" w15:restartNumberingAfterBreak="0">
    <w:nsid w:val="0EFA485B"/>
    <w:multiLevelType w:val="hybridMultilevel"/>
    <w:tmpl w:val="0D526A78"/>
    <w:lvl w:ilvl="0" w:tplc="EF6A702E">
      <w:start w:val="1"/>
      <w:numFmt w:val="bullet"/>
      <w:lvlText w:val=""/>
      <w:lvlJc w:val="left"/>
      <w:pPr>
        <w:ind w:left="272" w:hanging="183"/>
      </w:pPr>
      <w:rPr>
        <w:rFonts w:ascii="Symbol" w:eastAsia="Symbol" w:hAnsi="Symbol" w:hint="default"/>
        <w:sz w:val="24"/>
        <w:szCs w:val="24"/>
      </w:rPr>
    </w:lvl>
    <w:lvl w:ilvl="1" w:tplc="0DBE6D50">
      <w:start w:val="1"/>
      <w:numFmt w:val="bullet"/>
      <w:lvlText w:val="•"/>
      <w:lvlJc w:val="left"/>
      <w:pPr>
        <w:ind w:left="654" w:hanging="183"/>
      </w:pPr>
      <w:rPr>
        <w:rFonts w:hint="default"/>
      </w:rPr>
    </w:lvl>
    <w:lvl w:ilvl="2" w:tplc="37201180">
      <w:start w:val="1"/>
      <w:numFmt w:val="bullet"/>
      <w:lvlText w:val="•"/>
      <w:lvlJc w:val="left"/>
      <w:pPr>
        <w:ind w:left="1036" w:hanging="183"/>
      </w:pPr>
      <w:rPr>
        <w:rFonts w:hint="default"/>
      </w:rPr>
    </w:lvl>
    <w:lvl w:ilvl="3" w:tplc="CE7AD696">
      <w:start w:val="1"/>
      <w:numFmt w:val="bullet"/>
      <w:lvlText w:val="•"/>
      <w:lvlJc w:val="left"/>
      <w:pPr>
        <w:ind w:left="1418" w:hanging="183"/>
      </w:pPr>
      <w:rPr>
        <w:rFonts w:hint="default"/>
      </w:rPr>
    </w:lvl>
    <w:lvl w:ilvl="4" w:tplc="F33E368A">
      <w:start w:val="1"/>
      <w:numFmt w:val="bullet"/>
      <w:lvlText w:val="•"/>
      <w:lvlJc w:val="left"/>
      <w:pPr>
        <w:ind w:left="1800" w:hanging="183"/>
      </w:pPr>
      <w:rPr>
        <w:rFonts w:hint="default"/>
      </w:rPr>
    </w:lvl>
    <w:lvl w:ilvl="5" w:tplc="DDCA5240">
      <w:start w:val="1"/>
      <w:numFmt w:val="bullet"/>
      <w:lvlText w:val="•"/>
      <w:lvlJc w:val="left"/>
      <w:pPr>
        <w:ind w:left="2182" w:hanging="183"/>
      </w:pPr>
      <w:rPr>
        <w:rFonts w:hint="default"/>
      </w:rPr>
    </w:lvl>
    <w:lvl w:ilvl="6" w:tplc="F60E4280">
      <w:start w:val="1"/>
      <w:numFmt w:val="bullet"/>
      <w:lvlText w:val="•"/>
      <w:lvlJc w:val="left"/>
      <w:pPr>
        <w:ind w:left="2564" w:hanging="183"/>
      </w:pPr>
      <w:rPr>
        <w:rFonts w:hint="default"/>
      </w:rPr>
    </w:lvl>
    <w:lvl w:ilvl="7" w:tplc="BDA042F6">
      <w:start w:val="1"/>
      <w:numFmt w:val="bullet"/>
      <w:lvlText w:val="•"/>
      <w:lvlJc w:val="left"/>
      <w:pPr>
        <w:ind w:left="2946" w:hanging="183"/>
      </w:pPr>
      <w:rPr>
        <w:rFonts w:hint="default"/>
      </w:rPr>
    </w:lvl>
    <w:lvl w:ilvl="8" w:tplc="569885E6">
      <w:start w:val="1"/>
      <w:numFmt w:val="bullet"/>
      <w:lvlText w:val="•"/>
      <w:lvlJc w:val="left"/>
      <w:pPr>
        <w:ind w:left="3328" w:hanging="183"/>
      </w:pPr>
      <w:rPr>
        <w:rFonts w:hint="default"/>
      </w:rPr>
    </w:lvl>
  </w:abstractNum>
  <w:abstractNum w:abstractNumId="24" w15:restartNumberingAfterBreak="0">
    <w:nsid w:val="0FB66AA8"/>
    <w:multiLevelType w:val="hybridMultilevel"/>
    <w:tmpl w:val="1F1CE930"/>
    <w:lvl w:ilvl="0" w:tplc="776C05A4">
      <w:start w:val="1"/>
      <w:numFmt w:val="bullet"/>
      <w:lvlText w:val=""/>
      <w:lvlJc w:val="left"/>
      <w:pPr>
        <w:ind w:left="272" w:hanging="171"/>
      </w:pPr>
      <w:rPr>
        <w:rFonts w:ascii="Symbol" w:eastAsia="Symbol" w:hAnsi="Symbol" w:hint="default"/>
        <w:sz w:val="24"/>
        <w:szCs w:val="24"/>
      </w:rPr>
    </w:lvl>
    <w:lvl w:ilvl="1" w:tplc="D39E054C">
      <w:start w:val="1"/>
      <w:numFmt w:val="bullet"/>
      <w:lvlText w:val="•"/>
      <w:lvlJc w:val="left"/>
      <w:pPr>
        <w:ind w:left="543" w:hanging="171"/>
      </w:pPr>
      <w:rPr>
        <w:rFonts w:hint="default"/>
      </w:rPr>
    </w:lvl>
    <w:lvl w:ilvl="2" w:tplc="9E3AB4B0">
      <w:start w:val="1"/>
      <w:numFmt w:val="bullet"/>
      <w:lvlText w:val="•"/>
      <w:lvlJc w:val="left"/>
      <w:pPr>
        <w:ind w:left="814" w:hanging="171"/>
      </w:pPr>
      <w:rPr>
        <w:rFonts w:hint="default"/>
      </w:rPr>
    </w:lvl>
    <w:lvl w:ilvl="3" w:tplc="5F62AAAC">
      <w:start w:val="1"/>
      <w:numFmt w:val="bullet"/>
      <w:lvlText w:val="•"/>
      <w:lvlJc w:val="left"/>
      <w:pPr>
        <w:ind w:left="1085" w:hanging="171"/>
      </w:pPr>
      <w:rPr>
        <w:rFonts w:hint="default"/>
      </w:rPr>
    </w:lvl>
    <w:lvl w:ilvl="4" w:tplc="163C8542">
      <w:start w:val="1"/>
      <w:numFmt w:val="bullet"/>
      <w:lvlText w:val="•"/>
      <w:lvlJc w:val="left"/>
      <w:pPr>
        <w:ind w:left="1356" w:hanging="171"/>
      </w:pPr>
      <w:rPr>
        <w:rFonts w:hint="default"/>
      </w:rPr>
    </w:lvl>
    <w:lvl w:ilvl="5" w:tplc="C4EAFF32">
      <w:start w:val="1"/>
      <w:numFmt w:val="bullet"/>
      <w:lvlText w:val="•"/>
      <w:lvlJc w:val="left"/>
      <w:pPr>
        <w:ind w:left="1627" w:hanging="171"/>
      </w:pPr>
      <w:rPr>
        <w:rFonts w:hint="default"/>
      </w:rPr>
    </w:lvl>
    <w:lvl w:ilvl="6" w:tplc="CDE216A6">
      <w:start w:val="1"/>
      <w:numFmt w:val="bullet"/>
      <w:lvlText w:val="•"/>
      <w:lvlJc w:val="left"/>
      <w:pPr>
        <w:ind w:left="1898" w:hanging="171"/>
      </w:pPr>
      <w:rPr>
        <w:rFonts w:hint="default"/>
      </w:rPr>
    </w:lvl>
    <w:lvl w:ilvl="7" w:tplc="4320AF20">
      <w:start w:val="1"/>
      <w:numFmt w:val="bullet"/>
      <w:lvlText w:val="•"/>
      <w:lvlJc w:val="left"/>
      <w:pPr>
        <w:ind w:left="2169" w:hanging="171"/>
      </w:pPr>
      <w:rPr>
        <w:rFonts w:hint="default"/>
      </w:rPr>
    </w:lvl>
    <w:lvl w:ilvl="8" w:tplc="D556D0D0">
      <w:start w:val="1"/>
      <w:numFmt w:val="bullet"/>
      <w:lvlText w:val="•"/>
      <w:lvlJc w:val="left"/>
      <w:pPr>
        <w:ind w:left="2439" w:hanging="171"/>
      </w:pPr>
      <w:rPr>
        <w:rFonts w:hint="default"/>
      </w:rPr>
    </w:lvl>
  </w:abstractNum>
  <w:abstractNum w:abstractNumId="25" w15:restartNumberingAfterBreak="0">
    <w:nsid w:val="12E87A61"/>
    <w:multiLevelType w:val="hybridMultilevel"/>
    <w:tmpl w:val="77708FC0"/>
    <w:lvl w:ilvl="0" w:tplc="2F30A3E4">
      <w:start w:val="1"/>
      <w:numFmt w:val="bullet"/>
      <w:lvlText w:val=""/>
      <w:lvlJc w:val="left"/>
      <w:pPr>
        <w:ind w:left="272" w:hanging="171"/>
      </w:pPr>
      <w:rPr>
        <w:rFonts w:ascii="Symbol" w:eastAsia="Symbol" w:hAnsi="Symbol" w:hint="default"/>
        <w:sz w:val="24"/>
        <w:szCs w:val="24"/>
      </w:rPr>
    </w:lvl>
    <w:lvl w:ilvl="1" w:tplc="F6C2F614">
      <w:start w:val="1"/>
      <w:numFmt w:val="bullet"/>
      <w:lvlText w:val="•"/>
      <w:lvlJc w:val="left"/>
      <w:pPr>
        <w:ind w:left="543" w:hanging="171"/>
      </w:pPr>
      <w:rPr>
        <w:rFonts w:hint="default"/>
      </w:rPr>
    </w:lvl>
    <w:lvl w:ilvl="2" w:tplc="0BAE55FE">
      <w:start w:val="1"/>
      <w:numFmt w:val="bullet"/>
      <w:lvlText w:val="•"/>
      <w:lvlJc w:val="left"/>
      <w:pPr>
        <w:ind w:left="814" w:hanging="171"/>
      </w:pPr>
      <w:rPr>
        <w:rFonts w:hint="default"/>
      </w:rPr>
    </w:lvl>
    <w:lvl w:ilvl="3" w:tplc="4C024AA0">
      <w:start w:val="1"/>
      <w:numFmt w:val="bullet"/>
      <w:lvlText w:val="•"/>
      <w:lvlJc w:val="left"/>
      <w:pPr>
        <w:ind w:left="1085" w:hanging="171"/>
      </w:pPr>
      <w:rPr>
        <w:rFonts w:hint="default"/>
      </w:rPr>
    </w:lvl>
    <w:lvl w:ilvl="4" w:tplc="6396D5D6">
      <w:start w:val="1"/>
      <w:numFmt w:val="bullet"/>
      <w:lvlText w:val="•"/>
      <w:lvlJc w:val="left"/>
      <w:pPr>
        <w:ind w:left="1356" w:hanging="171"/>
      </w:pPr>
      <w:rPr>
        <w:rFonts w:hint="default"/>
      </w:rPr>
    </w:lvl>
    <w:lvl w:ilvl="5" w:tplc="16BA3816">
      <w:start w:val="1"/>
      <w:numFmt w:val="bullet"/>
      <w:lvlText w:val="•"/>
      <w:lvlJc w:val="left"/>
      <w:pPr>
        <w:ind w:left="1627" w:hanging="171"/>
      </w:pPr>
      <w:rPr>
        <w:rFonts w:hint="default"/>
      </w:rPr>
    </w:lvl>
    <w:lvl w:ilvl="6" w:tplc="171846B2">
      <w:start w:val="1"/>
      <w:numFmt w:val="bullet"/>
      <w:lvlText w:val="•"/>
      <w:lvlJc w:val="left"/>
      <w:pPr>
        <w:ind w:left="1898" w:hanging="171"/>
      </w:pPr>
      <w:rPr>
        <w:rFonts w:hint="default"/>
      </w:rPr>
    </w:lvl>
    <w:lvl w:ilvl="7" w:tplc="9EC4614A">
      <w:start w:val="1"/>
      <w:numFmt w:val="bullet"/>
      <w:lvlText w:val="•"/>
      <w:lvlJc w:val="left"/>
      <w:pPr>
        <w:ind w:left="2169" w:hanging="171"/>
      </w:pPr>
      <w:rPr>
        <w:rFonts w:hint="default"/>
      </w:rPr>
    </w:lvl>
    <w:lvl w:ilvl="8" w:tplc="F208D000">
      <w:start w:val="1"/>
      <w:numFmt w:val="bullet"/>
      <w:lvlText w:val="•"/>
      <w:lvlJc w:val="left"/>
      <w:pPr>
        <w:ind w:left="2439" w:hanging="171"/>
      </w:pPr>
      <w:rPr>
        <w:rFonts w:hint="default"/>
      </w:rPr>
    </w:lvl>
  </w:abstractNum>
  <w:abstractNum w:abstractNumId="26" w15:restartNumberingAfterBreak="0">
    <w:nsid w:val="132514A7"/>
    <w:multiLevelType w:val="hybridMultilevel"/>
    <w:tmpl w:val="E38C33A8"/>
    <w:lvl w:ilvl="0" w:tplc="442EE6FE">
      <w:start w:val="6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0DA993A">
      <w:start w:val="1"/>
      <w:numFmt w:val="bullet"/>
      <w:lvlText w:val="•"/>
      <w:lvlJc w:val="left"/>
      <w:pPr>
        <w:ind w:left="334" w:hanging="240"/>
      </w:pPr>
      <w:rPr>
        <w:rFonts w:hint="default"/>
      </w:rPr>
    </w:lvl>
    <w:lvl w:ilvl="2" w:tplc="BA0C0752">
      <w:start w:val="1"/>
      <w:numFmt w:val="bullet"/>
      <w:lvlText w:val="•"/>
      <w:lvlJc w:val="left"/>
      <w:pPr>
        <w:ind w:left="564" w:hanging="240"/>
      </w:pPr>
      <w:rPr>
        <w:rFonts w:hint="default"/>
      </w:rPr>
    </w:lvl>
    <w:lvl w:ilvl="3" w:tplc="460C92E6">
      <w:start w:val="1"/>
      <w:numFmt w:val="bullet"/>
      <w:lvlText w:val="•"/>
      <w:lvlJc w:val="left"/>
      <w:pPr>
        <w:ind w:left="794" w:hanging="240"/>
      </w:pPr>
      <w:rPr>
        <w:rFonts w:hint="default"/>
      </w:rPr>
    </w:lvl>
    <w:lvl w:ilvl="4" w:tplc="02943048">
      <w:start w:val="1"/>
      <w:numFmt w:val="bullet"/>
      <w:lvlText w:val="•"/>
      <w:lvlJc w:val="left"/>
      <w:pPr>
        <w:ind w:left="1024" w:hanging="240"/>
      </w:pPr>
      <w:rPr>
        <w:rFonts w:hint="default"/>
      </w:rPr>
    </w:lvl>
    <w:lvl w:ilvl="5" w:tplc="BF28DDFA">
      <w:start w:val="1"/>
      <w:numFmt w:val="bullet"/>
      <w:lvlText w:val="•"/>
      <w:lvlJc w:val="left"/>
      <w:pPr>
        <w:ind w:left="1253" w:hanging="240"/>
      </w:pPr>
      <w:rPr>
        <w:rFonts w:hint="default"/>
      </w:rPr>
    </w:lvl>
    <w:lvl w:ilvl="6" w:tplc="4C1EA746">
      <w:start w:val="1"/>
      <w:numFmt w:val="bullet"/>
      <w:lvlText w:val="•"/>
      <w:lvlJc w:val="left"/>
      <w:pPr>
        <w:ind w:left="1483" w:hanging="240"/>
      </w:pPr>
      <w:rPr>
        <w:rFonts w:hint="default"/>
      </w:rPr>
    </w:lvl>
    <w:lvl w:ilvl="7" w:tplc="A2E81A12">
      <w:start w:val="1"/>
      <w:numFmt w:val="bullet"/>
      <w:lvlText w:val="•"/>
      <w:lvlJc w:val="left"/>
      <w:pPr>
        <w:ind w:left="1713" w:hanging="240"/>
      </w:pPr>
      <w:rPr>
        <w:rFonts w:hint="default"/>
      </w:rPr>
    </w:lvl>
    <w:lvl w:ilvl="8" w:tplc="94E0E594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</w:abstractNum>
  <w:abstractNum w:abstractNumId="27" w15:restartNumberingAfterBreak="0">
    <w:nsid w:val="17E55A23"/>
    <w:multiLevelType w:val="hybridMultilevel"/>
    <w:tmpl w:val="7EF4EE50"/>
    <w:lvl w:ilvl="0" w:tplc="17C8B37C">
      <w:start w:val="1"/>
      <w:numFmt w:val="bullet"/>
      <w:lvlText w:val=""/>
      <w:lvlJc w:val="left"/>
      <w:pPr>
        <w:ind w:left="272" w:hanging="171"/>
      </w:pPr>
      <w:rPr>
        <w:rFonts w:ascii="Symbol" w:eastAsia="Symbol" w:hAnsi="Symbol" w:hint="default"/>
        <w:sz w:val="24"/>
        <w:szCs w:val="24"/>
      </w:rPr>
    </w:lvl>
    <w:lvl w:ilvl="1" w:tplc="100AB9DE">
      <w:start w:val="1"/>
      <w:numFmt w:val="bullet"/>
      <w:lvlText w:val="•"/>
      <w:lvlJc w:val="left"/>
      <w:pPr>
        <w:ind w:left="654" w:hanging="171"/>
      </w:pPr>
      <w:rPr>
        <w:rFonts w:hint="default"/>
      </w:rPr>
    </w:lvl>
    <w:lvl w:ilvl="2" w:tplc="E7C2A96C">
      <w:start w:val="1"/>
      <w:numFmt w:val="bullet"/>
      <w:lvlText w:val="•"/>
      <w:lvlJc w:val="left"/>
      <w:pPr>
        <w:ind w:left="1036" w:hanging="171"/>
      </w:pPr>
      <w:rPr>
        <w:rFonts w:hint="default"/>
      </w:rPr>
    </w:lvl>
    <w:lvl w:ilvl="3" w:tplc="FE3A7C60">
      <w:start w:val="1"/>
      <w:numFmt w:val="bullet"/>
      <w:lvlText w:val="•"/>
      <w:lvlJc w:val="left"/>
      <w:pPr>
        <w:ind w:left="1418" w:hanging="171"/>
      </w:pPr>
      <w:rPr>
        <w:rFonts w:hint="default"/>
      </w:rPr>
    </w:lvl>
    <w:lvl w:ilvl="4" w:tplc="E00E36E2">
      <w:start w:val="1"/>
      <w:numFmt w:val="bullet"/>
      <w:lvlText w:val="•"/>
      <w:lvlJc w:val="left"/>
      <w:pPr>
        <w:ind w:left="1800" w:hanging="171"/>
      </w:pPr>
      <w:rPr>
        <w:rFonts w:hint="default"/>
      </w:rPr>
    </w:lvl>
    <w:lvl w:ilvl="5" w:tplc="05583B54">
      <w:start w:val="1"/>
      <w:numFmt w:val="bullet"/>
      <w:lvlText w:val="•"/>
      <w:lvlJc w:val="left"/>
      <w:pPr>
        <w:ind w:left="2182" w:hanging="171"/>
      </w:pPr>
      <w:rPr>
        <w:rFonts w:hint="default"/>
      </w:rPr>
    </w:lvl>
    <w:lvl w:ilvl="6" w:tplc="600C1C10">
      <w:start w:val="1"/>
      <w:numFmt w:val="bullet"/>
      <w:lvlText w:val="•"/>
      <w:lvlJc w:val="left"/>
      <w:pPr>
        <w:ind w:left="2564" w:hanging="171"/>
      </w:pPr>
      <w:rPr>
        <w:rFonts w:hint="default"/>
      </w:rPr>
    </w:lvl>
    <w:lvl w:ilvl="7" w:tplc="086A1F2C">
      <w:start w:val="1"/>
      <w:numFmt w:val="bullet"/>
      <w:lvlText w:val="•"/>
      <w:lvlJc w:val="left"/>
      <w:pPr>
        <w:ind w:left="2946" w:hanging="171"/>
      </w:pPr>
      <w:rPr>
        <w:rFonts w:hint="default"/>
      </w:rPr>
    </w:lvl>
    <w:lvl w:ilvl="8" w:tplc="49500536">
      <w:start w:val="1"/>
      <w:numFmt w:val="bullet"/>
      <w:lvlText w:val="•"/>
      <w:lvlJc w:val="left"/>
      <w:pPr>
        <w:ind w:left="3328" w:hanging="171"/>
      </w:pPr>
      <w:rPr>
        <w:rFonts w:hint="default"/>
      </w:rPr>
    </w:lvl>
  </w:abstractNum>
  <w:abstractNum w:abstractNumId="28" w15:restartNumberingAfterBreak="0">
    <w:nsid w:val="1993597E"/>
    <w:multiLevelType w:val="hybridMultilevel"/>
    <w:tmpl w:val="DB8ADC80"/>
    <w:lvl w:ilvl="0" w:tplc="9B58017E">
      <w:start w:val="1"/>
      <w:numFmt w:val="bullet"/>
      <w:lvlText w:val=""/>
      <w:lvlJc w:val="left"/>
      <w:pPr>
        <w:ind w:left="272" w:hanging="142"/>
      </w:pPr>
      <w:rPr>
        <w:rFonts w:ascii="Symbol" w:eastAsia="Symbol" w:hAnsi="Symbol" w:hint="default"/>
        <w:sz w:val="24"/>
        <w:szCs w:val="24"/>
      </w:rPr>
    </w:lvl>
    <w:lvl w:ilvl="1" w:tplc="8BA48ED6">
      <w:start w:val="1"/>
      <w:numFmt w:val="bullet"/>
      <w:lvlText w:val="•"/>
      <w:lvlJc w:val="left"/>
      <w:pPr>
        <w:ind w:left="543" w:hanging="142"/>
      </w:pPr>
      <w:rPr>
        <w:rFonts w:hint="default"/>
      </w:rPr>
    </w:lvl>
    <w:lvl w:ilvl="2" w:tplc="0C962CAC">
      <w:start w:val="1"/>
      <w:numFmt w:val="bullet"/>
      <w:lvlText w:val="•"/>
      <w:lvlJc w:val="left"/>
      <w:pPr>
        <w:ind w:left="814" w:hanging="142"/>
      </w:pPr>
      <w:rPr>
        <w:rFonts w:hint="default"/>
      </w:rPr>
    </w:lvl>
    <w:lvl w:ilvl="3" w:tplc="462A06D4">
      <w:start w:val="1"/>
      <w:numFmt w:val="bullet"/>
      <w:lvlText w:val="•"/>
      <w:lvlJc w:val="left"/>
      <w:pPr>
        <w:ind w:left="1085" w:hanging="142"/>
      </w:pPr>
      <w:rPr>
        <w:rFonts w:hint="default"/>
      </w:rPr>
    </w:lvl>
    <w:lvl w:ilvl="4" w:tplc="4BBE4022">
      <w:start w:val="1"/>
      <w:numFmt w:val="bullet"/>
      <w:lvlText w:val="•"/>
      <w:lvlJc w:val="left"/>
      <w:pPr>
        <w:ind w:left="1356" w:hanging="142"/>
      </w:pPr>
      <w:rPr>
        <w:rFonts w:hint="default"/>
      </w:rPr>
    </w:lvl>
    <w:lvl w:ilvl="5" w:tplc="ADA889D8">
      <w:start w:val="1"/>
      <w:numFmt w:val="bullet"/>
      <w:lvlText w:val="•"/>
      <w:lvlJc w:val="left"/>
      <w:pPr>
        <w:ind w:left="1627" w:hanging="142"/>
      </w:pPr>
      <w:rPr>
        <w:rFonts w:hint="default"/>
      </w:rPr>
    </w:lvl>
    <w:lvl w:ilvl="6" w:tplc="B8A41E3E">
      <w:start w:val="1"/>
      <w:numFmt w:val="bullet"/>
      <w:lvlText w:val="•"/>
      <w:lvlJc w:val="left"/>
      <w:pPr>
        <w:ind w:left="1898" w:hanging="142"/>
      </w:pPr>
      <w:rPr>
        <w:rFonts w:hint="default"/>
      </w:rPr>
    </w:lvl>
    <w:lvl w:ilvl="7" w:tplc="AD7CFA68">
      <w:start w:val="1"/>
      <w:numFmt w:val="bullet"/>
      <w:lvlText w:val="•"/>
      <w:lvlJc w:val="left"/>
      <w:pPr>
        <w:ind w:left="2169" w:hanging="142"/>
      </w:pPr>
      <w:rPr>
        <w:rFonts w:hint="default"/>
      </w:rPr>
    </w:lvl>
    <w:lvl w:ilvl="8" w:tplc="08E47836">
      <w:start w:val="1"/>
      <w:numFmt w:val="bullet"/>
      <w:lvlText w:val="•"/>
      <w:lvlJc w:val="left"/>
      <w:pPr>
        <w:ind w:left="2439" w:hanging="142"/>
      </w:pPr>
      <w:rPr>
        <w:rFonts w:hint="default"/>
      </w:rPr>
    </w:lvl>
  </w:abstractNum>
  <w:abstractNum w:abstractNumId="29" w15:restartNumberingAfterBreak="0">
    <w:nsid w:val="1BAD01E5"/>
    <w:multiLevelType w:val="multilevel"/>
    <w:tmpl w:val="ABCC55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sz w:val="22"/>
      </w:rPr>
    </w:lvl>
  </w:abstractNum>
  <w:abstractNum w:abstractNumId="30" w15:restartNumberingAfterBreak="0">
    <w:nsid w:val="1DE10704"/>
    <w:multiLevelType w:val="hybridMultilevel"/>
    <w:tmpl w:val="C604F91A"/>
    <w:lvl w:ilvl="0" w:tplc="FFEA7F6A">
      <w:start w:val="1"/>
      <w:numFmt w:val="bullet"/>
      <w:lvlText w:val=""/>
      <w:lvlJc w:val="left"/>
      <w:pPr>
        <w:ind w:left="275" w:hanging="171"/>
      </w:pPr>
      <w:rPr>
        <w:rFonts w:ascii="Symbol" w:eastAsia="Symbol" w:hAnsi="Symbol" w:hint="default"/>
        <w:sz w:val="24"/>
        <w:szCs w:val="24"/>
      </w:rPr>
    </w:lvl>
    <w:lvl w:ilvl="1" w:tplc="70A273D2">
      <w:start w:val="1"/>
      <w:numFmt w:val="bullet"/>
      <w:lvlText w:val="•"/>
      <w:lvlJc w:val="left"/>
      <w:pPr>
        <w:ind w:left="488" w:hanging="171"/>
      </w:pPr>
      <w:rPr>
        <w:rFonts w:hint="default"/>
      </w:rPr>
    </w:lvl>
    <w:lvl w:ilvl="2" w:tplc="D08E687A">
      <w:start w:val="1"/>
      <w:numFmt w:val="bullet"/>
      <w:lvlText w:val="•"/>
      <w:lvlJc w:val="left"/>
      <w:pPr>
        <w:ind w:left="701" w:hanging="171"/>
      </w:pPr>
      <w:rPr>
        <w:rFonts w:hint="default"/>
      </w:rPr>
    </w:lvl>
    <w:lvl w:ilvl="3" w:tplc="A108187C">
      <w:start w:val="1"/>
      <w:numFmt w:val="bullet"/>
      <w:lvlText w:val="•"/>
      <w:lvlJc w:val="left"/>
      <w:pPr>
        <w:ind w:left="914" w:hanging="171"/>
      </w:pPr>
      <w:rPr>
        <w:rFonts w:hint="default"/>
      </w:rPr>
    </w:lvl>
    <w:lvl w:ilvl="4" w:tplc="A094CA72">
      <w:start w:val="1"/>
      <w:numFmt w:val="bullet"/>
      <w:lvlText w:val="•"/>
      <w:lvlJc w:val="left"/>
      <w:pPr>
        <w:ind w:left="1127" w:hanging="171"/>
      </w:pPr>
      <w:rPr>
        <w:rFonts w:hint="default"/>
      </w:rPr>
    </w:lvl>
    <w:lvl w:ilvl="5" w:tplc="F6722C5A">
      <w:start w:val="1"/>
      <w:numFmt w:val="bullet"/>
      <w:lvlText w:val="•"/>
      <w:lvlJc w:val="left"/>
      <w:pPr>
        <w:ind w:left="1340" w:hanging="171"/>
      </w:pPr>
      <w:rPr>
        <w:rFonts w:hint="default"/>
      </w:rPr>
    </w:lvl>
    <w:lvl w:ilvl="6" w:tplc="FBC2FEDC">
      <w:start w:val="1"/>
      <w:numFmt w:val="bullet"/>
      <w:lvlText w:val="•"/>
      <w:lvlJc w:val="left"/>
      <w:pPr>
        <w:ind w:left="1553" w:hanging="171"/>
      </w:pPr>
      <w:rPr>
        <w:rFonts w:hint="default"/>
      </w:rPr>
    </w:lvl>
    <w:lvl w:ilvl="7" w:tplc="FD50A768">
      <w:start w:val="1"/>
      <w:numFmt w:val="bullet"/>
      <w:lvlText w:val="•"/>
      <w:lvlJc w:val="left"/>
      <w:pPr>
        <w:ind w:left="1766" w:hanging="171"/>
      </w:pPr>
      <w:rPr>
        <w:rFonts w:hint="default"/>
      </w:rPr>
    </w:lvl>
    <w:lvl w:ilvl="8" w:tplc="C896C0F8">
      <w:start w:val="1"/>
      <w:numFmt w:val="bullet"/>
      <w:lvlText w:val="•"/>
      <w:lvlJc w:val="left"/>
      <w:pPr>
        <w:ind w:left="1979" w:hanging="171"/>
      </w:pPr>
      <w:rPr>
        <w:rFonts w:hint="default"/>
      </w:rPr>
    </w:lvl>
  </w:abstractNum>
  <w:abstractNum w:abstractNumId="31" w15:restartNumberingAfterBreak="0">
    <w:nsid w:val="1E3E7721"/>
    <w:multiLevelType w:val="hybridMultilevel"/>
    <w:tmpl w:val="DD9074FE"/>
    <w:lvl w:ilvl="0" w:tplc="18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F91397D"/>
    <w:multiLevelType w:val="hybridMultilevel"/>
    <w:tmpl w:val="B2168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173786C"/>
    <w:multiLevelType w:val="hybridMultilevel"/>
    <w:tmpl w:val="1F38ECBE"/>
    <w:lvl w:ilvl="0" w:tplc="FE6AC262">
      <w:start w:val="1"/>
      <w:numFmt w:val="bullet"/>
      <w:lvlText w:val=""/>
      <w:lvlJc w:val="left"/>
      <w:pPr>
        <w:ind w:left="308" w:hanging="204"/>
      </w:pPr>
      <w:rPr>
        <w:rFonts w:ascii="Symbol" w:eastAsia="Symbol" w:hAnsi="Symbol" w:hint="default"/>
        <w:sz w:val="24"/>
        <w:szCs w:val="24"/>
      </w:rPr>
    </w:lvl>
    <w:lvl w:ilvl="1" w:tplc="C3C05372">
      <w:start w:val="1"/>
      <w:numFmt w:val="bullet"/>
      <w:lvlText w:val="•"/>
      <w:lvlJc w:val="left"/>
      <w:pPr>
        <w:ind w:left="518" w:hanging="204"/>
      </w:pPr>
      <w:rPr>
        <w:rFonts w:hint="default"/>
      </w:rPr>
    </w:lvl>
    <w:lvl w:ilvl="2" w:tplc="C8BE9D54">
      <w:start w:val="1"/>
      <w:numFmt w:val="bullet"/>
      <w:lvlText w:val="•"/>
      <w:lvlJc w:val="left"/>
      <w:pPr>
        <w:ind w:left="727" w:hanging="204"/>
      </w:pPr>
      <w:rPr>
        <w:rFonts w:hint="default"/>
      </w:rPr>
    </w:lvl>
    <w:lvl w:ilvl="3" w:tplc="46A2434C">
      <w:start w:val="1"/>
      <w:numFmt w:val="bullet"/>
      <w:lvlText w:val="•"/>
      <w:lvlJc w:val="left"/>
      <w:pPr>
        <w:ind w:left="937" w:hanging="204"/>
      </w:pPr>
      <w:rPr>
        <w:rFonts w:hint="default"/>
      </w:rPr>
    </w:lvl>
    <w:lvl w:ilvl="4" w:tplc="0DA61E90">
      <w:start w:val="1"/>
      <w:numFmt w:val="bullet"/>
      <w:lvlText w:val="•"/>
      <w:lvlJc w:val="left"/>
      <w:pPr>
        <w:ind w:left="1147" w:hanging="204"/>
      </w:pPr>
      <w:rPr>
        <w:rFonts w:hint="default"/>
      </w:rPr>
    </w:lvl>
    <w:lvl w:ilvl="5" w:tplc="D66C8AC4">
      <w:start w:val="1"/>
      <w:numFmt w:val="bullet"/>
      <w:lvlText w:val="•"/>
      <w:lvlJc w:val="left"/>
      <w:pPr>
        <w:ind w:left="1356" w:hanging="204"/>
      </w:pPr>
      <w:rPr>
        <w:rFonts w:hint="default"/>
      </w:rPr>
    </w:lvl>
    <w:lvl w:ilvl="6" w:tplc="F61EA2B6">
      <w:start w:val="1"/>
      <w:numFmt w:val="bullet"/>
      <w:lvlText w:val="•"/>
      <w:lvlJc w:val="left"/>
      <w:pPr>
        <w:ind w:left="1566" w:hanging="204"/>
      </w:pPr>
      <w:rPr>
        <w:rFonts w:hint="default"/>
      </w:rPr>
    </w:lvl>
    <w:lvl w:ilvl="7" w:tplc="BFE66AF8">
      <w:start w:val="1"/>
      <w:numFmt w:val="bullet"/>
      <w:lvlText w:val="•"/>
      <w:lvlJc w:val="left"/>
      <w:pPr>
        <w:ind w:left="1776" w:hanging="204"/>
      </w:pPr>
      <w:rPr>
        <w:rFonts w:hint="default"/>
      </w:rPr>
    </w:lvl>
    <w:lvl w:ilvl="8" w:tplc="0BD2C410">
      <w:start w:val="1"/>
      <w:numFmt w:val="bullet"/>
      <w:lvlText w:val="•"/>
      <w:lvlJc w:val="left"/>
      <w:pPr>
        <w:ind w:left="1985" w:hanging="204"/>
      </w:pPr>
      <w:rPr>
        <w:rFonts w:hint="default"/>
      </w:rPr>
    </w:lvl>
  </w:abstractNum>
  <w:abstractNum w:abstractNumId="34" w15:restartNumberingAfterBreak="0">
    <w:nsid w:val="218B1190"/>
    <w:multiLevelType w:val="hybridMultilevel"/>
    <w:tmpl w:val="F2343AA4"/>
    <w:lvl w:ilvl="0" w:tplc="05C4715C">
      <w:start w:val="15"/>
      <w:numFmt w:val="decimal"/>
      <w:lvlText w:val="%1."/>
      <w:lvlJc w:val="left"/>
      <w:pPr>
        <w:ind w:left="176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3AA1862">
      <w:start w:val="1"/>
      <w:numFmt w:val="bullet"/>
      <w:lvlText w:val="•"/>
      <w:lvlJc w:val="left"/>
      <w:pPr>
        <w:ind w:left="399" w:hanging="360"/>
      </w:pPr>
      <w:rPr>
        <w:rFonts w:hint="default"/>
      </w:rPr>
    </w:lvl>
    <w:lvl w:ilvl="2" w:tplc="C9124AD0">
      <w:start w:val="1"/>
      <w:numFmt w:val="bullet"/>
      <w:lvlText w:val="•"/>
      <w:lvlJc w:val="left"/>
      <w:pPr>
        <w:ind w:left="621" w:hanging="360"/>
      </w:pPr>
      <w:rPr>
        <w:rFonts w:hint="default"/>
      </w:rPr>
    </w:lvl>
    <w:lvl w:ilvl="3" w:tplc="74E8476C">
      <w:start w:val="1"/>
      <w:numFmt w:val="bullet"/>
      <w:lvlText w:val="•"/>
      <w:lvlJc w:val="left"/>
      <w:pPr>
        <w:ind w:left="844" w:hanging="360"/>
      </w:pPr>
      <w:rPr>
        <w:rFonts w:hint="default"/>
      </w:rPr>
    </w:lvl>
    <w:lvl w:ilvl="4" w:tplc="5F9A11CC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5" w:tplc="156663A8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6" w:tplc="C320310E">
      <w:start w:val="1"/>
      <w:numFmt w:val="bullet"/>
      <w:lvlText w:val="•"/>
      <w:lvlJc w:val="left"/>
      <w:pPr>
        <w:ind w:left="1512" w:hanging="360"/>
      </w:pPr>
      <w:rPr>
        <w:rFonts w:hint="default"/>
      </w:rPr>
    </w:lvl>
    <w:lvl w:ilvl="7" w:tplc="708E6FCE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8" w:tplc="B2E44A7A">
      <w:start w:val="1"/>
      <w:numFmt w:val="bullet"/>
      <w:lvlText w:val="•"/>
      <w:lvlJc w:val="left"/>
      <w:pPr>
        <w:ind w:left="1957" w:hanging="360"/>
      </w:pPr>
      <w:rPr>
        <w:rFonts w:hint="default"/>
      </w:rPr>
    </w:lvl>
  </w:abstractNum>
  <w:abstractNum w:abstractNumId="35" w15:restartNumberingAfterBreak="0">
    <w:nsid w:val="21903D55"/>
    <w:multiLevelType w:val="hybridMultilevel"/>
    <w:tmpl w:val="3D78AB1A"/>
    <w:lvl w:ilvl="0" w:tplc="B41E73D8">
      <w:numFmt w:val="bullet"/>
      <w:lvlText w:val="–"/>
      <w:lvlJc w:val="left"/>
      <w:pPr>
        <w:ind w:left="56" w:hanging="103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4"/>
        <w:szCs w:val="14"/>
      </w:rPr>
    </w:lvl>
    <w:lvl w:ilvl="1" w:tplc="BA0290B6">
      <w:numFmt w:val="bullet"/>
      <w:lvlText w:val="•"/>
      <w:lvlJc w:val="left"/>
      <w:pPr>
        <w:ind w:left="449" w:hanging="103"/>
      </w:pPr>
      <w:rPr>
        <w:rFonts w:hint="default"/>
      </w:rPr>
    </w:lvl>
    <w:lvl w:ilvl="2" w:tplc="FBC085D2">
      <w:numFmt w:val="bullet"/>
      <w:lvlText w:val="•"/>
      <w:lvlJc w:val="left"/>
      <w:pPr>
        <w:ind w:left="839" w:hanging="103"/>
      </w:pPr>
      <w:rPr>
        <w:rFonts w:hint="default"/>
      </w:rPr>
    </w:lvl>
    <w:lvl w:ilvl="3" w:tplc="4B06A208">
      <w:numFmt w:val="bullet"/>
      <w:lvlText w:val="•"/>
      <w:lvlJc w:val="left"/>
      <w:pPr>
        <w:ind w:left="1229" w:hanging="103"/>
      </w:pPr>
      <w:rPr>
        <w:rFonts w:hint="default"/>
      </w:rPr>
    </w:lvl>
    <w:lvl w:ilvl="4" w:tplc="75B03C2E">
      <w:numFmt w:val="bullet"/>
      <w:lvlText w:val="•"/>
      <w:lvlJc w:val="left"/>
      <w:pPr>
        <w:ind w:left="1619" w:hanging="103"/>
      </w:pPr>
      <w:rPr>
        <w:rFonts w:hint="default"/>
      </w:rPr>
    </w:lvl>
    <w:lvl w:ilvl="5" w:tplc="33327F60">
      <w:numFmt w:val="bullet"/>
      <w:lvlText w:val="•"/>
      <w:lvlJc w:val="left"/>
      <w:pPr>
        <w:ind w:left="2009" w:hanging="103"/>
      </w:pPr>
      <w:rPr>
        <w:rFonts w:hint="default"/>
      </w:rPr>
    </w:lvl>
    <w:lvl w:ilvl="6" w:tplc="E434502C">
      <w:numFmt w:val="bullet"/>
      <w:lvlText w:val="•"/>
      <w:lvlJc w:val="left"/>
      <w:pPr>
        <w:ind w:left="2399" w:hanging="103"/>
      </w:pPr>
      <w:rPr>
        <w:rFonts w:hint="default"/>
      </w:rPr>
    </w:lvl>
    <w:lvl w:ilvl="7" w:tplc="26588802">
      <w:numFmt w:val="bullet"/>
      <w:lvlText w:val="•"/>
      <w:lvlJc w:val="left"/>
      <w:pPr>
        <w:ind w:left="2789" w:hanging="103"/>
      </w:pPr>
      <w:rPr>
        <w:rFonts w:hint="default"/>
      </w:rPr>
    </w:lvl>
    <w:lvl w:ilvl="8" w:tplc="37145144">
      <w:numFmt w:val="bullet"/>
      <w:lvlText w:val="•"/>
      <w:lvlJc w:val="left"/>
      <w:pPr>
        <w:ind w:left="3179" w:hanging="103"/>
      </w:pPr>
      <w:rPr>
        <w:rFonts w:hint="default"/>
      </w:rPr>
    </w:lvl>
  </w:abstractNum>
  <w:abstractNum w:abstractNumId="36" w15:restartNumberingAfterBreak="0">
    <w:nsid w:val="220A0051"/>
    <w:multiLevelType w:val="hybridMultilevel"/>
    <w:tmpl w:val="A4200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513790D"/>
    <w:multiLevelType w:val="hybridMultilevel"/>
    <w:tmpl w:val="99EEDBC6"/>
    <w:lvl w:ilvl="0" w:tplc="B502A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F8659A"/>
    <w:multiLevelType w:val="multilevel"/>
    <w:tmpl w:val="228810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sz w:val="22"/>
      </w:rPr>
    </w:lvl>
  </w:abstractNum>
  <w:abstractNum w:abstractNumId="39" w15:restartNumberingAfterBreak="0">
    <w:nsid w:val="27C20831"/>
    <w:multiLevelType w:val="hybridMultilevel"/>
    <w:tmpl w:val="9F921D1A"/>
    <w:lvl w:ilvl="0" w:tplc="F3DAB9E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0E5953"/>
    <w:multiLevelType w:val="hybridMultilevel"/>
    <w:tmpl w:val="AF5E2C0C"/>
    <w:lvl w:ilvl="0" w:tplc="3320D876">
      <w:start w:val="3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8126B11"/>
    <w:multiLevelType w:val="hybridMultilevel"/>
    <w:tmpl w:val="88D6E30C"/>
    <w:lvl w:ilvl="0" w:tplc="E414593C">
      <w:start w:val="1"/>
      <w:numFmt w:val="bullet"/>
      <w:lvlText w:val=""/>
      <w:lvlJc w:val="left"/>
      <w:pPr>
        <w:ind w:left="272" w:hanging="171"/>
      </w:pPr>
      <w:rPr>
        <w:rFonts w:ascii="Symbol" w:eastAsia="Symbol" w:hAnsi="Symbol" w:hint="default"/>
        <w:sz w:val="24"/>
        <w:szCs w:val="24"/>
      </w:rPr>
    </w:lvl>
    <w:lvl w:ilvl="1" w:tplc="C504A668">
      <w:start w:val="1"/>
      <w:numFmt w:val="bullet"/>
      <w:lvlText w:val="•"/>
      <w:lvlJc w:val="left"/>
      <w:pPr>
        <w:ind w:left="654" w:hanging="171"/>
      </w:pPr>
      <w:rPr>
        <w:rFonts w:hint="default"/>
      </w:rPr>
    </w:lvl>
    <w:lvl w:ilvl="2" w:tplc="8D86F7CA">
      <w:start w:val="1"/>
      <w:numFmt w:val="bullet"/>
      <w:lvlText w:val="•"/>
      <w:lvlJc w:val="left"/>
      <w:pPr>
        <w:ind w:left="1036" w:hanging="171"/>
      </w:pPr>
      <w:rPr>
        <w:rFonts w:hint="default"/>
      </w:rPr>
    </w:lvl>
    <w:lvl w:ilvl="3" w:tplc="AEF69420">
      <w:start w:val="1"/>
      <w:numFmt w:val="bullet"/>
      <w:lvlText w:val="•"/>
      <w:lvlJc w:val="left"/>
      <w:pPr>
        <w:ind w:left="1418" w:hanging="171"/>
      </w:pPr>
      <w:rPr>
        <w:rFonts w:hint="default"/>
      </w:rPr>
    </w:lvl>
    <w:lvl w:ilvl="4" w:tplc="07B29578">
      <w:start w:val="1"/>
      <w:numFmt w:val="bullet"/>
      <w:lvlText w:val="•"/>
      <w:lvlJc w:val="left"/>
      <w:pPr>
        <w:ind w:left="1800" w:hanging="171"/>
      </w:pPr>
      <w:rPr>
        <w:rFonts w:hint="default"/>
      </w:rPr>
    </w:lvl>
    <w:lvl w:ilvl="5" w:tplc="A27E4328">
      <w:start w:val="1"/>
      <w:numFmt w:val="bullet"/>
      <w:lvlText w:val="•"/>
      <w:lvlJc w:val="left"/>
      <w:pPr>
        <w:ind w:left="2182" w:hanging="171"/>
      </w:pPr>
      <w:rPr>
        <w:rFonts w:hint="default"/>
      </w:rPr>
    </w:lvl>
    <w:lvl w:ilvl="6" w:tplc="CC50BAC2">
      <w:start w:val="1"/>
      <w:numFmt w:val="bullet"/>
      <w:lvlText w:val="•"/>
      <w:lvlJc w:val="left"/>
      <w:pPr>
        <w:ind w:left="2564" w:hanging="171"/>
      </w:pPr>
      <w:rPr>
        <w:rFonts w:hint="default"/>
      </w:rPr>
    </w:lvl>
    <w:lvl w:ilvl="7" w:tplc="181EBF28">
      <w:start w:val="1"/>
      <w:numFmt w:val="bullet"/>
      <w:lvlText w:val="•"/>
      <w:lvlJc w:val="left"/>
      <w:pPr>
        <w:ind w:left="2946" w:hanging="171"/>
      </w:pPr>
      <w:rPr>
        <w:rFonts w:hint="default"/>
      </w:rPr>
    </w:lvl>
    <w:lvl w:ilvl="8" w:tplc="E264B518">
      <w:start w:val="1"/>
      <w:numFmt w:val="bullet"/>
      <w:lvlText w:val="•"/>
      <w:lvlJc w:val="left"/>
      <w:pPr>
        <w:ind w:left="3328" w:hanging="171"/>
      </w:pPr>
      <w:rPr>
        <w:rFonts w:hint="default"/>
      </w:rPr>
    </w:lvl>
  </w:abstractNum>
  <w:abstractNum w:abstractNumId="42" w15:restartNumberingAfterBreak="0">
    <w:nsid w:val="2D76383C"/>
    <w:multiLevelType w:val="hybridMultilevel"/>
    <w:tmpl w:val="09626B08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6F1C5F"/>
    <w:multiLevelType w:val="hybridMultilevel"/>
    <w:tmpl w:val="BEA41298"/>
    <w:lvl w:ilvl="0" w:tplc="EDA0D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BBA"/>
    <w:multiLevelType w:val="hybridMultilevel"/>
    <w:tmpl w:val="B94ACB24"/>
    <w:lvl w:ilvl="0" w:tplc="A6801FFC">
      <w:start w:val="1"/>
      <w:numFmt w:val="bullet"/>
      <w:lvlText w:val=""/>
      <w:lvlJc w:val="left"/>
      <w:pPr>
        <w:ind w:left="272" w:hanging="171"/>
      </w:pPr>
      <w:rPr>
        <w:rFonts w:ascii="Symbol" w:eastAsia="Symbol" w:hAnsi="Symbol" w:hint="default"/>
        <w:sz w:val="24"/>
        <w:szCs w:val="24"/>
      </w:rPr>
    </w:lvl>
    <w:lvl w:ilvl="1" w:tplc="520C16F4">
      <w:start w:val="1"/>
      <w:numFmt w:val="bullet"/>
      <w:lvlText w:val="•"/>
      <w:lvlJc w:val="left"/>
      <w:pPr>
        <w:ind w:left="654" w:hanging="171"/>
      </w:pPr>
      <w:rPr>
        <w:rFonts w:hint="default"/>
      </w:rPr>
    </w:lvl>
    <w:lvl w:ilvl="2" w:tplc="EFC4DDA4">
      <w:start w:val="1"/>
      <w:numFmt w:val="bullet"/>
      <w:lvlText w:val="•"/>
      <w:lvlJc w:val="left"/>
      <w:pPr>
        <w:ind w:left="1036" w:hanging="171"/>
      </w:pPr>
      <w:rPr>
        <w:rFonts w:hint="default"/>
      </w:rPr>
    </w:lvl>
    <w:lvl w:ilvl="3" w:tplc="9C281DC4">
      <w:start w:val="1"/>
      <w:numFmt w:val="bullet"/>
      <w:lvlText w:val="•"/>
      <w:lvlJc w:val="left"/>
      <w:pPr>
        <w:ind w:left="1418" w:hanging="171"/>
      </w:pPr>
      <w:rPr>
        <w:rFonts w:hint="default"/>
      </w:rPr>
    </w:lvl>
    <w:lvl w:ilvl="4" w:tplc="3CDC47AA">
      <w:start w:val="1"/>
      <w:numFmt w:val="bullet"/>
      <w:lvlText w:val="•"/>
      <w:lvlJc w:val="left"/>
      <w:pPr>
        <w:ind w:left="1800" w:hanging="171"/>
      </w:pPr>
      <w:rPr>
        <w:rFonts w:hint="default"/>
      </w:rPr>
    </w:lvl>
    <w:lvl w:ilvl="5" w:tplc="D10C6130">
      <w:start w:val="1"/>
      <w:numFmt w:val="bullet"/>
      <w:lvlText w:val="•"/>
      <w:lvlJc w:val="left"/>
      <w:pPr>
        <w:ind w:left="2182" w:hanging="171"/>
      </w:pPr>
      <w:rPr>
        <w:rFonts w:hint="default"/>
      </w:rPr>
    </w:lvl>
    <w:lvl w:ilvl="6" w:tplc="045EF198">
      <w:start w:val="1"/>
      <w:numFmt w:val="bullet"/>
      <w:lvlText w:val="•"/>
      <w:lvlJc w:val="left"/>
      <w:pPr>
        <w:ind w:left="2564" w:hanging="171"/>
      </w:pPr>
      <w:rPr>
        <w:rFonts w:hint="default"/>
      </w:rPr>
    </w:lvl>
    <w:lvl w:ilvl="7" w:tplc="02B42470">
      <w:start w:val="1"/>
      <w:numFmt w:val="bullet"/>
      <w:lvlText w:val="•"/>
      <w:lvlJc w:val="left"/>
      <w:pPr>
        <w:ind w:left="2946" w:hanging="171"/>
      </w:pPr>
      <w:rPr>
        <w:rFonts w:hint="default"/>
      </w:rPr>
    </w:lvl>
    <w:lvl w:ilvl="8" w:tplc="30B876B0">
      <w:start w:val="1"/>
      <w:numFmt w:val="bullet"/>
      <w:lvlText w:val="•"/>
      <w:lvlJc w:val="left"/>
      <w:pPr>
        <w:ind w:left="3328" w:hanging="171"/>
      </w:pPr>
      <w:rPr>
        <w:rFonts w:hint="default"/>
      </w:rPr>
    </w:lvl>
  </w:abstractNum>
  <w:abstractNum w:abstractNumId="45" w15:restartNumberingAfterBreak="0">
    <w:nsid w:val="30E90C98"/>
    <w:multiLevelType w:val="hybridMultilevel"/>
    <w:tmpl w:val="A688593E"/>
    <w:lvl w:ilvl="0" w:tplc="FEA0D00C">
      <w:start w:val="1"/>
      <w:numFmt w:val="bullet"/>
      <w:lvlText w:val=""/>
      <w:lvlJc w:val="left"/>
      <w:pPr>
        <w:ind w:left="272" w:hanging="209"/>
      </w:pPr>
      <w:rPr>
        <w:rFonts w:ascii="Symbol" w:eastAsia="Symbol" w:hAnsi="Symbol" w:hint="default"/>
        <w:sz w:val="24"/>
        <w:szCs w:val="24"/>
      </w:rPr>
    </w:lvl>
    <w:lvl w:ilvl="1" w:tplc="E474C29A">
      <w:start w:val="1"/>
      <w:numFmt w:val="bullet"/>
      <w:lvlText w:val="•"/>
      <w:lvlJc w:val="left"/>
      <w:pPr>
        <w:ind w:left="654" w:hanging="209"/>
      </w:pPr>
      <w:rPr>
        <w:rFonts w:hint="default"/>
      </w:rPr>
    </w:lvl>
    <w:lvl w:ilvl="2" w:tplc="2B8E56D0">
      <w:start w:val="1"/>
      <w:numFmt w:val="bullet"/>
      <w:lvlText w:val="•"/>
      <w:lvlJc w:val="left"/>
      <w:pPr>
        <w:ind w:left="1036" w:hanging="209"/>
      </w:pPr>
      <w:rPr>
        <w:rFonts w:hint="default"/>
      </w:rPr>
    </w:lvl>
    <w:lvl w:ilvl="3" w:tplc="F3884D70">
      <w:start w:val="1"/>
      <w:numFmt w:val="bullet"/>
      <w:lvlText w:val="•"/>
      <w:lvlJc w:val="left"/>
      <w:pPr>
        <w:ind w:left="1418" w:hanging="209"/>
      </w:pPr>
      <w:rPr>
        <w:rFonts w:hint="default"/>
      </w:rPr>
    </w:lvl>
    <w:lvl w:ilvl="4" w:tplc="35C07184">
      <w:start w:val="1"/>
      <w:numFmt w:val="bullet"/>
      <w:lvlText w:val="•"/>
      <w:lvlJc w:val="left"/>
      <w:pPr>
        <w:ind w:left="1800" w:hanging="209"/>
      </w:pPr>
      <w:rPr>
        <w:rFonts w:hint="default"/>
      </w:rPr>
    </w:lvl>
    <w:lvl w:ilvl="5" w:tplc="35F66E6A">
      <w:start w:val="1"/>
      <w:numFmt w:val="bullet"/>
      <w:lvlText w:val="•"/>
      <w:lvlJc w:val="left"/>
      <w:pPr>
        <w:ind w:left="2182" w:hanging="209"/>
      </w:pPr>
      <w:rPr>
        <w:rFonts w:hint="default"/>
      </w:rPr>
    </w:lvl>
    <w:lvl w:ilvl="6" w:tplc="3DA09E3E">
      <w:start w:val="1"/>
      <w:numFmt w:val="bullet"/>
      <w:lvlText w:val="•"/>
      <w:lvlJc w:val="left"/>
      <w:pPr>
        <w:ind w:left="2564" w:hanging="209"/>
      </w:pPr>
      <w:rPr>
        <w:rFonts w:hint="default"/>
      </w:rPr>
    </w:lvl>
    <w:lvl w:ilvl="7" w:tplc="5B44A94C">
      <w:start w:val="1"/>
      <w:numFmt w:val="bullet"/>
      <w:lvlText w:val="•"/>
      <w:lvlJc w:val="left"/>
      <w:pPr>
        <w:ind w:left="2946" w:hanging="209"/>
      </w:pPr>
      <w:rPr>
        <w:rFonts w:hint="default"/>
      </w:rPr>
    </w:lvl>
    <w:lvl w:ilvl="8" w:tplc="79064712">
      <w:start w:val="1"/>
      <w:numFmt w:val="bullet"/>
      <w:lvlText w:val="•"/>
      <w:lvlJc w:val="left"/>
      <w:pPr>
        <w:ind w:left="3328" w:hanging="209"/>
      </w:pPr>
      <w:rPr>
        <w:rFonts w:hint="default"/>
      </w:rPr>
    </w:lvl>
  </w:abstractNum>
  <w:abstractNum w:abstractNumId="46" w15:restartNumberingAfterBreak="0">
    <w:nsid w:val="31042409"/>
    <w:multiLevelType w:val="hybridMultilevel"/>
    <w:tmpl w:val="2B7CA0A4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3D664AA"/>
    <w:multiLevelType w:val="hybridMultilevel"/>
    <w:tmpl w:val="24DA3D42"/>
    <w:lvl w:ilvl="0" w:tplc="68AA9E2C">
      <w:start w:val="1"/>
      <w:numFmt w:val="bullet"/>
      <w:lvlText w:val=""/>
      <w:lvlJc w:val="left"/>
      <w:pPr>
        <w:ind w:left="272" w:hanging="171"/>
      </w:pPr>
      <w:rPr>
        <w:rFonts w:ascii="Symbol" w:eastAsia="Symbol" w:hAnsi="Symbol" w:hint="default"/>
        <w:sz w:val="24"/>
        <w:szCs w:val="24"/>
      </w:rPr>
    </w:lvl>
    <w:lvl w:ilvl="1" w:tplc="7FD6CAF2">
      <w:start w:val="1"/>
      <w:numFmt w:val="bullet"/>
      <w:lvlText w:val="•"/>
      <w:lvlJc w:val="left"/>
      <w:pPr>
        <w:ind w:left="543" w:hanging="171"/>
      </w:pPr>
      <w:rPr>
        <w:rFonts w:hint="default"/>
      </w:rPr>
    </w:lvl>
    <w:lvl w:ilvl="2" w:tplc="24ECEB4A">
      <w:start w:val="1"/>
      <w:numFmt w:val="bullet"/>
      <w:lvlText w:val="•"/>
      <w:lvlJc w:val="left"/>
      <w:pPr>
        <w:ind w:left="814" w:hanging="171"/>
      </w:pPr>
      <w:rPr>
        <w:rFonts w:hint="default"/>
      </w:rPr>
    </w:lvl>
    <w:lvl w:ilvl="3" w:tplc="274615D4">
      <w:start w:val="1"/>
      <w:numFmt w:val="bullet"/>
      <w:lvlText w:val="•"/>
      <w:lvlJc w:val="left"/>
      <w:pPr>
        <w:ind w:left="1085" w:hanging="171"/>
      </w:pPr>
      <w:rPr>
        <w:rFonts w:hint="default"/>
      </w:rPr>
    </w:lvl>
    <w:lvl w:ilvl="4" w:tplc="D0D2B7C6">
      <w:start w:val="1"/>
      <w:numFmt w:val="bullet"/>
      <w:lvlText w:val="•"/>
      <w:lvlJc w:val="left"/>
      <w:pPr>
        <w:ind w:left="1356" w:hanging="171"/>
      </w:pPr>
      <w:rPr>
        <w:rFonts w:hint="default"/>
      </w:rPr>
    </w:lvl>
    <w:lvl w:ilvl="5" w:tplc="DEE47282">
      <w:start w:val="1"/>
      <w:numFmt w:val="bullet"/>
      <w:lvlText w:val="•"/>
      <w:lvlJc w:val="left"/>
      <w:pPr>
        <w:ind w:left="1627" w:hanging="171"/>
      </w:pPr>
      <w:rPr>
        <w:rFonts w:hint="default"/>
      </w:rPr>
    </w:lvl>
    <w:lvl w:ilvl="6" w:tplc="5A84D558">
      <w:start w:val="1"/>
      <w:numFmt w:val="bullet"/>
      <w:lvlText w:val="•"/>
      <w:lvlJc w:val="left"/>
      <w:pPr>
        <w:ind w:left="1898" w:hanging="171"/>
      </w:pPr>
      <w:rPr>
        <w:rFonts w:hint="default"/>
      </w:rPr>
    </w:lvl>
    <w:lvl w:ilvl="7" w:tplc="477A9046">
      <w:start w:val="1"/>
      <w:numFmt w:val="bullet"/>
      <w:lvlText w:val="•"/>
      <w:lvlJc w:val="left"/>
      <w:pPr>
        <w:ind w:left="2169" w:hanging="171"/>
      </w:pPr>
      <w:rPr>
        <w:rFonts w:hint="default"/>
      </w:rPr>
    </w:lvl>
    <w:lvl w:ilvl="8" w:tplc="54D85A52">
      <w:start w:val="1"/>
      <w:numFmt w:val="bullet"/>
      <w:lvlText w:val="•"/>
      <w:lvlJc w:val="left"/>
      <w:pPr>
        <w:ind w:left="2439" w:hanging="171"/>
      </w:pPr>
      <w:rPr>
        <w:rFonts w:hint="default"/>
      </w:rPr>
    </w:lvl>
  </w:abstractNum>
  <w:abstractNum w:abstractNumId="48" w15:restartNumberingAfterBreak="0">
    <w:nsid w:val="34031567"/>
    <w:multiLevelType w:val="hybridMultilevel"/>
    <w:tmpl w:val="8EFE0F8E"/>
    <w:lvl w:ilvl="0" w:tplc="12D6F63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4"/>
        <w:szCs w:val="24"/>
      </w:rPr>
    </w:lvl>
    <w:lvl w:ilvl="1" w:tplc="A2AC1D7E">
      <w:start w:val="1"/>
      <w:numFmt w:val="bullet"/>
      <w:lvlText w:val="•"/>
      <w:lvlJc w:val="left"/>
      <w:pPr>
        <w:ind w:left="825" w:hanging="361"/>
      </w:pPr>
      <w:rPr>
        <w:rFonts w:hint="default"/>
      </w:rPr>
    </w:lvl>
    <w:lvl w:ilvl="2" w:tplc="DEB675B4">
      <w:start w:val="1"/>
      <w:numFmt w:val="bullet"/>
      <w:lvlText w:val="•"/>
      <w:lvlJc w:val="left"/>
      <w:pPr>
        <w:ind w:left="1187" w:hanging="361"/>
      </w:pPr>
      <w:rPr>
        <w:rFonts w:hint="default"/>
      </w:rPr>
    </w:lvl>
    <w:lvl w:ilvl="3" w:tplc="0568C0B4">
      <w:start w:val="1"/>
      <w:numFmt w:val="bullet"/>
      <w:lvlText w:val="•"/>
      <w:lvlJc w:val="left"/>
      <w:pPr>
        <w:ind w:left="1549" w:hanging="361"/>
      </w:pPr>
      <w:rPr>
        <w:rFonts w:hint="default"/>
      </w:rPr>
    </w:lvl>
    <w:lvl w:ilvl="4" w:tplc="4C9EB588">
      <w:start w:val="1"/>
      <w:numFmt w:val="bullet"/>
      <w:lvlText w:val="•"/>
      <w:lvlJc w:val="left"/>
      <w:pPr>
        <w:ind w:left="1912" w:hanging="361"/>
      </w:pPr>
      <w:rPr>
        <w:rFonts w:hint="default"/>
      </w:rPr>
    </w:lvl>
    <w:lvl w:ilvl="5" w:tplc="D5048346">
      <w:start w:val="1"/>
      <w:numFmt w:val="bullet"/>
      <w:lvlText w:val="•"/>
      <w:lvlJc w:val="left"/>
      <w:pPr>
        <w:ind w:left="2274" w:hanging="361"/>
      </w:pPr>
      <w:rPr>
        <w:rFonts w:hint="default"/>
      </w:rPr>
    </w:lvl>
    <w:lvl w:ilvl="6" w:tplc="B8F89B28">
      <w:start w:val="1"/>
      <w:numFmt w:val="bullet"/>
      <w:lvlText w:val="•"/>
      <w:lvlJc w:val="left"/>
      <w:pPr>
        <w:ind w:left="2636" w:hanging="361"/>
      </w:pPr>
      <w:rPr>
        <w:rFonts w:hint="default"/>
      </w:rPr>
    </w:lvl>
    <w:lvl w:ilvl="7" w:tplc="EA905B76">
      <w:start w:val="1"/>
      <w:numFmt w:val="bullet"/>
      <w:lvlText w:val="•"/>
      <w:lvlJc w:val="left"/>
      <w:pPr>
        <w:ind w:left="2999" w:hanging="361"/>
      </w:pPr>
      <w:rPr>
        <w:rFonts w:hint="default"/>
      </w:rPr>
    </w:lvl>
    <w:lvl w:ilvl="8" w:tplc="2FEE302C">
      <w:start w:val="1"/>
      <w:numFmt w:val="bullet"/>
      <w:lvlText w:val="•"/>
      <w:lvlJc w:val="left"/>
      <w:pPr>
        <w:ind w:left="3361" w:hanging="361"/>
      </w:pPr>
      <w:rPr>
        <w:rFonts w:hint="default"/>
      </w:rPr>
    </w:lvl>
  </w:abstractNum>
  <w:abstractNum w:abstractNumId="49" w15:restartNumberingAfterBreak="0">
    <w:nsid w:val="34376280"/>
    <w:multiLevelType w:val="hybridMultilevel"/>
    <w:tmpl w:val="6BCCCEBC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C2374D"/>
    <w:multiLevelType w:val="hybridMultilevel"/>
    <w:tmpl w:val="7D8E3B6A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1771F1"/>
    <w:multiLevelType w:val="hybridMultilevel"/>
    <w:tmpl w:val="0456D11E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3C6AF5"/>
    <w:multiLevelType w:val="hybridMultilevel"/>
    <w:tmpl w:val="04ACAA5A"/>
    <w:lvl w:ilvl="0" w:tplc="DC14A9EC">
      <w:numFmt w:val="bullet"/>
      <w:lvlText w:val="–"/>
      <w:lvlJc w:val="left"/>
      <w:pPr>
        <w:ind w:left="57" w:hanging="99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4"/>
        <w:szCs w:val="14"/>
      </w:rPr>
    </w:lvl>
    <w:lvl w:ilvl="1" w:tplc="4D0C4224">
      <w:numFmt w:val="bullet"/>
      <w:lvlText w:val="•"/>
      <w:lvlJc w:val="left"/>
      <w:pPr>
        <w:ind w:left="449" w:hanging="99"/>
      </w:pPr>
      <w:rPr>
        <w:rFonts w:hint="default"/>
      </w:rPr>
    </w:lvl>
    <w:lvl w:ilvl="2" w:tplc="BD04D95E">
      <w:numFmt w:val="bullet"/>
      <w:lvlText w:val="•"/>
      <w:lvlJc w:val="left"/>
      <w:pPr>
        <w:ind w:left="839" w:hanging="99"/>
      </w:pPr>
      <w:rPr>
        <w:rFonts w:hint="default"/>
      </w:rPr>
    </w:lvl>
    <w:lvl w:ilvl="3" w:tplc="87A679A8">
      <w:numFmt w:val="bullet"/>
      <w:lvlText w:val="•"/>
      <w:lvlJc w:val="left"/>
      <w:pPr>
        <w:ind w:left="1229" w:hanging="99"/>
      </w:pPr>
      <w:rPr>
        <w:rFonts w:hint="default"/>
      </w:rPr>
    </w:lvl>
    <w:lvl w:ilvl="4" w:tplc="7F0C6A12">
      <w:numFmt w:val="bullet"/>
      <w:lvlText w:val="•"/>
      <w:lvlJc w:val="left"/>
      <w:pPr>
        <w:ind w:left="1619" w:hanging="99"/>
      </w:pPr>
      <w:rPr>
        <w:rFonts w:hint="default"/>
      </w:rPr>
    </w:lvl>
    <w:lvl w:ilvl="5" w:tplc="91E6972A">
      <w:numFmt w:val="bullet"/>
      <w:lvlText w:val="•"/>
      <w:lvlJc w:val="left"/>
      <w:pPr>
        <w:ind w:left="2009" w:hanging="99"/>
      </w:pPr>
      <w:rPr>
        <w:rFonts w:hint="default"/>
      </w:rPr>
    </w:lvl>
    <w:lvl w:ilvl="6" w:tplc="CF70B376">
      <w:numFmt w:val="bullet"/>
      <w:lvlText w:val="•"/>
      <w:lvlJc w:val="left"/>
      <w:pPr>
        <w:ind w:left="2399" w:hanging="99"/>
      </w:pPr>
      <w:rPr>
        <w:rFonts w:hint="default"/>
      </w:rPr>
    </w:lvl>
    <w:lvl w:ilvl="7" w:tplc="31C4735E">
      <w:numFmt w:val="bullet"/>
      <w:lvlText w:val="•"/>
      <w:lvlJc w:val="left"/>
      <w:pPr>
        <w:ind w:left="2789" w:hanging="99"/>
      </w:pPr>
      <w:rPr>
        <w:rFonts w:hint="default"/>
      </w:rPr>
    </w:lvl>
    <w:lvl w:ilvl="8" w:tplc="64B4E010">
      <w:numFmt w:val="bullet"/>
      <w:lvlText w:val="•"/>
      <w:lvlJc w:val="left"/>
      <w:pPr>
        <w:ind w:left="3179" w:hanging="99"/>
      </w:pPr>
      <w:rPr>
        <w:rFonts w:hint="default"/>
      </w:rPr>
    </w:lvl>
  </w:abstractNum>
  <w:abstractNum w:abstractNumId="53" w15:restartNumberingAfterBreak="0">
    <w:nsid w:val="38C2171D"/>
    <w:multiLevelType w:val="hybridMultilevel"/>
    <w:tmpl w:val="B3149796"/>
    <w:lvl w:ilvl="0" w:tplc="D7EACF64">
      <w:start w:val="1"/>
      <w:numFmt w:val="bullet"/>
      <w:lvlText w:val=""/>
      <w:lvlJc w:val="left"/>
      <w:pPr>
        <w:ind w:left="272" w:hanging="171"/>
      </w:pPr>
      <w:rPr>
        <w:rFonts w:ascii="Symbol" w:eastAsia="Symbol" w:hAnsi="Symbol" w:hint="default"/>
        <w:sz w:val="24"/>
        <w:szCs w:val="24"/>
      </w:rPr>
    </w:lvl>
    <w:lvl w:ilvl="1" w:tplc="EE12C3A8">
      <w:start w:val="1"/>
      <w:numFmt w:val="bullet"/>
      <w:lvlText w:val="•"/>
      <w:lvlJc w:val="left"/>
      <w:pPr>
        <w:ind w:left="654" w:hanging="171"/>
      </w:pPr>
      <w:rPr>
        <w:rFonts w:hint="default"/>
      </w:rPr>
    </w:lvl>
    <w:lvl w:ilvl="2" w:tplc="94D4383A">
      <w:start w:val="1"/>
      <w:numFmt w:val="bullet"/>
      <w:lvlText w:val="•"/>
      <w:lvlJc w:val="left"/>
      <w:pPr>
        <w:ind w:left="1036" w:hanging="171"/>
      </w:pPr>
      <w:rPr>
        <w:rFonts w:hint="default"/>
      </w:rPr>
    </w:lvl>
    <w:lvl w:ilvl="3" w:tplc="7D3626F0">
      <w:start w:val="1"/>
      <w:numFmt w:val="bullet"/>
      <w:lvlText w:val="•"/>
      <w:lvlJc w:val="left"/>
      <w:pPr>
        <w:ind w:left="1418" w:hanging="171"/>
      </w:pPr>
      <w:rPr>
        <w:rFonts w:hint="default"/>
      </w:rPr>
    </w:lvl>
    <w:lvl w:ilvl="4" w:tplc="31BA0E22">
      <w:start w:val="1"/>
      <w:numFmt w:val="bullet"/>
      <w:lvlText w:val="•"/>
      <w:lvlJc w:val="left"/>
      <w:pPr>
        <w:ind w:left="1800" w:hanging="171"/>
      </w:pPr>
      <w:rPr>
        <w:rFonts w:hint="default"/>
      </w:rPr>
    </w:lvl>
    <w:lvl w:ilvl="5" w:tplc="831EB27E">
      <w:start w:val="1"/>
      <w:numFmt w:val="bullet"/>
      <w:lvlText w:val="•"/>
      <w:lvlJc w:val="left"/>
      <w:pPr>
        <w:ind w:left="2182" w:hanging="171"/>
      </w:pPr>
      <w:rPr>
        <w:rFonts w:hint="default"/>
      </w:rPr>
    </w:lvl>
    <w:lvl w:ilvl="6" w:tplc="108E6B40">
      <w:start w:val="1"/>
      <w:numFmt w:val="bullet"/>
      <w:lvlText w:val="•"/>
      <w:lvlJc w:val="left"/>
      <w:pPr>
        <w:ind w:left="2564" w:hanging="171"/>
      </w:pPr>
      <w:rPr>
        <w:rFonts w:hint="default"/>
      </w:rPr>
    </w:lvl>
    <w:lvl w:ilvl="7" w:tplc="CECAB4F8">
      <w:start w:val="1"/>
      <w:numFmt w:val="bullet"/>
      <w:lvlText w:val="•"/>
      <w:lvlJc w:val="left"/>
      <w:pPr>
        <w:ind w:left="2946" w:hanging="171"/>
      </w:pPr>
      <w:rPr>
        <w:rFonts w:hint="default"/>
      </w:rPr>
    </w:lvl>
    <w:lvl w:ilvl="8" w:tplc="0C1E3ADA">
      <w:start w:val="1"/>
      <w:numFmt w:val="bullet"/>
      <w:lvlText w:val="•"/>
      <w:lvlJc w:val="left"/>
      <w:pPr>
        <w:ind w:left="3328" w:hanging="171"/>
      </w:pPr>
      <w:rPr>
        <w:rFonts w:hint="default"/>
      </w:rPr>
    </w:lvl>
  </w:abstractNum>
  <w:abstractNum w:abstractNumId="54" w15:restartNumberingAfterBreak="0">
    <w:nsid w:val="3CCB6BE6"/>
    <w:multiLevelType w:val="hybridMultilevel"/>
    <w:tmpl w:val="2728965C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313259"/>
    <w:multiLevelType w:val="hybridMultilevel"/>
    <w:tmpl w:val="59823262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D6684B"/>
    <w:multiLevelType w:val="hybridMultilevel"/>
    <w:tmpl w:val="A510F612"/>
    <w:lvl w:ilvl="0" w:tplc="D2720E06">
      <w:numFmt w:val="bullet"/>
      <w:lvlText w:val="-"/>
      <w:lvlJc w:val="left"/>
      <w:pPr>
        <w:ind w:left="606" w:hanging="269"/>
      </w:pPr>
      <w:rPr>
        <w:rFonts w:ascii="Arial" w:eastAsia="Arial" w:hAnsi="Arial" w:cs="Arial" w:hint="default"/>
        <w:spacing w:val="-12"/>
        <w:w w:val="99"/>
        <w:sz w:val="24"/>
        <w:szCs w:val="24"/>
        <w:lang w:val="en-US" w:eastAsia="en-US" w:bidi="en-US"/>
      </w:rPr>
    </w:lvl>
    <w:lvl w:ilvl="1" w:tplc="72D27328">
      <w:numFmt w:val="bullet"/>
      <w:lvlText w:val="•"/>
      <w:lvlJc w:val="left"/>
      <w:pPr>
        <w:ind w:left="948" w:hanging="269"/>
      </w:pPr>
      <w:rPr>
        <w:rFonts w:hint="default"/>
        <w:lang w:val="en-US" w:eastAsia="en-US" w:bidi="en-US"/>
      </w:rPr>
    </w:lvl>
    <w:lvl w:ilvl="2" w:tplc="5B6CC84A">
      <w:numFmt w:val="bullet"/>
      <w:lvlText w:val="•"/>
      <w:lvlJc w:val="left"/>
      <w:pPr>
        <w:ind w:left="1296" w:hanging="269"/>
      </w:pPr>
      <w:rPr>
        <w:rFonts w:hint="default"/>
        <w:lang w:val="en-US" w:eastAsia="en-US" w:bidi="en-US"/>
      </w:rPr>
    </w:lvl>
    <w:lvl w:ilvl="3" w:tplc="4ECA21CC">
      <w:numFmt w:val="bullet"/>
      <w:lvlText w:val="•"/>
      <w:lvlJc w:val="left"/>
      <w:pPr>
        <w:ind w:left="1644" w:hanging="269"/>
      </w:pPr>
      <w:rPr>
        <w:rFonts w:hint="default"/>
        <w:lang w:val="en-US" w:eastAsia="en-US" w:bidi="en-US"/>
      </w:rPr>
    </w:lvl>
    <w:lvl w:ilvl="4" w:tplc="1AC07DB6">
      <w:numFmt w:val="bullet"/>
      <w:lvlText w:val="•"/>
      <w:lvlJc w:val="left"/>
      <w:pPr>
        <w:ind w:left="1993" w:hanging="269"/>
      </w:pPr>
      <w:rPr>
        <w:rFonts w:hint="default"/>
        <w:lang w:val="en-US" w:eastAsia="en-US" w:bidi="en-US"/>
      </w:rPr>
    </w:lvl>
    <w:lvl w:ilvl="5" w:tplc="1B90A29A">
      <w:numFmt w:val="bullet"/>
      <w:lvlText w:val="•"/>
      <w:lvlJc w:val="left"/>
      <w:pPr>
        <w:ind w:left="2341" w:hanging="269"/>
      </w:pPr>
      <w:rPr>
        <w:rFonts w:hint="default"/>
        <w:lang w:val="en-US" w:eastAsia="en-US" w:bidi="en-US"/>
      </w:rPr>
    </w:lvl>
    <w:lvl w:ilvl="6" w:tplc="97B47CD6">
      <w:numFmt w:val="bullet"/>
      <w:lvlText w:val="•"/>
      <w:lvlJc w:val="left"/>
      <w:pPr>
        <w:ind w:left="2689" w:hanging="269"/>
      </w:pPr>
      <w:rPr>
        <w:rFonts w:hint="default"/>
        <w:lang w:val="en-US" w:eastAsia="en-US" w:bidi="en-US"/>
      </w:rPr>
    </w:lvl>
    <w:lvl w:ilvl="7" w:tplc="B61CBEA4">
      <w:numFmt w:val="bullet"/>
      <w:lvlText w:val="•"/>
      <w:lvlJc w:val="left"/>
      <w:pPr>
        <w:ind w:left="3038" w:hanging="269"/>
      </w:pPr>
      <w:rPr>
        <w:rFonts w:hint="default"/>
        <w:lang w:val="en-US" w:eastAsia="en-US" w:bidi="en-US"/>
      </w:rPr>
    </w:lvl>
    <w:lvl w:ilvl="8" w:tplc="3B2201B0">
      <w:numFmt w:val="bullet"/>
      <w:lvlText w:val="•"/>
      <w:lvlJc w:val="left"/>
      <w:pPr>
        <w:ind w:left="3386" w:hanging="269"/>
      </w:pPr>
      <w:rPr>
        <w:rFonts w:hint="default"/>
        <w:lang w:val="en-US" w:eastAsia="en-US" w:bidi="en-US"/>
      </w:rPr>
    </w:lvl>
  </w:abstractNum>
  <w:abstractNum w:abstractNumId="57" w15:restartNumberingAfterBreak="0">
    <w:nsid w:val="3F752B2B"/>
    <w:multiLevelType w:val="hybridMultilevel"/>
    <w:tmpl w:val="A2F64648"/>
    <w:lvl w:ilvl="0" w:tplc="87AC3B78">
      <w:numFmt w:val="bullet"/>
      <w:lvlText w:val=""/>
      <w:lvlJc w:val="left"/>
      <w:pPr>
        <w:ind w:left="273" w:hanging="180"/>
      </w:pPr>
      <w:rPr>
        <w:rFonts w:hint="default"/>
        <w:b/>
        <w:bCs/>
        <w:w w:val="99"/>
        <w:lang w:val="en-US" w:eastAsia="en-US" w:bidi="en-US"/>
      </w:rPr>
    </w:lvl>
    <w:lvl w:ilvl="1" w:tplc="F984FB96">
      <w:numFmt w:val="bullet"/>
      <w:lvlText w:val="•"/>
      <w:lvlJc w:val="left"/>
      <w:pPr>
        <w:ind w:left="636" w:hanging="180"/>
      </w:pPr>
      <w:rPr>
        <w:rFonts w:hint="default"/>
        <w:lang w:val="en-US" w:eastAsia="en-US" w:bidi="en-US"/>
      </w:rPr>
    </w:lvl>
    <w:lvl w:ilvl="2" w:tplc="6BA652E0">
      <w:numFmt w:val="bullet"/>
      <w:lvlText w:val="•"/>
      <w:lvlJc w:val="left"/>
      <w:pPr>
        <w:ind w:left="992" w:hanging="180"/>
      </w:pPr>
      <w:rPr>
        <w:rFonts w:hint="default"/>
        <w:lang w:val="en-US" w:eastAsia="en-US" w:bidi="en-US"/>
      </w:rPr>
    </w:lvl>
    <w:lvl w:ilvl="3" w:tplc="ABBE3E6E">
      <w:numFmt w:val="bullet"/>
      <w:lvlText w:val="•"/>
      <w:lvlJc w:val="left"/>
      <w:pPr>
        <w:ind w:left="1348" w:hanging="180"/>
      </w:pPr>
      <w:rPr>
        <w:rFonts w:hint="default"/>
        <w:lang w:val="en-US" w:eastAsia="en-US" w:bidi="en-US"/>
      </w:rPr>
    </w:lvl>
    <w:lvl w:ilvl="4" w:tplc="91726568">
      <w:numFmt w:val="bullet"/>
      <w:lvlText w:val="•"/>
      <w:lvlJc w:val="left"/>
      <w:pPr>
        <w:ind w:left="1704" w:hanging="180"/>
      </w:pPr>
      <w:rPr>
        <w:rFonts w:hint="default"/>
        <w:lang w:val="en-US" w:eastAsia="en-US" w:bidi="en-US"/>
      </w:rPr>
    </w:lvl>
    <w:lvl w:ilvl="5" w:tplc="B0BA6764">
      <w:numFmt w:val="bullet"/>
      <w:lvlText w:val="•"/>
      <w:lvlJc w:val="left"/>
      <w:pPr>
        <w:ind w:left="2060" w:hanging="180"/>
      </w:pPr>
      <w:rPr>
        <w:rFonts w:hint="default"/>
        <w:lang w:val="en-US" w:eastAsia="en-US" w:bidi="en-US"/>
      </w:rPr>
    </w:lvl>
    <w:lvl w:ilvl="6" w:tplc="F0A21F64">
      <w:numFmt w:val="bullet"/>
      <w:lvlText w:val="•"/>
      <w:lvlJc w:val="left"/>
      <w:pPr>
        <w:ind w:left="2416" w:hanging="180"/>
      </w:pPr>
      <w:rPr>
        <w:rFonts w:hint="default"/>
        <w:lang w:val="en-US" w:eastAsia="en-US" w:bidi="en-US"/>
      </w:rPr>
    </w:lvl>
    <w:lvl w:ilvl="7" w:tplc="8D78B308">
      <w:numFmt w:val="bullet"/>
      <w:lvlText w:val="•"/>
      <w:lvlJc w:val="left"/>
      <w:pPr>
        <w:ind w:left="2772" w:hanging="180"/>
      </w:pPr>
      <w:rPr>
        <w:rFonts w:hint="default"/>
        <w:lang w:val="en-US" w:eastAsia="en-US" w:bidi="en-US"/>
      </w:rPr>
    </w:lvl>
    <w:lvl w:ilvl="8" w:tplc="B10E11DC">
      <w:numFmt w:val="bullet"/>
      <w:lvlText w:val="•"/>
      <w:lvlJc w:val="left"/>
      <w:pPr>
        <w:ind w:left="3128" w:hanging="180"/>
      </w:pPr>
      <w:rPr>
        <w:rFonts w:hint="default"/>
        <w:lang w:val="en-US" w:eastAsia="en-US" w:bidi="en-US"/>
      </w:rPr>
    </w:lvl>
  </w:abstractNum>
  <w:abstractNum w:abstractNumId="58" w15:restartNumberingAfterBreak="0">
    <w:nsid w:val="3FFE40D2"/>
    <w:multiLevelType w:val="hybridMultilevel"/>
    <w:tmpl w:val="E1F4FD8E"/>
    <w:lvl w:ilvl="0" w:tplc="E30CCD96">
      <w:numFmt w:val="bullet"/>
      <w:lvlText w:val="–"/>
      <w:lvlJc w:val="left"/>
      <w:pPr>
        <w:ind w:left="56" w:hanging="113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4"/>
        <w:szCs w:val="14"/>
      </w:rPr>
    </w:lvl>
    <w:lvl w:ilvl="1" w:tplc="690EA76E">
      <w:numFmt w:val="bullet"/>
      <w:lvlText w:val="•"/>
      <w:lvlJc w:val="left"/>
      <w:pPr>
        <w:ind w:left="449" w:hanging="113"/>
      </w:pPr>
      <w:rPr>
        <w:rFonts w:hint="default"/>
      </w:rPr>
    </w:lvl>
    <w:lvl w:ilvl="2" w:tplc="92C623C0">
      <w:numFmt w:val="bullet"/>
      <w:lvlText w:val="•"/>
      <w:lvlJc w:val="left"/>
      <w:pPr>
        <w:ind w:left="839" w:hanging="113"/>
      </w:pPr>
      <w:rPr>
        <w:rFonts w:hint="default"/>
      </w:rPr>
    </w:lvl>
    <w:lvl w:ilvl="3" w:tplc="D0E43EAE">
      <w:numFmt w:val="bullet"/>
      <w:lvlText w:val="•"/>
      <w:lvlJc w:val="left"/>
      <w:pPr>
        <w:ind w:left="1229" w:hanging="113"/>
      </w:pPr>
      <w:rPr>
        <w:rFonts w:hint="default"/>
      </w:rPr>
    </w:lvl>
    <w:lvl w:ilvl="4" w:tplc="EEE690BC">
      <w:numFmt w:val="bullet"/>
      <w:lvlText w:val="•"/>
      <w:lvlJc w:val="left"/>
      <w:pPr>
        <w:ind w:left="1619" w:hanging="113"/>
      </w:pPr>
      <w:rPr>
        <w:rFonts w:hint="default"/>
      </w:rPr>
    </w:lvl>
    <w:lvl w:ilvl="5" w:tplc="E8DCE2A6">
      <w:numFmt w:val="bullet"/>
      <w:lvlText w:val="•"/>
      <w:lvlJc w:val="left"/>
      <w:pPr>
        <w:ind w:left="2009" w:hanging="113"/>
      </w:pPr>
      <w:rPr>
        <w:rFonts w:hint="default"/>
      </w:rPr>
    </w:lvl>
    <w:lvl w:ilvl="6" w:tplc="B71A0748">
      <w:numFmt w:val="bullet"/>
      <w:lvlText w:val="•"/>
      <w:lvlJc w:val="left"/>
      <w:pPr>
        <w:ind w:left="2399" w:hanging="113"/>
      </w:pPr>
      <w:rPr>
        <w:rFonts w:hint="default"/>
      </w:rPr>
    </w:lvl>
    <w:lvl w:ilvl="7" w:tplc="99FA7544">
      <w:numFmt w:val="bullet"/>
      <w:lvlText w:val="•"/>
      <w:lvlJc w:val="left"/>
      <w:pPr>
        <w:ind w:left="2789" w:hanging="113"/>
      </w:pPr>
      <w:rPr>
        <w:rFonts w:hint="default"/>
      </w:rPr>
    </w:lvl>
    <w:lvl w:ilvl="8" w:tplc="25C417C8">
      <w:numFmt w:val="bullet"/>
      <w:lvlText w:val="•"/>
      <w:lvlJc w:val="left"/>
      <w:pPr>
        <w:ind w:left="3179" w:hanging="113"/>
      </w:pPr>
      <w:rPr>
        <w:rFonts w:hint="default"/>
      </w:rPr>
    </w:lvl>
  </w:abstractNum>
  <w:abstractNum w:abstractNumId="59" w15:restartNumberingAfterBreak="0">
    <w:nsid w:val="40941CB9"/>
    <w:multiLevelType w:val="hybridMultilevel"/>
    <w:tmpl w:val="20CA3F22"/>
    <w:lvl w:ilvl="0" w:tplc="5F6C2A78">
      <w:numFmt w:val="bullet"/>
      <w:lvlText w:val="–"/>
      <w:lvlJc w:val="left"/>
      <w:pPr>
        <w:ind w:left="120" w:hanging="180"/>
      </w:pPr>
      <w:rPr>
        <w:rFonts w:ascii="Times New Roman" w:eastAsia="Times New Roman" w:hAnsi="Times New Roman" w:cs="Times New Roman" w:hint="default"/>
        <w:color w:val="231F20"/>
        <w:spacing w:val="-21"/>
        <w:w w:val="100"/>
        <w:sz w:val="18"/>
        <w:szCs w:val="18"/>
      </w:rPr>
    </w:lvl>
    <w:lvl w:ilvl="1" w:tplc="BFEC4B0C">
      <w:numFmt w:val="bullet"/>
      <w:lvlText w:val="•"/>
      <w:lvlJc w:val="left"/>
      <w:pPr>
        <w:ind w:left="637" w:hanging="180"/>
      </w:pPr>
      <w:rPr>
        <w:rFonts w:hint="default"/>
      </w:rPr>
    </w:lvl>
    <w:lvl w:ilvl="2" w:tplc="6C346EB0">
      <w:numFmt w:val="bullet"/>
      <w:lvlText w:val="•"/>
      <w:lvlJc w:val="left"/>
      <w:pPr>
        <w:ind w:left="1154" w:hanging="180"/>
      </w:pPr>
      <w:rPr>
        <w:rFonts w:hint="default"/>
      </w:rPr>
    </w:lvl>
    <w:lvl w:ilvl="3" w:tplc="C1B27A7A">
      <w:numFmt w:val="bullet"/>
      <w:lvlText w:val="•"/>
      <w:lvlJc w:val="left"/>
      <w:pPr>
        <w:ind w:left="1671" w:hanging="180"/>
      </w:pPr>
      <w:rPr>
        <w:rFonts w:hint="default"/>
      </w:rPr>
    </w:lvl>
    <w:lvl w:ilvl="4" w:tplc="FDCC1B5C">
      <w:numFmt w:val="bullet"/>
      <w:lvlText w:val="•"/>
      <w:lvlJc w:val="left"/>
      <w:pPr>
        <w:ind w:left="2188" w:hanging="180"/>
      </w:pPr>
      <w:rPr>
        <w:rFonts w:hint="default"/>
      </w:rPr>
    </w:lvl>
    <w:lvl w:ilvl="5" w:tplc="E32A827A">
      <w:numFmt w:val="bullet"/>
      <w:lvlText w:val="•"/>
      <w:lvlJc w:val="left"/>
      <w:pPr>
        <w:ind w:left="2705" w:hanging="180"/>
      </w:pPr>
      <w:rPr>
        <w:rFonts w:hint="default"/>
      </w:rPr>
    </w:lvl>
    <w:lvl w:ilvl="6" w:tplc="EC4A7834">
      <w:numFmt w:val="bullet"/>
      <w:lvlText w:val="•"/>
      <w:lvlJc w:val="left"/>
      <w:pPr>
        <w:ind w:left="3222" w:hanging="180"/>
      </w:pPr>
      <w:rPr>
        <w:rFonts w:hint="default"/>
      </w:rPr>
    </w:lvl>
    <w:lvl w:ilvl="7" w:tplc="F730B076">
      <w:numFmt w:val="bullet"/>
      <w:lvlText w:val="•"/>
      <w:lvlJc w:val="left"/>
      <w:pPr>
        <w:ind w:left="3739" w:hanging="180"/>
      </w:pPr>
      <w:rPr>
        <w:rFonts w:hint="default"/>
      </w:rPr>
    </w:lvl>
    <w:lvl w:ilvl="8" w:tplc="4F4EC40C">
      <w:numFmt w:val="bullet"/>
      <w:lvlText w:val="•"/>
      <w:lvlJc w:val="left"/>
      <w:pPr>
        <w:ind w:left="4257" w:hanging="180"/>
      </w:pPr>
      <w:rPr>
        <w:rFonts w:hint="default"/>
      </w:rPr>
    </w:lvl>
  </w:abstractNum>
  <w:abstractNum w:abstractNumId="60" w15:restartNumberingAfterBreak="0">
    <w:nsid w:val="422F4DA7"/>
    <w:multiLevelType w:val="hybridMultilevel"/>
    <w:tmpl w:val="8A0446B0"/>
    <w:lvl w:ilvl="0" w:tplc="564E81BE">
      <w:start w:val="1"/>
      <w:numFmt w:val="bullet"/>
      <w:lvlText w:val=""/>
      <w:lvlJc w:val="left"/>
      <w:pPr>
        <w:ind w:left="272" w:hanging="209"/>
      </w:pPr>
      <w:rPr>
        <w:rFonts w:ascii="Symbol" w:eastAsia="Symbol" w:hAnsi="Symbol" w:hint="default"/>
        <w:sz w:val="24"/>
        <w:szCs w:val="24"/>
      </w:rPr>
    </w:lvl>
    <w:lvl w:ilvl="1" w:tplc="B50650CA">
      <w:start w:val="1"/>
      <w:numFmt w:val="bullet"/>
      <w:lvlText w:val="•"/>
      <w:lvlJc w:val="left"/>
      <w:pPr>
        <w:ind w:left="654" w:hanging="209"/>
      </w:pPr>
      <w:rPr>
        <w:rFonts w:hint="default"/>
      </w:rPr>
    </w:lvl>
    <w:lvl w:ilvl="2" w:tplc="D2BE5C66">
      <w:start w:val="1"/>
      <w:numFmt w:val="bullet"/>
      <w:lvlText w:val="•"/>
      <w:lvlJc w:val="left"/>
      <w:pPr>
        <w:ind w:left="1036" w:hanging="209"/>
      </w:pPr>
      <w:rPr>
        <w:rFonts w:hint="default"/>
      </w:rPr>
    </w:lvl>
    <w:lvl w:ilvl="3" w:tplc="2A8CB358">
      <w:start w:val="1"/>
      <w:numFmt w:val="bullet"/>
      <w:lvlText w:val="•"/>
      <w:lvlJc w:val="left"/>
      <w:pPr>
        <w:ind w:left="1418" w:hanging="209"/>
      </w:pPr>
      <w:rPr>
        <w:rFonts w:hint="default"/>
      </w:rPr>
    </w:lvl>
    <w:lvl w:ilvl="4" w:tplc="DB6A33DC">
      <w:start w:val="1"/>
      <w:numFmt w:val="bullet"/>
      <w:lvlText w:val="•"/>
      <w:lvlJc w:val="left"/>
      <w:pPr>
        <w:ind w:left="1800" w:hanging="209"/>
      </w:pPr>
      <w:rPr>
        <w:rFonts w:hint="default"/>
      </w:rPr>
    </w:lvl>
    <w:lvl w:ilvl="5" w:tplc="C832CE76">
      <w:start w:val="1"/>
      <w:numFmt w:val="bullet"/>
      <w:lvlText w:val="•"/>
      <w:lvlJc w:val="left"/>
      <w:pPr>
        <w:ind w:left="2182" w:hanging="209"/>
      </w:pPr>
      <w:rPr>
        <w:rFonts w:hint="default"/>
      </w:rPr>
    </w:lvl>
    <w:lvl w:ilvl="6" w:tplc="03F63B86">
      <w:start w:val="1"/>
      <w:numFmt w:val="bullet"/>
      <w:lvlText w:val="•"/>
      <w:lvlJc w:val="left"/>
      <w:pPr>
        <w:ind w:left="2564" w:hanging="209"/>
      </w:pPr>
      <w:rPr>
        <w:rFonts w:hint="default"/>
      </w:rPr>
    </w:lvl>
    <w:lvl w:ilvl="7" w:tplc="E0829906">
      <w:start w:val="1"/>
      <w:numFmt w:val="bullet"/>
      <w:lvlText w:val="•"/>
      <w:lvlJc w:val="left"/>
      <w:pPr>
        <w:ind w:left="2946" w:hanging="209"/>
      </w:pPr>
      <w:rPr>
        <w:rFonts w:hint="default"/>
      </w:rPr>
    </w:lvl>
    <w:lvl w:ilvl="8" w:tplc="F5A8D824">
      <w:start w:val="1"/>
      <w:numFmt w:val="bullet"/>
      <w:lvlText w:val="•"/>
      <w:lvlJc w:val="left"/>
      <w:pPr>
        <w:ind w:left="3328" w:hanging="209"/>
      </w:pPr>
      <w:rPr>
        <w:rFonts w:hint="default"/>
      </w:rPr>
    </w:lvl>
  </w:abstractNum>
  <w:abstractNum w:abstractNumId="61" w15:restartNumberingAfterBreak="0">
    <w:nsid w:val="42311F4C"/>
    <w:multiLevelType w:val="hybridMultilevel"/>
    <w:tmpl w:val="ABD8F2AE"/>
    <w:lvl w:ilvl="0" w:tplc="8FC886D4">
      <w:start w:val="1"/>
      <w:numFmt w:val="bullet"/>
      <w:lvlText w:val=""/>
      <w:lvlJc w:val="left"/>
      <w:pPr>
        <w:ind w:left="308" w:hanging="204"/>
      </w:pPr>
      <w:rPr>
        <w:rFonts w:ascii="Symbol" w:eastAsia="Symbol" w:hAnsi="Symbol" w:hint="default"/>
        <w:sz w:val="24"/>
        <w:szCs w:val="24"/>
      </w:rPr>
    </w:lvl>
    <w:lvl w:ilvl="1" w:tplc="F2AC6D5A">
      <w:start w:val="1"/>
      <w:numFmt w:val="bullet"/>
      <w:lvlText w:val="•"/>
      <w:lvlJc w:val="left"/>
      <w:pPr>
        <w:ind w:left="518" w:hanging="204"/>
      </w:pPr>
      <w:rPr>
        <w:rFonts w:hint="default"/>
      </w:rPr>
    </w:lvl>
    <w:lvl w:ilvl="2" w:tplc="957668AE">
      <w:start w:val="1"/>
      <w:numFmt w:val="bullet"/>
      <w:lvlText w:val="•"/>
      <w:lvlJc w:val="left"/>
      <w:pPr>
        <w:ind w:left="727" w:hanging="204"/>
      </w:pPr>
      <w:rPr>
        <w:rFonts w:hint="default"/>
      </w:rPr>
    </w:lvl>
    <w:lvl w:ilvl="3" w:tplc="6FDAA07C">
      <w:start w:val="1"/>
      <w:numFmt w:val="bullet"/>
      <w:lvlText w:val="•"/>
      <w:lvlJc w:val="left"/>
      <w:pPr>
        <w:ind w:left="937" w:hanging="204"/>
      </w:pPr>
      <w:rPr>
        <w:rFonts w:hint="default"/>
      </w:rPr>
    </w:lvl>
    <w:lvl w:ilvl="4" w:tplc="30F0F080">
      <w:start w:val="1"/>
      <w:numFmt w:val="bullet"/>
      <w:lvlText w:val="•"/>
      <w:lvlJc w:val="left"/>
      <w:pPr>
        <w:ind w:left="1147" w:hanging="204"/>
      </w:pPr>
      <w:rPr>
        <w:rFonts w:hint="default"/>
      </w:rPr>
    </w:lvl>
    <w:lvl w:ilvl="5" w:tplc="EEB8A926">
      <w:start w:val="1"/>
      <w:numFmt w:val="bullet"/>
      <w:lvlText w:val="•"/>
      <w:lvlJc w:val="left"/>
      <w:pPr>
        <w:ind w:left="1356" w:hanging="204"/>
      </w:pPr>
      <w:rPr>
        <w:rFonts w:hint="default"/>
      </w:rPr>
    </w:lvl>
    <w:lvl w:ilvl="6" w:tplc="B5DAF488">
      <w:start w:val="1"/>
      <w:numFmt w:val="bullet"/>
      <w:lvlText w:val="•"/>
      <w:lvlJc w:val="left"/>
      <w:pPr>
        <w:ind w:left="1566" w:hanging="204"/>
      </w:pPr>
      <w:rPr>
        <w:rFonts w:hint="default"/>
      </w:rPr>
    </w:lvl>
    <w:lvl w:ilvl="7" w:tplc="85C0AC0C">
      <w:start w:val="1"/>
      <w:numFmt w:val="bullet"/>
      <w:lvlText w:val="•"/>
      <w:lvlJc w:val="left"/>
      <w:pPr>
        <w:ind w:left="1776" w:hanging="204"/>
      </w:pPr>
      <w:rPr>
        <w:rFonts w:hint="default"/>
      </w:rPr>
    </w:lvl>
    <w:lvl w:ilvl="8" w:tplc="F84ACE06">
      <w:start w:val="1"/>
      <w:numFmt w:val="bullet"/>
      <w:lvlText w:val="•"/>
      <w:lvlJc w:val="left"/>
      <w:pPr>
        <w:ind w:left="1985" w:hanging="204"/>
      </w:pPr>
      <w:rPr>
        <w:rFonts w:hint="default"/>
      </w:rPr>
    </w:lvl>
  </w:abstractNum>
  <w:abstractNum w:abstractNumId="62" w15:restartNumberingAfterBreak="0">
    <w:nsid w:val="442D4477"/>
    <w:multiLevelType w:val="hybridMultilevel"/>
    <w:tmpl w:val="A876248E"/>
    <w:lvl w:ilvl="0" w:tplc="B9907CC6">
      <w:numFmt w:val="bullet"/>
      <w:lvlText w:val=""/>
      <w:lvlJc w:val="left"/>
      <w:pPr>
        <w:ind w:left="272" w:hanging="18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2C60E2CC">
      <w:numFmt w:val="bullet"/>
      <w:lvlText w:val="•"/>
      <w:lvlJc w:val="left"/>
      <w:pPr>
        <w:ind w:left="636" w:hanging="180"/>
      </w:pPr>
      <w:rPr>
        <w:rFonts w:hint="default"/>
        <w:lang w:val="en-US" w:eastAsia="en-US" w:bidi="en-US"/>
      </w:rPr>
    </w:lvl>
    <w:lvl w:ilvl="2" w:tplc="624A3130">
      <w:numFmt w:val="bullet"/>
      <w:lvlText w:val="•"/>
      <w:lvlJc w:val="left"/>
      <w:pPr>
        <w:ind w:left="992" w:hanging="180"/>
      </w:pPr>
      <w:rPr>
        <w:rFonts w:hint="default"/>
        <w:lang w:val="en-US" w:eastAsia="en-US" w:bidi="en-US"/>
      </w:rPr>
    </w:lvl>
    <w:lvl w:ilvl="3" w:tplc="7F764ED8">
      <w:numFmt w:val="bullet"/>
      <w:lvlText w:val="•"/>
      <w:lvlJc w:val="left"/>
      <w:pPr>
        <w:ind w:left="1348" w:hanging="180"/>
      </w:pPr>
      <w:rPr>
        <w:rFonts w:hint="default"/>
        <w:lang w:val="en-US" w:eastAsia="en-US" w:bidi="en-US"/>
      </w:rPr>
    </w:lvl>
    <w:lvl w:ilvl="4" w:tplc="2BA60F1C">
      <w:numFmt w:val="bullet"/>
      <w:lvlText w:val="•"/>
      <w:lvlJc w:val="left"/>
      <w:pPr>
        <w:ind w:left="1704" w:hanging="180"/>
      </w:pPr>
      <w:rPr>
        <w:rFonts w:hint="default"/>
        <w:lang w:val="en-US" w:eastAsia="en-US" w:bidi="en-US"/>
      </w:rPr>
    </w:lvl>
    <w:lvl w:ilvl="5" w:tplc="22884852">
      <w:numFmt w:val="bullet"/>
      <w:lvlText w:val="•"/>
      <w:lvlJc w:val="left"/>
      <w:pPr>
        <w:ind w:left="2060" w:hanging="180"/>
      </w:pPr>
      <w:rPr>
        <w:rFonts w:hint="default"/>
        <w:lang w:val="en-US" w:eastAsia="en-US" w:bidi="en-US"/>
      </w:rPr>
    </w:lvl>
    <w:lvl w:ilvl="6" w:tplc="CCD6C566">
      <w:numFmt w:val="bullet"/>
      <w:lvlText w:val="•"/>
      <w:lvlJc w:val="left"/>
      <w:pPr>
        <w:ind w:left="2416" w:hanging="180"/>
      </w:pPr>
      <w:rPr>
        <w:rFonts w:hint="default"/>
        <w:lang w:val="en-US" w:eastAsia="en-US" w:bidi="en-US"/>
      </w:rPr>
    </w:lvl>
    <w:lvl w:ilvl="7" w:tplc="87F07E76">
      <w:numFmt w:val="bullet"/>
      <w:lvlText w:val="•"/>
      <w:lvlJc w:val="left"/>
      <w:pPr>
        <w:ind w:left="2772" w:hanging="180"/>
      </w:pPr>
      <w:rPr>
        <w:rFonts w:hint="default"/>
        <w:lang w:val="en-US" w:eastAsia="en-US" w:bidi="en-US"/>
      </w:rPr>
    </w:lvl>
    <w:lvl w:ilvl="8" w:tplc="06F43A10">
      <w:numFmt w:val="bullet"/>
      <w:lvlText w:val="•"/>
      <w:lvlJc w:val="left"/>
      <w:pPr>
        <w:ind w:left="3128" w:hanging="180"/>
      </w:pPr>
      <w:rPr>
        <w:rFonts w:hint="default"/>
        <w:lang w:val="en-US" w:eastAsia="en-US" w:bidi="en-US"/>
      </w:rPr>
    </w:lvl>
  </w:abstractNum>
  <w:abstractNum w:abstractNumId="63" w15:restartNumberingAfterBreak="0">
    <w:nsid w:val="45FB6040"/>
    <w:multiLevelType w:val="hybridMultilevel"/>
    <w:tmpl w:val="7AD01BEC"/>
    <w:lvl w:ilvl="0" w:tplc="18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7943CB0"/>
    <w:multiLevelType w:val="hybridMultilevel"/>
    <w:tmpl w:val="ED7A274C"/>
    <w:lvl w:ilvl="0" w:tplc="0C68407A">
      <w:start w:val="1"/>
      <w:numFmt w:val="bullet"/>
      <w:lvlText w:val=""/>
      <w:lvlJc w:val="left"/>
      <w:pPr>
        <w:ind w:left="308" w:hanging="204"/>
      </w:pPr>
      <w:rPr>
        <w:rFonts w:ascii="Symbol" w:eastAsia="Symbol" w:hAnsi="Symbol" w:hint="default"/>
        <w:sz w:val="24"/>
        <w:szCs w:val="24"/>
      </w:rPr>
    </w:lvl>
    <w:lvl w:ilvl="1" w:tplc="D9505104">
      <w:start w:val="1"/>
      <w:numFmt w:val="bullet"/>
      <w:lvlText w:val="•"/>
      <w:lvlJc w:val="left"/>
      <w:pPr>
        <w:ind w:left="518" w:hanging="204"/>
      </w:pPr>
      <w:rPr>
        <w:rFonts w:hint="default"/>
      </w:rPr>
    </w:lvl>
    <w:lvl w:ilvl="2" w:tplc="6A70BE26">
      <w:start w:val="1"/>
      <w:numFmt w:val="bullet"/>
      <w:lvlText w:val="•"/>
      <w:lvlJc w:val="left"/>
      <w:pPr>
        <w:ind w:left="727" w:hanging="204"/>
      </w:pPr>
      <w:rPr>
        <w:rFonts w:hint="default"/>
      </w:rPr>
    </w:lvl>
    <w:lvl w:ilvl="3" w:tplc="5E10FB42">
      <w:start w:val="1"/>
      <w:numFmt w:val="bullet"/>
      <w:lvlText w:val="•"/>
      <w:lvlJc w:val="left"/>
      <w:pPr>
        <w:ind w:left="937" w:hanging="204"/>
      </w:pPr>
      <w:rPr>
        <w:rFonts w:hint="default"/>
      </w:rPr>
    </w:lvl>
    <w:lvl w:ilvl="4" w:tplc="CA442AB2">
      <w:start w:val="1"/>
      <w:numFmt w:val="bullet"/>
      <w:lvlText w:val="•"/>
      <w:lvlJc w:val="left"/>
      <w:pPr>
        <w:ind w:left="1147" w:hanging="204"/>
      </w:pPr>
      <w:rPr>
        <w:rFonts w:hint="default"/>
      </w:rPr>
    </w:lvl>
    <w:lvl w:ilvl="5" w:tplc="662AAF9A">
      <w:start w:val="1"/>
      <w:numFmt w:val="bullet"/>
      <w:lvlText w:val="•"/>
      <w:lvlJc w:val="left"/>
      <w:pPr>
        <w:ind w:left="1356" w:hanging="204"/>
      </w:pPr>
      <w:rPr>
        <w:rFonts w:hint="default"/>
      </w:rPr>
    </w:lvl>
    <w:lvl w:ilvl="6" w:tplc="398AED94">
      <w:start w:val="1"/>
      <w:numFmt w:val="bullet"/>
      <w:lvlText w:val="•"/>
      <w:lvlJc w:val="left"/>
      <w:pPr>
        <w:ind w:left="1566" w:hanging="204"/>
      </w:pPr>
      <w:rPr>
        <w:rFonts w:hint="default"/>
      </w:rPr>
    </w:lvl>
    <w:lvl w:ilvl="7" w:tplc="CC06AA54">
      <w:start w:val="1"/>
      <w:numFmt w:val="bullet"/>
      <w:lvlText w:val="•"/>
      <w:lvlJc w:val="left"/>
      <w:pPr>
        <w:ind w:left="1776" w:hanging="204"/>
      </w:pPr>
      <w:rPr>
        <w:rFonts w:hint="default"/>
      </w:rPr>
    </w:lvl>
    <w:lvl w:ilvl="8" w:tplc="F91E8142">
      <w:start w:val="1"/>
      <w:numFmt w:val="bullet"/>
      <w:lvlText w:val="•"/>
      <w:lvlJc w:val="left"/>
      <w:pPr>
        <w:ind w:left="1985" w:hanging="204"/>
      </w:pPr>
      <w:rPr>
        <w:rFonts w:hint="default"/>
      </w:rPr>
    </w:lvl>
  </w:abstractNum>
  <w:abstractNum w:abstractNumId="65" w15:restartNumberingAfterBreak="0">
    <w:nsid w:val="47E90654"/>
    <w:multiLevelType w:val="hybridMultilevel"/>
    <w:tmpl w:val="E9F28746"/>
    <w:lvl w:ilvl="0" w:tplc="E9BA3614">
      <w:start w:val="10"/>
      <w:numFmt w:val="decimal"/>
      <w:lvlText w:val="%1."/>
      <w:lvlJc w:val="left"/>
      <w:pPr>
        <w:ind w:left="176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B0A7EE4">
      <w:start w:val="1"/>
      <w:numFmt w:val="bullet"/>
      <w:lvlText w:val="•"/>
      <w:lvlJc w:val="left"/>
      <w:pPr>
        <w:ind w:left="399" w:hanging="360"/>
      </w:pPr>
      <w:rPr>
        <w:rFonts w:hint="default"/>
      </w:rPr>
    </w:lvl>
    <w:lvl w:ilvl="2" w:tplc="96DAA40E">
      <w:start w:val="1"/>
      <w:numFmt w:val="bullet"/>
      <w:lvlText w:val="•"/>
      <w:lvlJc w:val="left"/>
      <w:pPr>
        <w:ind w:left="621" w:hanging="360"/>
      </w:pPr>
      <w:rPr>
        <w:rFonts w:hint="default"/>
      </w:rPr>
    </w:lvl>
    <w:lvl w:ilvl="3" w:tplc="2C9E0DA0">
      <w:start w:val="1"/>
      <w:numFmt w:val="bullet"/>
      <w:lvlText w:val="•"/>
      <w:lvlJc w:val="left"/>
      <w:pPr>
        <w:ind w:left="844" w:hanging="360"/>
      </w:pPr>
      <w:rPr>
        <w:rFonts w:hint="default"/>
      </w:rPr>
    </w:lvl>
    <w:lvl w:ilvl="4" w:tplc="F8325C16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5" w:tplc="0A84D9AE">
      <w:start w:val="1"/>
      <w:numFmt w:val="bullet"/>
      <w:lvlText w:val="•"/>
      <w:lvlJc w:val="left"/>
      <w:pPr>
        <w:ind w:left="1289" w:hanging="360"/>
      </w:pPr>
      <w:rPr>
        <w:rFonts w:hint="default"/>
      </w:rPr>
    </w:lvl>
    <w:lvl w:ilvl="6" w:tplc="9C8C265A">
      <w:start w:val="1"/>
      <w:numFmt w:val="bullet"/>
      <w:lvlText w:val="•"/>
      <w:lvlJc w:val="left"/>
      <w:pPr>
        <w:ind w:left="1512" w:hanging="360"/>
      </w:pPr>
      <w:rPr>
        <w:rFonts w:hint="default"/>
      </w:rPr>
    </w:lvl>
    <w:lvl w:ilvl="7" w:tplc="AD46F508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8" w:tplc="E0943968">
      <w:start w:val="1"/>
      <w:numFmt w:val="bullet"/>
      <w:lvlText w:val="•"/>
      <w:lvlJc w:val="left"/>
      <w:pPr>
        <w:ind w:left="1957" w:hanging="360"/>
      </w:pPr>
      <w:rPr>
        <w:rFonts w:hint="default"/>
      </w:rPr>
    </w:lvl>
  </w:abstractNum>
  <w:abstractNum w:abstractNumId="66" w15:restartNumberingAfterBreak="0">
    <w:nsid w:val="49601EFB"/>
    <w:multiLevelType w:val="hybridMultilevel"/>
    <w:tmpl w:val="95AECAC8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9DE1719"/>
    <w:multiLevelType w:val="hybridMultilevel"/>
    <w:tmpl w:val="FA460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ACF1F39"/>
    <w:multiLevelType w:val="multilevel"/>
    <w:tmpl w:val="1C30C9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  <w:sz w:val="22"/>
      </w:rPr>
    </w:lvl>
  </w:abstractNum>
  <w:abstractNum w:abstractNumId="69" w15:restartNumberingAfterBreak="0">
    <w:nsid w:val="4F081B82"/>
    <w:multiLevelType w:val="multilevel"/>
    <w:tmpl w:val="45E847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sz w:val="22"/>
      </w:rPr>
    </w:lvl>
  </w:abstractNum>
  <w:abstractNum w:abstractNumId="70" w15:restartNumberingAfterBreak="0">
    <w:nsid w:val="503F55A5"/>
    <w:multiLevelType w:val="hybridMultilevel"/>
    <w:tmpl w:val="A2B8030C"/>
    <w:lvl w:ilvl="0" w:tplc="5336A262">
      <w:start w:val="1"/>
      <w:numFmt w:val="bullet"/>
      <w:lvlText w:val=""/>
      <w:lvlJc w:val="left"/>
      <w:pPr>
        <w:ind w:left="272" w:hanging="176"/>
      </w:pPr>
      <w:rPr>
        <w:rFonts w:ascii="Symbol" w:eastAsia="Symbol" w:hAnsi="Symbol" w:hint="default"/>
        <w:sz w:val="24"/>
        <w:szCs w:val="24"/>
      </w:rPr>
    </w:lvl>
    <w:lvl w:ilvl="1" w:tplc="2B5A6850">
      <w:start w:val="1"/>
      <w:numFmt w:val="bullet"/>
      <w:lvlText w:val="•"/>
      <w:lvlJc w:val="left"/>
      <w:pPr>
        <w:ind w:left="543" w:hanging="176"/>
      </w:pPr>
      <w:rPr>
        <w:rFonts w:hint="default"/>
      </w:rPr>
    </w:lvl>
    <w:lvl w:ilvl="2" w:tplc="4C0A6C96">
      <w:start w:val="1"/>
      <w:numFmt w:val="bullet"/>
      <w:lvlText w:val="•"/>
      <w:lvlJc w:val="left"/>
      <w:pPr>
        <w:ind w:left="814" w:hanging="176"/>
      </w:pPr>
      <w:rPr>
        <w:rFonts w:hint="default"/>
      </w:rPr>
    </w:lvl>
    <w:lvl w:ilvl="3" w:tplc="135CEFB6">
      <w:start w:val="1"/>
      <w:numFmt w:val="bullet"/>
      <w:lvlText w:val="•"/>
      <w:lvlJc w:val="left"/>
      <w:pPr>
        <w:ind w:left="1085" w:hanging="176"/>
      </w:pPr>
      <w:rPr>
        <w:rFonts w:hint="default"/>
      </w:rPr>
    </w:lvl>
    <w:lvl w:ilvl="4" w:tplc="D6CCDFC4">
      <w:start w:val="1"/>
      <w:numFmt w:val="bullet"/>
      <w:lvlText w:val="•"/>
      <w:lvlJc w:val="left"/>
      <w:pPr>
        <w:ind w:left="1356" w:hanging="176"/>
      </w:pPr>
      <w:rPr>
        <w:rFonts w:hint="default"/>
      </w:rPr>
    </w:lvl>
    <w:lvl w:ilvl="5" w:tplc="F280C1A8">
      <w:start w:val="1"/>
      <w:numFmt w:val="bullet"/>
      <w:lvlText w:val="•"/>
      <w:lvlJc w:val="left"/>
      <w:pPr>
        <w:ind w:left="1627" w:hanging="176"/>
      </w:pPr>
      <w:rPr>
        <w:rFonts w:hint="default"/>
      </w:rPr>
    </w:lvl>
    <w:lvl w:ilvl="6" w:tplc="C5DC23A4">
      <w:start w:val="1"/>
      <w:numFmt w:val="bullet"/>
      <w:lvlText w:val="•"/>
      <w:lvlJc w:val="left"/>
      <w:pPr>
        <w:ind w:left="1898" w:hanging="176"/>
      </w:pPr>
      <w:rPr>
        <w:rFonts w:hint="default"/>
      </w:rPr>
    </w:lvl>
    <w:lvl w:ilvl="7" w:tplc="9ADA2442">
      <w:start w:val="1"/>
      <w:numFmt w:val="bullet"/>
      <w:lvlText w:val="•"/>
      <w:lvlJc w:val="left"/>
      <w:pPr>
        <w:ind w:left="2169" w:hanging="176"/>
      </w:pPr>
      <w:rPr>
        <w:rFonts w:hint="default"/>
      </w:rPr>
    </w:lvl>
    <w:lvl w:ilvl="8" w:tplc="778253A0">
      <w:start w:val="1"/>
      <w:numFmt w:val="bullet"/>
      <w:lvlText w:val="•"/>
      <w:lvlJc w:val="left"/>
      <w:pPr>
        <w:ind w:left="2439" w:hanging="176"/>
      </w:pPr>
      <w:rPr>
        <w:rFonts w:hint="default"/>
      </w:rPr>
    </w:lvl>
  </w:abstractNum>
  <w:abstractNum w:abstractNumId="71" w15:restartNumberingAfterBreak="0">
    <w:nsid w:val="511136E6"/>
    <w:multiLevelType w:val="hybridMultilevel"/>
    <w:tmpl w:val="C8EA5C54"/>
    <w:lvl w:ilvl="0" w:tplc="18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1D77B43"/>
    <w:multiLevelType w:val="multilevel"/>
    <w:tmpl w:val="1F70578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3" w15:restartNumberingAfterBreak="0">
    <w:nsid w:val="51DB06A7"/>
    <w:multiLevelType w:val="hybridMultilevel"/>
    <w:tmpl w:val="BD6ECD10"/>
    <w:lvl w:ilvl="0" w:tplc="8DEAC678">
      <w:start w:val="2"/>
      <w:numFmt w:val="decimal"/>
      <w:lvlText w:val="%1."/>
      <w:lvlJc w:val="left"/>
      <w:pPr>
        <w:ind w:left="176" w:hanging="30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AF451FA">
      <w:start w:val="1"/>
      <w:numFmt w:val="bullet"/>
      <w:lvlText w:val="•"/>
      <w:lvlJc w:val="left"/>
      <w:pPr>
        <w:ind w:left="399" w:hanging="300"/>
      </w:pPr>
      <w:rPr>
        <w:rFonts w:hint="default"/>
      </w:rPr>
    </w:lvl>
    <w:lvl w:ilvl="2" w:tplc="6E3A42CA">
      <w:start w:val="1"/>
      <w:numFmt w:val="bullet"/>
      <w:lvlText w:val="•"/>
      <w:lvlJc w:val="left"/>
      <w:pPr>
        <w:ind w:left="621" w:hanging="300"/>
      </w:pPr>
      <w:rPr>
        <w:rFonts w:hint="default"/>
      </w:rPr>
    </w:lvl>
    <w:lvl w:ilvl="3" w:tplc="C12895DE">
      <w:start w:val="1"/>
      <w:numFmt w:val="bullet"/>
      <w:lvlText w:val="•"/>
      <w:lvlJc w:val="left"/>
      <w:pPr>
        <w:ind w:left="844" w:hanging="300"/>
      </w:pPr>
      <w:rPr>
        <w:rFonts w:hint="default"/>
      </w:rPr>
    </w:lvl>
    <w:lvl w:ilvl="4" w:tplc="D26292B8">
      <w:start w:val="1"/>
      <w:numFmt w:val="bullet"/>
      <w:lvlText w:val="•"/>
      <w:lvlJc w:val="left"/>
      <w:pPr>
        <w:ind w:left="1067" w:hanging="300"/>
      </w:pPr>
      <w:rPr>
        <w:rFonts w:hint="default"/>
      </w:rPr>
    </w:lvl>
    <w:lvl w:ilvl="5" w:tplc="16169A02">
      <w:start w:val="1"/>
      <w:numFmt w:val="bullet"/>
      <w:lvlText w:val="•"/>
      <w:lvlJc w:val="left"/>
      <w:pPr>
        <w:ind w:left="1289" w:hanging="300"/>
      </w:pPr>
      <w:rPr>
        <w:rFonts w:hint="default"/>
      </w:rPr>
    </w:lvl>
    <w:lvl w:ilvl="6" w:tplc="BDCA787E">
      <w:start w:val="1"/>
      <w:numFmt w:val="bullet"/>
      <w:lvlText w:val="•"/>
      <w:lvlJc w:val="left"/>
      <w:pPr>
        <w:ind w:left="1512" w:hanging="300"/>
      </w:pPr>
      <w:rPr>
        <w:rFonts w:hint="default"/>
      </w:rPr>
    </w:lvl>
    <w:lvl w:ilvl="7" w:tplc="D85CC9F2">
      <w:start w:val="1"/>
      <w:numFmt w:val="bullet"/>
      <w:lvlText w:val="•"/>
      <w:lvlJc w:val="left"/>
      <w:pPr>
        <w:ind w:left="1735" w:hanging="300"/>
      </w:pPr>
      <w:rPr>
        <w:rFonts w:hint="default"/>
      </w:rPr>
    </w:lvl>
    <w:lvl w:ilvl="8" w:tplc="E0E65382">
      <w:start w:val="1"/>
      <w:numFmt w:val="bullet"/>
      <w:lvlText w:val="•"/>
      <w:lvlJc w:val="left"/>
      <w:pPr>
        <w:ind w:left="1957" w:hanging="300"/>
      </w:pPr>
      <w:rPr>
        <w:rFonts w:hint="default"/>
      </w:rPr>
    </w:lvl>
  </w:abstractNum>
  <w:abstractNum w:abstractNumId="74" w15:restartNumberingAfterBreak="0">
    <w:nsid w:val="525F4495"/>
    <w:multiLevelType w:val="hybridMultilevel"/>
    <w:tmpl w:val="90164790"/>
    <w:lvl w:ilvl="0" w:tplc="18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3D26349"/>
    <w:multiLevelType w:val="hybridMultilevel"/>
    <w:tmpl w:val="A2BEE288"/>
    <w:lvl w:ilvl="0" w:tplc="2B863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346C99"/>
    <w:multiLevelType w:val="hybridMultilevel"/>
    <w:tmpl w:val="D096A372"/>
    <w:lvl w:ilvl="0" w:tplc="2B863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955596"/>
    <w:multiLevelType w:val="hybridMultilevel"/>
    <w:tmpl w:val="377A8C20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76D29A1"/>
    <w:multiLevelType w:val="hybridMultilevel"/>
    <w:tmpl w:val="7BBA1D3C"/>
    <w:lvl w:ilvl="0" w:tplc="E8E8AB16">
      <w:start w:val="4"/>
      <w:numFmt w:val="decimal"/>
      <w:lvlText w:val="%1."/>
      <w:lvlJc w:val="left"/>
      <w:pPr>
        <w:ind w:left="176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250EF26">
      <w:start w:val="1"/>
      <w:numFmt w:val="bullet"/>
      <w:lvlText w:val="•"/>
      <w:lvlJc w:val="left"/>
      <w:pPr>
        <w:ind w:left="399" w:hanging="240"/>
      </w:pPr>
      <w:rPr>
        <w:rFonts w:hint="default"/>
      </w:rPr>
    </w:lvl>
    <w:lvl w:ilvl="2" w:tplc="49EC4710">
      <w:start w:val="1"/>
      <w:numFmt w:val="bullet"/>
      <w:lvlText w:val="•"/>
      <w:lvlJc w:val="left"/>
      <w:pPr>
        <w:ind w:left="621" w:hanging="240"/>
      </w:pPr>
      <w:rPr>
        <w:rFonts w:hint="default"/>
      </w:rPr>
    </w:lvl>
    <w:lvl w:ilvl="3" w:tplc="A0AC8416">
      <w:start w:val="1"/>
      <w:numFmt w:val="bullet"/>
      <w:lvlText w:val="•"/>
      <w:lvlJc w:val="left"/>
      <w:pPr>
        <w:ind w:left="844" w:hanging="240"/>
      </w:pPr>
      <w:rPr>
        <w:rFonts w:hint="default"/>
      </w:rPr>
    </w:lvl>
    <w:lvl w:ilvl="4" w:tplc="DFA8EC8C">
      <w:start w:val="1"/>
      <w:numFmt w:val="bullet"/>
      <w:lvlText w:val="•"/>
      <w:lvlJc w:val="left"/>
      <w:pPr>
        <w:ind w:left="1067" w:hanging="240"/>
      </w:pPr>
      <w:rPr>
        <w:rFonts w:hint="default"/>
      </w:rPr>
    </w:lvl>
    <w:lvl w:ilvl="5" w:tplc="3EB27DDE">
      <w:start w:val="1"/>
      <w:numFmt w:val="bullet"/>
      <w:lvlText w:val="•"/>
      <w:lvlJc w:val="left"/>
      <w:pPr>
        <w:ind w:left="1289" w:hanging="240"/>
      </w:pPr>
      <w:rPr>
        <w:rFonts w:hint="default"/>
      </w:rPr>
    </w:lvl>
    <w:lvl w:ilvl="6" w:tplc="0C0EFB2E">
      <w:start w:val="1"/>
      <w:numFmt w:val="bullet"/>
      <w:lvlText w:val="•"/>
      <w:lvlJc w:val="left"/>
      <w:pPr>
        <w:ind w:left="1512" w:hanging="240"/>
      </w:pPr>
      <w:rPr>
        <w:rFonts w:hint="default"/>
      </w:rPr>
    </w:lvl>
    <w:lvl w:ilvl="7" w:tplc="ABE4C812">
      <w:start w:val="1"/>
      <w:numFmt w:val="bullet"/>
      <w:lvlText w:val="•"/>
      <w:lvlJc w:val="left"/>
      <w:pPr>
        <w:ind w:left="1735" w:hanging="240"/>
      </w:pPr>
      <w:rPr>
        <w:rFonts w:hint="default"/>
      </w:rPr>
    </w:lvl>
    <w:lvl w:ilvl="8" w:tplc="01709424">
      <w:start w:val="1"/>
      <w:numFmt w:val="bullet"/>
      <w:lvlText w:val="•"/>
      <w:lvlJc w:val="left"/>
      <w:pPr>
        <w:ind w:left="1957" w:hanging="240"/>
      </w:pPr>
      <w:rPr>
        <w:rFonts w:hint="default"/>
      </w:rPr>
    </w:lvl>
  </w:abstractNum>
  <w:abstractNum w:abstractNumId="79" w15:restartNumberingAfterBreak="0">
    <w:nsid w:val="580915DC"/>
    <w:multiLevelType w:val="hybridMultilevel"/>
    <w:tmpl w:val="72300646"/>
    <w:lvl w:ilvl="0" w:tplc="9F144AA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9E315D7"/>
    <w:multiLevelType w:val="hybridMultilevel"/>
    <w:tmpl w:val="0D247630"/>
    <w:lvl w:ilvl="0" w:tplc="7F86B4CC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4"/>
        <w:szCs w:val="24"/>
      </w:rPr>
    </w:lvl>
    <w:lvl w:ilvl="1" w:tplc="ACF0F96C">
      <w:start w:val="1"/>
      <w:numFmt w:val="bullet"/>
      <w:lvlText w:val="•"/>
      <w:lvlJc w:val="left"/>
      <w:pPr>
        <w:ind w:left="825" w:hanging="361"/>
      </w:pPr>
      <w:rPr>
        <w:rFonts w:hint="default"/>
      </w:rPr>
    </w:lvl>
    <w:lvl w:ilvl="2" w:tplc="40C67A36">
      <w:start w:val="1"/>
      <w:numFmt w:val="bullet"/>
      <w:lvlText w:val="•"/>
      <w:lvlJc w:val="left"/>
      <w:pPr>
        <w:ind w:left="1187" w:hanging="361"/>
      </w:pPr>
      <w:rPr>
        <w:rFonts w:hint="default"/>
      </w:rPr>
    </w:lvl>
    <w:lvl w:ilvl="3" w:tplc="E3224E8E">
      <w:start w:val="1"/>
      <w:numFmt w:val="bullet"/>
      <w:lvlText w:val="•"/>
      <w:lvlJc w:val="left"/>
      <w:pPr>
        <w:ind w:left="1549" w:hanging="361"/>
      </w:pPr>
      <w:rPr>
        <w:rFonts w:hint="default"/>
      </w:rPr>
    </w:lvl>
    <w:lvl w:ilvl="4" w:tplc="FD1CE60E">
      <w:start w:val="1"/>
      <w:numFmt w:val="bullet"/>
      <w:lvlText w:val="•"/>
      <w:lvlJc w:val="left"/>
      <w:pPr>
        <w:ind w:left="1912" w:hanging="361"/>
      </w:pPr>
      <w:rPr>
        <w:rFonts w:hint="default"/>
      </w:rPr>
    </w:lvl>
    <w:lvl w:ilvl="5" w:tplc="400EAE8E">
      <w:start w:val="1"/>
      <w:numFmt w:val="bullet"/>
      <w:lvlText w:val="•"/>
      <w:lvlJc w:val="left"/>
      <w:pPr>
        <w:ind w:left="2274" w:hanging="361"/>
      </w:pPr>
      <w:rPr>
        <w:rFonts w:hint="default"/>
      </w:rPr>
    </w:lvl>
    <w:lvl w:ilvl="6" w:tplc="21E831DA">
      <w:start w:val="1"/>
      <w:numFmt w:val="bullet"/>
      <w:lvlText w:val="•"/>
      <w:lvlJc w:val="left"/>
      <w:pPr>
        <w:ind w:left="2636" w:hanging="361"/>
      </w:pPr>
      <w:rPr>
        <w:rFonts w:hint="default"/>
      </w:rPr>
    </w:lvl>
    <w:lvl w:ilvl="7" w:tplc="0132430E">
      <w:start w:val="1"/>
      <w:numFmt w:val="bullet"/>
      <w:lvlText w:val="•"/>
      <w:lvlJc w:val="left"/>
      <w:pPr>
        <w:ind w:left="2999" w:hanging="361"/>
      </w:pPr>
      <w:rPr>
        <w:rFonts w:hint="default"/>
      </w:rPr>
    </w:lvl>
    <w:lvl w:ilvl="8" w:tplc="E5F8FD58">
      <w:start w:val="1"/>
      <w:numFmt w:val="bullet"/>
      <w:lvlText w:val="•"/>
      <w:lvlJc w:val="left"/>
      <w:pPr>
        <w:ind w:left="3361" w:hanging="361"/>
      </w:pPr>
      <w:rPr>
        <w:rFonts w:hint="default"/>
      </w:rPr>
    </w:lvl>
  </w:abstractNum>
  <w:abstractNum w:abstractNumId="81" w15:restartNumberingAfterBreak="0">
    <w:nsid w:val="5FCC4F90"/>
    <w:multiLevelType w:val="hybridMultilevel"/>
    <w:tmpl w:val="0016B220"/>
    <w:lvl w:ilvl="0" w:tplc="057A7996">
      <w:numFmt w:val="bullet"/>
      <w:lvlText w:val=""/>
      <w:lvlJc w:val="left"/>
      <w:pPr>
        <w:ind w:left="273" w:hanging="18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F10849F0">
      <w:numFmt w:val="bullet"/>
      <w:lvlText w:val="•"/>
      <w:lvlJc w:val="left"/>
      <w:pPr>
        <w:ind w:left="636" w:hanging="180"/>
      </w:pPr>
      <w:rPr>
        <w:rFonts w:hint="default"/>
        <w:lang w:val="en-US" w:eastAsia="en-US" w:bidi="en-US"/>
      </w:rPr>
    </w:lvl>
    <w:lvl w:ilvl="2" w:tplc="06FAE1DA">
      <w:numFmt w:val="bullet"/>
      <w:lvlText w:val="•"/>
      <w:lvlJc w:val="left"/>
      <w:pPr>
        <w:ind w:left="992" w:hanging="180"/>
      </w:pPr>
      <w:rPr>
        <w:rFonts w:hint="default"/>
        <w:lang w:val="en-US" w:eastAsia="en-US" w:bidi="en-US"/>
      </w:rPr>
    </w:lvl>
    <w:lvl w:ilvl="3" w:tplc="E4B2FF5C">
      <w:numFmt w:val="bullet"/>
      <w:lvlText w:val="•"/>
      <w:lvlJc w:val="left"/>
      <w:pPr>
        <w:ind w:left="1348" w:hanging="180"/>
      </w:pPr>
      <w:rPr>
        <w:rFonts w:hint="default"/>
        <w:lang w:val="en-US" w:eastAsia="en-US" w:bidi="en-US"/>
      </w:rPr>
    </w:lvl>
    <w:lvl w:ilvl="4" w:tplc="F2042326">
      <w:numFmt w:val="bullet"/>
      <w:lvlText w:val="•"/>
      <w:lvlJc w:val="left"/>
      <w:pPr>
        <w:ind w:left="1704" w:hanging="180"/>
      </w:pPr>
      <w:rPr>
        <w:rFonts w:hint="default"/>
        <w:lang w:val="en-US" w:eastAsia="en-US" w:bidi="en-US"/>
      </w:rPr>
    </w:lvl>
    <w:lvl w:ilvl="5" w:tplc="B0F65C04">
      <w:numFmt w:val="bullet"/>
      <w:lvlText w:val="•"/>
      <w:lvlJc w:val="left"/>
      <w:pPr>
        <w:ind w:left="2060" w:hanging="180"/>
      </w:pPr>
      <w:rPr>
        <w:rFonts w:hint="default"/>
        <w:lang w:val="en-US" w:eastAsia="en-US" w:bidi="en-US"/>
      </w:rPr>
    </w:lvl>
    <w:lvl w:ilvl="6" w:tplc="7C6E2570">
      <w:numFmt w:val="bullet"/>
      <w:lvlText w:val="•"/>
      <w:lvlJc w:val="left"/>
      <w:pPr>
        <w:ind w:left="2416" w:hanging="180"/>
      </w:pPr>
      <w:rPr>
        <w:rFonts w:hint="default"/>
        <w:lang w:val="en-US" w:eastAsia="en-US" w:bidi="en-US"/>
      </w:rPr>
    </w:lvl>
    <w:lvl w:ilvl="7" w:tplc="8C588CE6">
      <w:numFmt w:val="bullet"/>
      <w:lvlText w:val="•"/>
      <w:lvlJc w:val="left"/>
      <w:pPr>
        <w:ind w:left="2772" w:hanging="180"/>
      </w:pPr>
      <w:rPr>
        <w:rFonts w:hint="default"/>
        <w:lang w:val="en-US" w:eastAsia="en-US" w:bidi="en-US"/>
      </w:rPr>
    </w:lvl>
    <w:lvl w:ilvl="8" w:tplc="CFF80BDE">
      <w:numFmt w:val="bullet"/>
      <w:lvlText w:val="•"/>
      <w:lvlJc w:val="left"/>
      <w:pPr>
        <w:ind w:left="3128" w:hanging="180"/>
      </w:pPr>
      <w:rPr>
        <w:rFonts w:hint="default"/>
        <w:lang w:val="en-US" w:eastAsia="en-US" w:bidi="en-US"/>
      </w:rPr>
    </w:lvl>
  </w:abstractNum>
  <w:abstractNum w:abstractNumId="82" w15:restartNumberingAfterBreak="0">
    <w:nsid w:val="60601F9E"/>
    <w:multiLevelType w:val="hybridMultilevel"/>
    <w:tmpl w:val="59CEB078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5F6853"/>
    <w:multiLevelType w:val="hybridMultilevel"/>
    <w:tmpl w:val="EFFE8A8C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6E2D3A"/>
    <w:multiLevelType w:val="hybridMultilevel"/>
    <w:tmpl w:val="6BFE6908"/>
    <w:lvl w:ilvl="0" w:tplc="F10CFA20">
      <w:start w:val="1"/>
      <w:numFmt w:val="bullet"/>
      <w:lvlText w:val=""/>
      <w:lvlJc w:val="left"/>
      <w:pPr>
        <w:ind w:left="272" w:hanging="142"/>
      </w:pPr>
      <w:rPr>
        <w:rFonts w:ascii="Symbol" w:eastAsia="Symbol" w:hAnsi="Symbol" w:hint="default"/>
        <w:sz w:val="24"/>
        <w:szCs w:val="24"/>
      </w:rPr>
    </w:lvl>
    <w:lvl w:ilvl="1" w:tplc="2208F9A4">
      <w:start w:val="1"/>
      <w:numFmt w:val="bullet"/>
      <w:lvlText w:val="•"/>
      <w:lvlJc w:val="left"/>
      <w:pPr>
        <w:ind w:left="543" w:hanging="142"/>
      </w:pPr>
      <w:rPr>
        <w:rFonts w:hint="default"/>
      </w:rPr>
    </w:lvl>
    <w:lvl w:ilvl="2" w:tplc="C3A0661C">
      <w:start w:val="1"/>
      <w:numFmt w:val="bullet"/>
      <w:lvlText w:val="•"/>
      <w:lvlJc w:val="left"/>
      <w:pPr>
        <w:ind w:left="814" w:hanging="142"/>
      </w:pPr>
      <w:rPr>
        <w:rFonts w:hint="default"/>
      </w:rPr>
    </w:lvl>
    <w:lvl w:ilvl="3" w:tplc="DD325074">
      <w:start w:val="1"/>
      <w:numFmt w:val="bullet"/>
      <w:lvlText w:val="•"/>
      <w:lvlJc w:val="left"/>
      <w:pPr>
        <w:ind w:left="1085" w:hanging="142"/>
      </w:pPr>
      <w:rPr>
        <w:rFonts w:hint="default"/>
      </w:rPr>
    </w:lvl>
    <w:lvl w:ilvl="4" w:tplc="FCF2574C">
      <w:start w:val="1"/>
      <w:numFmt w:val="bullet"/>
      <w:lvlText w:val="•"/>
      <w:lvlJc w:val="left"/>
      <w:pPr>
        <w:ind w:left="1356" w:hanging="142"/>
      </w:pPr>
      <w:rPr>
        <w:rFonts w:hint="default"/>
      </w:rPr>
    </w:lvl>
    <w:lvl w:ilvl="5" w:tplc="718ECCF4">
      <w:start w:val="1"/>
      <w:numFmt w:val="bullet"/>
      <w:lvlText w:val="•"/>
      <w:lvlJc w:val="left"/>
      <w:pPr>
        <w:ind w:left="1627" w:hanging="142"/>
      </w:pPr>
      <w:rPr>
        <w:rFonts w:hint="default"/>
      </w:rPr>
    </w:lvl>
    <w:lvl w:ilvl="6" w:tplc="34E0D1AC">
      <w:start w:val="1"/>
      <w:numFmt w:val="bullet"/>
      <w:lvlText w:val="•"/>
      <w:lvlJc w:val="left"/>
      <w:pPr>
        <w:ind w:left="1898" w:hanging="142"/>
      </w:pPr>
      <w:rPr>
        <w:rFonts w:hint="default"/>
      </w:rPr>
    </w:lvl>
    <w:lvl w:ilvl="7" w:tplc="3F1C7EE2">
      <w:start w:val="1"/>
      <w:numFmt w:val="bullet"/>
      <w:lvlText w:val="•"/>
      <w:lvlJc w:val="left"/>
      <w:pPr>
        <w:ind w:left="2169" w:hanging="142"/>
      </w:pPr>
      <w:rPr>
        <w:rFonts w:hint="default"/>
      </w:rPr>
    </w:lvl>
    <w:lvl w:ilvl="8" w:tplc="4BD24DD0">
      <w:start w:val="1"/>
      <w:numFmt w:val="bullet"/>
      <w:lvlText w:val="•"/>
      <w:lvlJc w:val="left"/>
      <w:pPr>
        <w:ind w:left="2439" w:hanging="142"/>
      </w:pPr>
      <w:rPr>
        <w:rFonts w:hint="default"/>
      </w:rPr>
    </w:lvl>
  </w:abstractNum>
  <w:abstractNum w:abstractNumId="85" w15:restartNumberingAfterBreak="0">
    <w:nsid w:val="6795186F"/>
    <w:multiLevelType w:val="hybridMultilevel"/>
    <w:tmpl w:val="046AA750"/>
    <w:lvl w:ilvl="0" w:tplc="3D7C089A">
      <w:start w:val="1"/>
      <w:numFmt w:val="bullet"/>
      <w:lvlText w:val=""/>
      <w:lvlJc w:val="left"/>
      <w:pPr>
        <w:ind w:left="308" w:hanging="204"/>
      </w:pPr>
      <w:rPr>
        <w:rFonts w:ascii="Symbol" w:eastAsia="Symbol" w:hAnsi="Symbol" w:hint="default"/>
        <w:sz w:val="24"/>
        <w:szCs w:val="24"/>
      </w:rPr>
    </w:lvl>
    <w:lvl w:ilvl="1" w:tplc="45206B2C">
      <w:start w:val="1"/>
      <w:numFmt w:val="bullet"/>
      <w:lvlText w:val="•"/>
      <w:lvlJc w:val="left"/>
      <w:pPr>
        <w:ind w:left="518" w:hanging="204"/>
      </w:pPr>
      <w:rPr>
        <w:rFonts w:hint="default"/>
      </w:rPr>
    </w:lvl>
    <w:lvl w:ilvl="2" w:tplc="D2E0694C">
      <w:start w:val="1"/>
      <w:numFmt w:val="bullet"/>
      <w:lvlText w:val="•"/>
      <w:lvlJc w:val="left"/>
      <w:pPr>
        <w:ind w:left="727" w:hanging="204"/>
      </w:pPr>
      <w:rPr>
        <w:rFonts w:hint="default"/>
      </w:rPr>
    </w:lvl>
    <w:lvl w:ilvl="3" w:tplc="E4E8186E">
      <w:start w:val="1"/>
      <w:numFmt w:val="bullet"/>
      <w:lvlText w:val="•"/>
      <w:lvlJc w:val="left"/>
      <w:pPr>
        <w:ind w:left="937" w:hanging="204"/>
      </w:pPr>
      <w:rPr>
        <w:rFonts w:hint="default"/>
      </w:rPr>
    </w:lvl>
    <w:lvl w:ilvl="4" w:tplc="A7E46156">
      <w:start w:val="1"/>
      <w:numFmt w:val="bullet"/>
      <w:lvlText w:val="•"/>
      <w:lvlJc w:val="left"/>
      <w:pPr>
        <w:ind w:left="1147" w:hanging="204"/>
      </w:pPr>
      <w:rPr>
        <w:rFonts w:hint="default"/>
      </w:rPr>
    </w:lvl>
    <w:lvl w:ilvl="5" w:tplc="AFAE5AB0">
      <w:start w:val="1"/>
      <w:numFmt w:val="bullet"/>
      <w:lvlText w:val="•"/>
      <w:lvlJc w:val="left"/>
      <w:pPr>
        <w:ind w:left="1356" w:hanging="204"/>
      </w:pPr>
      <w:rPr>
        <w:rFonts w:hint="default"/>
      </w:rPr>
    </w:lvl>
    <w:lvl w:ilvl="6" w:tplc="829C1B30">
      <w:start w:val="1"/>
      <w:numFmt w:val="bullet"/>
      <w:lvlText w:val="•"/>
      <w:lvlJc w:val="left"/>
      <w:pPr>
        <w:ind w:left="1566" w:hanging="204"/>
      </w:pPr>
      <w:rPr>
        <w:rFonts w:hint="default"/>
      </w:rPr>
    </w:lvl>
    <w:lvl w:ilvl="7" w:tplc="688E6C9A">
      <w:start w:val="1"/>
      <w:numFmt w:val="bullet"/>
      <w:lvlText w:val="•"/>
      <w:lvlJc w:val="left"/>
      <w:pPr>
        <w:ind w:left="1776" w:hanging="204"/>
      </w:pPr>
      <w:rPr>
        <w:rFonts w:hint="default"/>
      </w:rPr>
    </w:lvl>
    <w:lvl w:ilvl="8" w:tplc="DF72B1CA">
      <w:start w:val="1"/>
      <w:numFmt w:val="bullet"/>
      <w:lvlText w:val="•"/>
      <w:lvlJc w:val="left"/>
      <w:pPr>
        <w:ind w:left="1985" w:hanging="204"/>
      </w:pPr>
      <w:rPr>
        <w:rFonts w:hint="default"/>
      </w:rPr>
    </w:lvl>
  </w:abstractNum>
  <w:abstractNum w:abstractNumId="86" w15:restartNumberingAfterBreak="0">
    <w:nsid w:val="67E767A6"/>
    <w:multiLevelType w:val="hybridMultilevel"/>
    <w:tmpl w:val="13003506"/>
    <w:lvl w:ilvl="0" w:tplc="73E6ACC2">
      <w:start w:val="1"/>
      <w:numFmt w:val="bullet"/>
      <w:lvlText w:val=""/>
      <w:lvlJc w:val="left"/>
      <w:pPr>
        <w:ind w:left="272" w:hanging="171"/>
      </w:pPr>
      <w:rPr>
        <w:rFonts w:ascii="Symbol" w:eastAsia="Symbol" w:hAnsi="Symbol" w:hint="default"/>
        <w:sz w:val="24"/>
        <w:szCs w:val="24"/>
      </w:rPr>
    </w:lvl>
    <w:lvl w:ilvl="1" w:tplc="2BB631E2">
      <w:start w:val="1"/>
      <w:numFmt w:val="bullet"/>
      <w:lvlText w:val="•"/>
      <w:lvlJc w:val="left"/>
      <w:pPr>
        <w:ind w:left="543" w:hanging="171"/>
      </w:pPr>
      <w:rPr>
        <w:rFonts w:hint="default"/>
      </w:rPr>
    </w:lvl>
    <w:lvl w:ilvl="2" w:tplc="19E24414">
      <w:start w:val="1"/>
      <w:numFmt w:val="bullet"/>
      <w:lvlText w:val="•"/>
      <w:lvlJc w:val="left"/>
      <w:pPr>
        <w:ind w:left="814" w:hanging="171"/>
      </w:pPr>
      <w:rPr>
        <w:rFonts w:hint="default"/>
      </w:rPr>
    </w:lvl>
    <w:lvl w:ilvl="3" w:tplc="428695F8">
      <w:start w:val="1"/>
      <w:numFmt w:val="bullet"/>
      <w:lvlText w:val="•"/>
      <w:lvlJc w:val="left"/>
      <w:pPr>
        <w:ind w:left="1085" w:hanging="171"/>
      </w:pPr>
      <w:rPr>
        <w:rFonts w:hint="default"/>
      </w:rPr>
    </w:lvl>
    <w:lvl w:ilvl="4" w:tplc="B9080C5C">
      <w:start w:val="1"/>
      <w:numFmt w:val="bullet"/>
      <w:lvlText w:val="•"/>
      <w:lvlJc w:val="left"/>
      <w:pPr>
        <w:ind w:left="1356" w:hanging="171"/>
      </w:pPr>
      <w:rPr>
        <w:rFonts w:hint="default"/>
      </w:rPr>
    </w:lvl>
    <w:lvl w:ilvl="5" w:tplc="6A3E4D42">
      <w:start w:val="1"/>
      <w:numFmt w:val="bullet"/>
      <w:lvlText w:val="•"/>
      <w:lvlJc w:val="left"/>
      <w:pPr>
        <w:ind w:left="1627" w:hanging="171"/>
      </w:pPr>
      <w:rPr>
        <w:rFonts w:hint="default"/>
      </w:rPr>
    </w:lvl>
    <w:lvl w:ilvl="6" w:tplc="459C015E">
      <w:start w:val="1"/>
      <w:numFmt w:val="bullet"/>
      <w:lvlText w:val="•"/>
      <w:lvlJc w:val="left"/>
      <w:pPr>
        <w:ind w:left="1898" w:hanging="171"/>
      </w:pPr>
      <w:rPr>
        <w:rFonts w:hint="default"/>
      </w:rPr>
    </w:lvl>
    <w:lvl w:ilvl="7" w:tplc="B1A829AE">
      <w:start w:val="1"/>
      <w:numFmt w:val="bullet"/>
      <w:lvlText w:val="•"/>
      <w:lvlJc w:val="left"/>
      <w:pPr>
        <w:ind w:left="2169" w:hanging="171"/>
      </w:pPr>
      <w:rPr>
        <w:rFonts w:hint="default"/>
      </w:rPr>
    </w:lvl>
    <w:lvl w:ilvl="8" w:tplc="6498A00E">
      <w:start w:val="1"/>
      <w:numFmt w:val="bullet"/>
      <w:lvlText w:val="•"/>
      <w:lvlJc w:val="left"/>
      <w:pPr>
        <w:ind w:left="2439" w:hanging="171"/>
      </w:pPr>
      <w:rPr>
        <w:rFonts w:hint="default"/>
      </w:rPr>
    </w:lvl>
  </w:abstractNum>
  <w:abstractNum w:abstractNumId="87" w15:restartNumberingAfterBreak="0">
    <w:nsid w:val="68E9041C"/>
    <w:multiLevelType w:val="hybridMultilevel"/>
    <w:tmpl w:val="8DCC4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C887AA6"/>
    <w:multiLevelType w:val="multilevel"/>
    <w:tmpl w:val="1C30C9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  <w:sz w:val="22"/>
      </w:rPr>
    </w:lvl>
  </w:abstractNum>
  <w:abstractNum w:abstractNumId="89" w15:restartNumberingAfterBreak="0">
    <w:nsid w:val="6CC22DC4"/>
    <w:multiLevelType w:val="hybridMultilevel"/>
    <w:tmpl w:val="0C0441F8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D801EF5"/>
    <w:multiLevelType w:val="hybridMultilevel"/>
    <w:tmpl w:val="8A709244"/>
    <w:lvl w:ilvl="0" w:tplc="CD50EB70">
      <w:start w:val="1"/>
      <w:numFmt w:val="bullet"/>
      <w:lvlText w:val=""/>
      <w:lvlJc w:val="left"/>
      <w:pPr>
        <w:ind w:left="272" w:hanging="171"/>
      </w:pPr>
      <w:rPr>
        <w:rFonts w:ascii="Symbol" w:eastAsia="Symbol" w:hAnsi="Symbol" w:hint="default"/>
        <w:sz w:val="24"/>
        <w:szCs w:val="24"/>
      </w:rPr>
    </w:lvl>
    <w:lvl w:ilvl="1" w:tplc="B83A01B6">
      <w:start w:val="1"/>
      <w:numFmt w:val="bullet"/>
      <w:lvlText w:val="•"/>
      <w:lvlJc w:val="left"/>
      <w:pPr>
        <w:ind w:left="654" w:hanging="171"/>
      </w:pPr>
      <w:rPr>
        <w:rFonts w:hint="default"/>
      </w:rPr>
    </w:lvl>
    <w:lvl w:ilvl="2" w:tplc="EBF83CEC">
      <w:start w:val="1"/>
      <w:numFmt w:val="bullet"/>
      <w:lvlText w:val="•"/>
      <w:lvlJc w:val="left"/>
      <w:pPr>
        <w:ind w:left="1036" w:hanging="171"/>
      </w:pPr>
      <w:rPr>
        <w:rFonts w:hint="default"/>
      </w:rPr>
    </w:lvl>
    <w:lvl w:ilvl="3" w:tplc="9AF66FC2">
      <w:start w:val="1"/>
      <w:numFmt w:val="bullet"/>
      <w:lvlText w:val="•"/>
      <w:lvlJc w:val="left"/>
      <w:pPr>
        <w:ind w:left="1418" w:hanging="171"/>
      </w:pPr>
      <w:rPr>
        <w:rFonts w:hint="default"/>
      </w:rPr>
    </w:lvl>
    <w:lvl w:ilvl="4" w:tplc="CC9C369C">
      <w:start w:val="1"/>
      <w:numFmt w:val="bullet"/>
      <w:lvlText w:val="•"/>
      <w:lvlJc w:val="left"/>
      <w:pPr>
        <w:ind w:left="1800" w:hanging="171"/>
      </w:pPr>
      <w:rPr>
        <w:rFonts w:hint="default"/>
      </w:rPr>
    </w:lvl>
    <w:lvl w:ilvl="5" w:tplc="722EDFC0">
      <w:start w:val="1"/>
      <w:numFmt w:val="bullet"/>
      <w:lvlText w:val="•"/>
      <w:lvlJc w:val="left"/>
      <w:pPr>
        <w:ind w:left="2182" w:hanging="171"/>
      </w:pPr>
      <w:rPr>
        <w:rFonts w:hint="default"/>
      </w:rPr>
    </w:lvl>
    <w:lvl w:ilvl="6" w:tplc="71740AD6">
      <w:start w:val="1"/>
      <w:numFmt w:val="bullet"/>
      <w:lvlText w:val="•"/>
      <w:lvlJc w:val="left"/>
      <w:pPr>
        <w:ind w:left="2564" w:hanging="171"/>
      </w:pPr>
      <w:rPr>
        <w:rFonts w:hint="default"/>
      </w:rPr>
    </w:lvl>
    <w:lvl w:ilvl="7" w:tplc="1FBAA9CE">
      <w:start w:val="1"/>
      <w:numFmt w:val="bullet"/>
      <w:lvlText w:val="•"/>
      <w:lvlJc w:val="left"/>
      <w:pPr>
        <w:ind w:left="2946" w:hanging="171"/>
      </w:pPr>
      <w:rPr>
        <w:rFonts w:hint="default"/>
      </w:rPr>
    </w:lvl>
    <w:lvl w:ilvl="8" w:tplc="B16624AC">
      <w:start w:val="1"/>
      <w:numFmt w:val="bullet"/>
      <w:lvlText w:val="•"/>
      <w:lvlJc w:val="left"/>
      <w:pPr>
        <w:ind w:left="3328" w:hanging="171"/>
      </w:pPr>
      <w:rPr>
        <w:rFonts w:hint="default"/>
      </w:rPr>
    </w:lvl>
  </w:abstractNum>
  <w:abstractNum w:abstractNumId="91" w15:restartNumberingAfterBreak="0">
    <w:nsid w:val="6E0B7C43"/>
    <w:multiLevelType w:val="hybridMultilevel"/>
    <w:tmpl w:val="B75E3E1A"/>
    <w:lvl w:ilvl="0" w:tplc="18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F351984"/>
    <w:multiLevelType w:val="hybridMultilevel"/>
    <w:tmpl w:val="3030323C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4" w15:restartNumberingAfterBreak="0">
    <w:nsid w:val="71080DD0"/>
    <w:multiLevelType w:val="hybridMultilevel"/>
    <w:tmpl w:val="188C1D86"/>
    <w:lvl w:ilvl="0" w:tplc="2B863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3863086"/>
    <w:multiLevelType w:val="hybridMultilevel"/>
    <w:tmpl w:val="490254E6"/>
    <w:lvl w:ilvl="0" w:tplc="8C5E7210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6" w15:restartNumberingAfterBreak="0">
    <w:nsid w:val="75F20FEB"/>
    <w:multiLevelType w:val="multilevel"/>
    <w:tmpl w:val="75F20FE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64E69C5"/>
    <w:multiLevelType w:val="hybridMultilevel"/>
    <w:tmpl w:val="D062F852"/>
    <w:lvl w:ilvl="0" w:tplc="28E0A0D6">
      <w:numFmt w:val="bullet"/>
      <w:lvlText w:val=""/>
      <w:lvlJc w:val="left"/>
      <w:pPr>
        <w:ind w:left="273" w:hanging="18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DBD0760E">
      <w:numFmt w:val="bullet"/>
      <w:lvlText w:val="•"/>
      <w:lvlJc w:val="left"/>
      <w:pPr>
        <w:ind w:left="636" w:hanging="180"/>
      </w:pPr>
      <w:rPr>
        <w:rFonts w:hint="default"/>
        <w:lang w:val="en-US" w:eastAsia="en-US" w:bidi="en-US"/>
      </w:rPr>
    </w:lvl>
    <w:lvl w:ilvl="2" w:tplc="6B88A1FA">
      <w:numFmt w:val="bullet"/>
      <w:lvlText w:val="•"/>
      <w:lvlJc w:val="left"/>
      <w:pPr>
        <w:ind w:left="992" w:hanging="180"/>
      </w:pPr>
      <w:rPr>
        <w:rFonts w:hint="default"/>
        <w:lang w:val="en-US" w:eastAsia="en-US" w:bidi="en-US"/>
      </w:rPr>
    </w:lvl>
    <w:lvl w:ilvl="3" w:tplc="5F0840CA">
      <w:numFmt w:val="bullet"/>
      <w:lvlText w:val="•"/>
      <w:lvlJc w:val="left"/>
      <w:pPr>
        <w:ind w:left="1348" w:hanging="180"/>
      </w:pPr>
      <w:rPr>
        <w:rFonts w:hint="default"/>
        <w:lang w:val="en-US" w:eastAsia="en-US" w:bidi="en-US"/>
      </w:rPr>
    </w:lvl>
    <w:lvl w:ilvl="4" w:tplc="EC88E3FA">
      <w:numFmt w:val="bullet"/>
      <w:lvlText w:val="•"/>
      <w:lvlJc w:val="left"/>
      <w:pPr>
        <w:ind w:left="1704" w:hanging="180"/>
      </w:pPr>
      <w:rPr>
        <w:rFonts w:hint="default"/>
        <w:lang w:val="en-US" w:eastAsia="en-US" w:bidi="en-US"/>
      </w:rPr>
    </w:lvl>
    <w:lvl w:ilvl="5" w:tplc="9BEC50D0">
      <w:numFmt w:val="bullet"/>
      <w:lvlText w:val="•"/>
      <w:lvlJc w:val="left"/>
      <w:pPr>
        <w:ind w:left="2060" w:hanging="180"/>
      </w:pPr>
      <w:rPr>
        <w:rFonts w:hint="default"/>
        <w:lang w:val="en-US" w:eastAsia="en-US" w:bidi="en-US"/>
      </w:rPr>
    </w:lvl>
    <w:lvl w:ilvl="6" w:tplc="8C983326">
      <w:numFmt w:val="bullet"/>
      <w:lvlText w:val="•"/>
      <w:lvlJc w:val="left"/>
      <w:pPr>
        <w:ind w:left="2416" w:hanging="180"/>
      </w:pPr>
      <w:rPr>
        <w:rFonts w:hint="default"/>
        <w:lang w:val="en-US" w:eastAsia="en-US" w:bidi="en-US"/>
      </w:rPr>
    </w:lvl>
    <w:lvl w:ilvl="7" w:tplc="A57653E4">
      <w:numFmt w:val="bullet"/>
      <w:lvlText w:val="•"/>
      <w:lvlJc w:val="left"/>
      <w:pPr>
        <w:ind w:left="2772" w:hanging="180"/>
      </w:pPr>
      <w:rPr>
        <w:rFonts w:hint="default"/>
        <w:lang w:val="en-US" w:eastAsia="en-US" w:bidi="en-US"/>
      </w:rPr>
    </w:lvl>
    <w:lvl w:ilvl="8" w:tplc="B0928258">
      <w:numFmt w:val="bullet"/>
      <w:lvlText w:val="•"/>
      <w:lvlJc w:val="left"/>
      <w:pPr>
        <w:ind w:left="3128" w:hanging="180"/>
      </w:pPr>
      <w:rPr>
        <w:rFonts w:hint="default"/>
        <w:lang w:val="en-US" w:eastAsia="en-US" w:bidi="en-US"/>
      </w:rPr>
    </w:lvl>
  </w:abstractNum>
  <w:abstractNum w:abstractNumId="98" w15:restartNumberingAfterBreak="0">
    <w:nsid w:val="76E6335D"/>
    <w:multiLevelType w:val="hybridMultilevel"/>
    <w:tmpl w:val="42842B72"/>
    <w:lvl w:ilvl="0" w:tplc="41EC8AEC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788B3F7A"/>
    <w:multiLevelType w:val="hybridMultilevel"/>
    <w:tmpl w:val="A33E32B0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0" w15:restartNumberingAfterBreak="0">
    <w:nsid w:val="78CE4FD1"/>
    <w:multiLevelType w:val="hybridMultilevel"/>
    <w:tmpl w:val="B5D09832"/>
    <w:lvl w:ilvl="0" w:tplc="1A92A1E4">
      <w:start w:val="1"/>
      <w:numFmt w:val="bullet"/>
      <w:lvlText w:val=""/>
      <w:lvlJc w:val="left"/>
      <w:pPr>
        <w:ind w:left="308" w:hanging="204"/>
      </w:pPr>
      <w:rPr>
        <w:rFonts w:ascii="Symbol" w:eastAsia="Symbol" w:hAnsi="Symbol" w:hint="default"/>
        <w:sz w:val="24"/>
        <w:szCs w:val="24"/>
      </w:rPr>
    </w:lvl>
    <w:lvl w:ilvl="1" w:tplc="1DBE6616">
      <w:start w:val="1"/>
      <w:numFmt w:val="bullet"/>
      <w:lvlText w:val="•"/>
      <w:lvlJc w:val="left"/>
      <w:pPr>
        <w:ind w:left="518" w:hanging="204"/>
      </w:pPr>
      <w:rPr>
        <w:rFonts w:hint="default"/>
      </w:rPr>
    </w:lvl>
    <w:lvl w:ilvl="2" w:tplc="E83E4CEA">
      <w:start w:val="1"/>
      <w:numFmt w:val="bullet"/>
      <w:lvlText w:val="•"/>
      <w:lvlJc w:val="left"/>
      <w:pPr>
        <w:ind w:left="727" w:hanging="204"/>
      </w:pPr>
      <w:rPr>
        <w:rFonts w:hint="default"/>
      </w:rPr>
    </w:lvl>
    <w:lvl w:ilvl="3" w:tplc="0812ED9C">
      <w:start w:val="1"/>
      <w:numFmt w:val="bullet"/>
      <w:lvlText w:val="•"/>
      <w:lvlJc w:val="left"/>
      <w:pPr>
        <w:ind w:left="937" w:hanging="204"/>
      </w:pPr>
      <w:rPr>
        <w:rFonts w:hint="default"/>
      </w:rPr>
    </w:lvl>
    <w:lvl w:ilvl="4" w:tplc="11C2C596">
      <w:start w:val="1"/>
      <w:numFmt w:val="bullet"/>
      <w:lvlText w:val="•"/>
      <w:lvlJc w:val="left"/>
      <w:pPr>
        <w:ind w:left="1147" w:hanging="204"/>
      </w:pPr>
      <w:rPr>
        <w:rFonts w:hint="default"/>
      </w:rPr>
    </w:lvl>
    <w:lvl w:ilvl="5" w:tplc="98488490">
      <w:start w:val="1"/>
      <w:numFmt w:val="bullet"/>
      <w:lvlText w:val="•"/>
      <w:lvlJc w:val="left"/>
      <w:pPr>
        <w:ind w:left="1356" w:hanging="204"/>
      </w:pPr>
      <w:rPr>
        <w:rFonts w:hint="default"/>
      </w:rPr>
    </w:lvl>
    <w:lvl w:ilvl="6" w:tplc="14E4E7C2">
      <w:start w:val="1"/>
      <w:numFmt w:val="bullet"/>
      <w:lvlText w:val="•"/>
      <w:lvlJc w:val="left"/>
      <w:pPr>
        <w:ind w:left="1566" w:hanging="204"/>
      </w:pPr>
      <w:rPr>
        <w:rFonts w:hint="default"/>
      </w:rPr>
    </w:lvl>
    <w:lvl w:ilvl="7" w:tplc="B566A23C">
      <w:start w:val="1"/>
      <w:numFmt w:val="bullet"/>
      <w:lvlText w:val="•"/>
      <w:lvlJc w:val="left"/>
      <w:pPr>
        <w:ind w:left="1776" w:hanging="204"/>
      </w:pPr>
      <w:rPr>
        <w:rFonts w:hint="default"/>
      </w:rPr>
    </w:lvl>
    <w:lvl w:ilvl="8" w:tplc="54465506">
      <w:start w:val="1"/>
      <w:numFmt w:val="bullet"/>
      <w:lvlText w:val="•"/>
      <w:lvlJc w:val="left"/>
      <w:pPr>
        <w:ind w:left="1985" w:hanging="204"/>
      </w:pPr>
      <w:rPr>
        <w:rFonts w:hint="default"/>
      </w:rPr>
    </w:lvl>
  </w:abstractNum>
  <w:abstractNum w:abstractNumId="101" w15:restartNumberingAfterBreak="0">
    <w:nsid w:val="7938197D"/>
    <w:multiLevelType w:val="hybridMultilevel"/>
    <w:tmpl w:val="E250CEFC"/>
    <w:lvl w:ilvl="0" w:tplc="18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3A40FC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B1A627C"/>
    <w:multiLevelType w:val="hybridMultilevel"/>
    <w:tmpl w:val="F962C7A2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D1A226C"/>
    <w:multiLevelType w:val="hybridMultilevel"/>
    <w:tmpl w:val="6BEEFA10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DC71064"/>
    <w:multiLevelType w:val="hybridMultilevel"/>
    <w:tmpl w:val="DCDC9720"/>
    <w:lvl w:ilvl="0" w:tplc="DBBAF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DD4B8A"/>
    <w:multiLevelType w:val="hybridMultilevel"/>
    <w:tmpl w:val="895C2EFE"/>
    <w:lvl w:ilvl="0" w:tplc="0DE43EBA">
      <w:numFmt w:val="bullet"/>
      <w:lvlText w:val=""/>
      <w:lvlJc w:val="left"/>
      <w:pPr>
        <w:ind w:left="273" w:hanging="18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B6CA07F2">
      <w:numFmt w:val="bullet"/>
      <w:lvlText w:val="•"/>
      <w:lvlJc w:val="left"/>
      <w:pPr>
        <w:ind w:left="636" w:hanging="180"/>
      </w:pPr>
      <w:rPr>
        <w:rFonts w:hint="default"/>
        <w:lang w:val="en-US" w:eastAsia="en-US" w:bidi="en-US"/>
      </w:rPr>
    </w:lvl>
    <w:lvl w:ilvl="2" w:tplc="14382ED8">
      <w:numFmt w:val="bullet"/>
      <w:lvlText w:val="•"/>
      <w:lvlJc w:val="left"/>
      <w:pPr>
        <w:ind w:left="992" w:hanging="180"/>
      </w:pPr>
      <w:rPr>
        <w:rFonts w:hint="default"/>
        <w:lang w:val="en-US" w:eastAsia="en-US" w:bidi="en-US"/>
      </w:rPr>
    </w:lvl>
    <w:lvl w:ilvl="3" w:tplc="856E71FC">
      <w:numFmt w:val="bullet"/>
      <w:lvlText w:val="•"/>
      <w:lvlJc w:val="left"/>
      <w:pPr>
        <w:ind w:left="1348" w:hanging="180"/>
      </w:pPr>
      <w:rPr>
        <w:rFonts w:hint="default"/>
        <w:lang w:val="en-US" w:eastAsia="en-US" w:bidi="en-US"/>
      </w:rPr>
    </w:lvl>
    <w:lvl w:ilvl="4" w:tplc="50FADA66">
      <w:numFmt w:val="bullet"/>
      <w:lvlText w:val="•"/>
      <w:lvlJc w:val="left"/>
      <w:pPr>
        <w:ind w:left="1704" w:hanging="180"/>
      </w:pPr>
      <w:rPr>
        <w:rFonts w:hint="default"/>
        <w:lang w:val="en-US" w:eastAsia="en-US" w:bidi="en-US"/>
      </w:rPr>
    </w:lvl>
    <w:lvl w:ilvl="5" w:tplc="0408FF00">
      <w:numFmt w:val="bullet"/>
      <w:lvlText w:val="•"/>
      <w:lvlJc w:val="left"/>
      <w:pPr>
        <w:ind w:left="2060" w:hanging="180"/>
      </w:pPr>
      <w:rPr>
        <w:rFonts w:hint="default"/>
        <w:lang w:val="en-US" w:eastAsia="en-US" w:bidi="en-US"/>
      </w:rPr>
    </w:lvl>
    <w:lvl w:ilvl="6" w:tplc="4B6A900C">
      <w:numFmt w:val="bullet"/>
      <w:lvlText w:val="•"/>
      <w:lvlJc w:val="left"/>
      <w:pPr>
        <w:ind w:left="2416" w:hanging="180"/>
      </w:pPr>
      <w:rPr>
        <w:rFonts w:hint="default"/>
        <w:lang w:val="en-US" w:eastAsia="en-US" w:bidi="en-US"/>
      </w:rPr>
    </w:lvl>
    <w:lvl w:ilvl="7" w:tplc="8F705D42">
      <w:numFmt w:val="bullet"/>
      <w:lvlText w:val="•"/>
      <w:lvlJc w:val="left"/>
      <w:pPr>
        <w:ind w:left="2772" w:hanging="180"/>
      </w:pPr>
      <w:rPr>
        <w:rFonts w:hint="default"/>
        <w:lang w:val="en-US" w:eastAsia="en-US" w:bidi="en-US"/>
      </w:rPr>
    </w:lvl>
    <w:lvl w:ilvl="8" w:tplc="3D5C3ECC">
      <w:numFmt w:val="bullet"/>
      <w:lvlText w:val="•"/>
      <w:lvlJc w:val="left"/>
      <w:pPr>
        <w:ind w:left="3128" w:hanging="180"/>
      </w:pPr>
      <w:rPr>
        <w:rFonts w:hint="default"/>
        <w:lang w:val="en-US" w:eastAsia="en-US" w:bidi="en-US"/>
      </w:rPr>
    </w:lvl>
  </w:abstractNum>
  <w:abstractNum w:abstractNumId="106" w15:restartNumberingAfterBreak="0">
    <w:nsid w:val="7E170ED7"/>
    <w:multiLevelType w:val="hybridMultilevel"/>
    <w:tmpl w:val="037AB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A0FD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F99530F"/>
    <w:multiLevelType w:val="hybridMultilevel"/>
    <w:tmpl w:val="5FBAD688"/>
    <w:lvl w:ilvl="0" w:tplc="D2C43E5E">
      <w:numFmt w:val="bullet"/>
      <w:lvlText w:val=""/>
      <w:lvlJc w:val="left"/>
      <w:pPr>
        <w:ind w:left="272" w:hanging="18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FFA4C740">
      <w:numFmt w:val="bullet"/>
      <w:lvlText w:val="•"/>
      <w:lvlJc w:val="left"/>
      <w:pPr>
        <w:ind w:left="636" w:hanging="180"/>
      </w:pPr>
      <w:rPr>
        <w:rFonts w:hint="default"/>
        <w:lang w:val="en-US" w:eastAsia="en-US" w:bidi="en-US"/>
      </w:rPr>
    </w:lvl>
    <w:lvl w:ilvl="2" w:tplc="98466044">
      <w:numFmt w:val="bullet"/>
      <w:lvlText w:val="•"/>
      <w:lvlJc w:val="left"/>
      <w:pPr>
        <w:ind w:left="992" w:hanging="180"/>
      </w:pPr>
      <w:rPr>
        <w:rFonts w:hint="default"/>
        <w:lang w:val="en-US" w:eastAsia="en-US" w:bidi="en-US"/>
      </w:rPr>
    </w:lvl>
    <w:lvl w:ilvl="3" w:tplc="A9BAC2D2">
      <w:numFmt w:val="bullet"/>
      <w:lvlText w:val="•"/>
      <w:lvlJc w:val="left"/>
      <w:pPr>
        <w:ind w:left="1348" w:hanging="180"/>
      </w:pPr>
      <w:rPr>
        <w:rFonts w:hint="default"/>
        <w:lang w:val="en-US" w:eastAsia="en-US" w:bidi="en-US"/>
      </w:rPr>
    </w:lvl>
    <w:lvl w:ilvl="4" w:tplc="7048DABE">
      <w:numFmt w:val="bullet"/>
      <w:lvlText w:val="•"/>
      <w:lvlJc w:val="left"/>
      <w:pPr>
        <w:ind w:left="1704" w:hanging="180"/>
      </w:pPr>
      <w:rPr>
        <w:rFonts w:hint="default"/>
        <w:lang w:val="en-US" w:eastAsia="en-US" w:bidi="en-US"/>
      </w:rPr>
    </w:lvl>
    <w:lvl w:ilvl="5" w:tplc="44B892CC">
      <w:numFmt w:val="bullet"/>
      <w:lvlText w:val="•"/>
      <w:lvlJc w:val="left"/>
      <w:pPr>
        <w:ind w:left="2060" w:hanging="180"/>
      </w:pPr>
      <w:rPr>
        <w:rFonts w:hint="default"/>
        <w:lang w:val="en-US" w:eastAsia="en-US" w:bidi="en-US"/>
      </w:rPr>
    </w:lvl>
    <w:lvl w:ilvl="6" w:tplc="2926F6F4">
      <w:numFmt w:val="bullet"/>
      <w:lvlText w:val="•"/>
      <w:lvlJc w:val="left"/>
      <w:pPr>
        <w:ind w:left="2416" w:hanging="180"/>
      </w:pPr>
      <w:rPr>
        <w:rFonts w:hint="default"/>
        <w:lang w:val="en-US" w:eastAsia="en-US" w:bidi="en-US"/>
      </w:rPr>
    </w:lvl>
    <w:lvl w:ilvl="7" w:tplc="B7BAF086">
      <w:numFmt w:val="bullet"/>
      <w:lvlText w:val="•"/>
      <w:lvlJc w:val="left"/>
      <w:pPr>
        <w:ind w:left="2772" w:hanging="180"/>
      </w:pPr>
      <w:rPr>
        <w:rFonts w:hint="default"/>
        <w:lang w:val="en-US" w:eastAsia="en-US" w:bidi="en-US"/>
      </w:rPr>
    </w:lvl>
    <w:lvl w:ilvl="8" w:tplc="EA72DC88">
      <w:numFmt w:val="bullet"/>
      <w:lvlText w:val="•"/>
      <w:lvlJc w:val="left"/>
      <w:pPr>
        <w:ind w:left="3128" w:hanging="180"/>
      </w:pPr>
      <w:rPr>
        <w:rFonts w:hint="default"/>
        <w:lang w:val="en-US" w:eastAsia="en-US" w:bidi="en-US"/>
      </w:rPr>
    </w:lvl>
  </w:abstractNum>
  <w:abstractNum w:abstractNumId="108" w15:restartNumberingAfterBreak="0">
    <w:nsid w:val="7FD1554A"/>
    <w:multiLevelType w:val="hybridMultilevel"/>
    <w:tmpl w:val="7F787DDC"/>
    <w:lvl w:ilvl="0" w:tplc="D04A3788">
      <w:start w:val="1"/>
      <w:numFmt w:val="bullet"/>
      <w:lvlText w:val=""/>
      <w:lvlJc w:val="left"/>
      <w:pPr>
        <w:ind w:left="462" w:hanging="171"/>
      </w:pPr>
      <w:rPr>
        <w:rFonts w:ascii="Symbol" w:eastAsia="Symbol" w:hAnsi="Symbol" w:hint="default"/>
        <w:sz w:val="24"/>
        <w:szCs w:val="24"/>
      </w:rPr>
    </w:lvl>
    <w:lvl w:ilvl="1" w:tplc="A802C1F0">
      <w:start w:val="1"/>
      <w:numFmt w:val="bullet"/>
      <w:lvlText w:val="•"/>
      <w:lvlJc w:val="left"/>
      <w:pPr>
        <w:ind w:left="825" w:hanging="171"/>
      </w:pPr>
      <w:rPr>
        <w:rFonts w:hint="default"/>
      </w:rPr>
    </w:lvl>
    <w:lvl w:ilvl="2" w:tplc="B84A9F22">
      <w:start w:val="1"/>
      <w:numFmt w:val="bullet"/>
      <w:lvlText w:val="•"/>
      <w:lvlJc w:val="left"/>
      <w:pPr>
        <w:ind w:left="1187" w:hanging="171"/>
      </w:pPr>
      <w:rPr>
        <w:rFonts w:hint="default"/>
      </w:rPr>
    </w:lvl>
    <w:lvl w:ilvl="3" w:tplc="8C44A5A2">
      <w:start w:val="1"/>
      <w:numFmt w:val="bullet"/>
      <w:lvlText w:val="•"/>
      <w:lvlJc w:val="left"/>
      <w:pPr>
        <w:ind w:left="1549" w:hanging="171"/>
      </w:pPr>
      <w:rPr>
        <w:rFonts w:hint="default"/>
      </w:rPr>
    </w:lvl>
    <w:lvl w:ilvl="4" w:tplc="CD527F46">
      <w:start w:val="1"/>
      <w:numFmt w:val="bullet"/>
      <w:lvlText w:val="•"/>
      <w:lvlJc w:val="left"/>
      <w:pPr>
        <w:ind w:left="1912" w:hanging="171"/>
      </w:pPr>
      <w:rPr>
        <w:rFonts w:hint="default"/>
      </w:rPr>
    </w:lvl>
    <w:lvl w:ilvl="5" w:tplc="05B679CA">
      <w:start w:val="1"/>
      <w:numFmt w:val="bullet"/>
      <w:lvlText w:val="•"/>
      <w:lvlJc w:val="left"/>
      <w:pPr>
        <w:ind w:left="2274" w:hanging="171"/>
      </w:pPr>
      <w:rPr>
        <w:rFonts w:hint="default"/>
      </w:rPr>
    </w:lvl>
    <w:lvl w:ilvl="6" w:tplc="D616983C">
      <w:start w:val="1"/>
      <w:numFmt w:val="bullet"/>
      <w:lvlText w:val="•"/>
      <w:lvlJc w:val="left"/>
      <w:pPr>
        <w:ind w:left="2636" w:hanging="171"/>
      </w:pPr>
      <w:rPr>
        <w:rFonts w:hint="default"/>
      </w:rPr>
    </w:lvl>
    <w:lvl w:ilvl="7" w:tplc="B100ECEC">
      <w:start w:val="1"/>
      <w:numFmt w:val="bullet"/>
      <w:lvlText w:val="•"/>
      <w:lvlJc w:val="left"/>
      <w:pPr>
        <w:ind w:left="2999" w:hanging="171"/>
      </w:pPr>
      <w:rPr>
        <w:rFonts w:hint="default"/>
      </w:rPr>
    </w:lvl>
    <w:lvl w:ilvl="8" w:tplc="B3DA2BE8">
      <w:start w:val="1"/>
      <w:numFmt w:val="bullet"/>
      <w:lvlText w:val="•"/>
      <w:lvlJc w:val="left"/>
      <w:pPr>
        <w:ind w:left="3361" w:hanging="171"/>
      </w:pPr>
      <w:rPr>
        <w:rFonts w:hint="default"/>
      </w:rPr>
    </w:lvl>
  </w:abstractNum>
  <w:num w:numId="1">
    <w:abstractNumId w:val="87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79"/>
  </w:num>
  <w:num w:numId="7">
    <w:abstractNumId w:val="10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39"/>
  </w:num>
  <w:num w:numId="10">
    <w:abstractNumId w:val="78"/>
  </w:num>
  <w:num w:numId="11">
    <w:abstractNumId w:val="7"/>
  </w:num>
  <w:num w:numId="12">
    <w:abstractNumId w:val="53"/>
  </w:num>
  <w:num w:numId="13">
    <w:abstractNumId w:val="25"/>
  </w:num>
  <w:num w:numId="14">
    <w:abstractNumId w:val="22"/>
  </w:num>
  <w:num w:numId="15">
    <w:abstractNumId w:val="48"/>
  </w:num>
  <w:num w:numId="16">
    <w:abstractNumId w:val="41"/>
  </w:num>
  <w:num w:numId="17">
    <w:abstractNumId w:val="86"/>
  </w:num>
  <w:num w:numId="18">
    <w:abstractNumId w:val="85"/>
  </w:num>
  <w:num w:numId="19">
    <w:abstractNumId w:val="13"/>
  </w:num>
  <w:num w:numId="20">
    <w:abstractNumId w:val="24"/>
  </w:num>
  <w:num w:numId="21">
    <w:abstractNumId w:val="34"/>
  </w:num>
  <w:num w:numId="22">
    <w:abstractNumId w:val="64"/>
  </w:num>
  <w:num w:numId="23">
    <w:abstractNumId w:val="23"/>
  </w:num>
  <w:num w:numId="24">
    <w:abstractNumId w:val="47"/>
  </w:num>
  <w:num w:numId="25">
    <w:abstractNumId w:val="65"/>
  </w:num>
  <w:num w:numId="26">
    <w:abstractNumId w:val="80"/>
  </w:num>
  <w:num w:numId="27">
    <w:abstractNumId w:val="90"/>
  </w:num>
  <w:num w:numId="28">
    <w:abstractNumId w:val="33"/>
  </w:num>
  <w:num w:numId="29">
    <w:abstractNumId w:val="27"/>
  </w:num>
  <w:num w:numId="30">
    <w:abstractNumId w:val="28"/>
  </w:num>
  <w:num w:numId="31">
    <w:abstractNumId w:val="26"/>
  </w:num>
  <w:num w:numId="32">
    <w:abstractNumId w:val="108"/>
  </w:num>
  <w:num w:numId="33">
    <w:abstractNumId w:val="100"/>
  </w:num>
  <w:num w:numId="34">
    <w:abstractNumId w:val="44"/>
  </w:num>
  <w:num w:numId="35">
    <w:abstractNumId w:val="84"/>
  </w:num>
  <w:num w:numId="36">
    <w:abstractNumId w:val="61"/>
  </w:num>
  <w:num w:numId="37">
    <w:abstractNumId w:val="45"/>
  </w:num>
  <w:num w:numId="38">
    <w:abstractNumId w:val="15"/>
  </w:num>
  <w:num w:numId="39">
    <w:abstractNumId w:val="73"/>
  </w:num>
  <w:num w:numId="40">
    <w:abstractNumId w:val="30"/>
  </w:num>
  <w:num w:numId="41">
    <w:abstractNumId w:val="60"/>
  </w:num>
  <w:num w:numId="42">
    <w:abstractNumId w:val="70"/>
  </w:num>
  <w:num w:numId="43">
    <w:abstractNumId w:val="59"/>
  </w:num>
  <w:num w:numId="44">
    <w:abstractNumId w:val="37"/>
  </w:num>
  <w:num w:numId="45">
    <w:abstractNumId w:val="2"/>
  </w:num>
  <w:num w:numId="46">
    <w:abstractNumId w:val="3"/>
  </w:num>
  <w:num w:numId="47">
    <w:abstractNumId w:val="4"/>
  </w:num>
  <w:num w:numId="48">
    <w:abstractNumId w:val="5"/>
  </w:num>
  <w:num w:numId="49">
    <w:abstractNumId w:val="6"/>
  </w:num>
  <w:num w:numId="50">
    <w:abstractNumId w:val="93"/>
  </w:num>
  <w:num w:numId="51">
    <w:abstractNumId w:val="72"/>
  </w:num>
  <w:num w:numId="52">
    <w:abstractNumId w:val="46"/>
  </w:num>
  <w:num w:numId="53">
    <w:abstractNumId w:val="102"/>
  </w:num>
  <w:num w:numId="54">
    <w:abstractNumId w:val="91"/>
  </w:num>
  <w:num w:numId="55">
    <w:abstractNumId w:val="101"/>
  </w:num>
  <w:num w:numId="56">
    <w:abstractNumId w:val="74"/>
  </w:num>
  <w:num w:numId="57">
    <w:abstractNumId w:val="31"/>
  </w:num>
  <w:num w:numId="58">
    <w:abstractNumId w:val="71"/>
  </w:num>
  <w:num w:numId="59">
    <w:abstractNumId w:val="63"/>
  </w:num>
  <w:num w:numId="60">
    <w:abstractNumId w:val="19"/>
  </w:num>
  <w:num w:numId="61">
    <w:abstractNumId w:val="51"/>
  </w:num>
  <w:num w:numId="62">
    <w:abstractNumId w:val="82"/>
  </w:num>
  <w:num w:numId="63">
    <w:abstractNumId w:val="89"/>
  </w:num>
  <w:num w:numId="64">
    <w:abstractNumId w:val="11"/>
  </w:num>
  <w:num w:numId="65">
    <w:abstractNumId w:val="81"/>
  </w:num>
  <w:num w:numId="66">
    <w:abstractNumId w:val="62"/>
  </w:num>
  <w:num w:numId="67">
    <w:abstractNumId w:val="107"/>
  </w:num>
  <w:num w:numId="68">
    <w:abstractNumId w:val="97"/>
  </w:num>
  <w:num w:numId="69">
    <w:abstractNumId w:val="12"/>
  </w:num>
  <w:num w:numId="70">
    <w:abstractNumId w:val="56"/>
  </w:num>
  <w:num w:numId="71">
    <w:abstractNumId w:val="105"/>
  </w:num>
  <w:num w:numId="72">
    <w:abstractNumId w:val="57"/>
  </w:num>
  <w:num w:numId="73">
    <w:abstractNumId w:val="38"/>
  </w:num>
  <w:num w:numId="74">
    <w:abstractNumId w:val="29"/>
  </w:num>
  <w:num w:numId="75">
    <w:abstractNumId w:val="88"/>
  </w:num>
  <w:num w:numId="76">
    <w:abstractNumId w:val="68"/>
  </w:num>
  <w:num w:numId="77">
    <w:abstractNumId w:val="49"/>
  </w:num>
  <w:num w:numId="78">
    <w:abstractNumId w:val="69"/>
  </w:num>
  <w:num w:numId="79">
    <w:abstractNumId w:val="10"/>
  </w:num>
  <w:num w:numId="80">
    <w:abstractNumId w:val="77"/>
  </w:num>
  <w:num w:numId="81">
    <w:abstractNumId w:val="66"/>
  </w:num>
  <w:num w:numId="82">
    <w:abstractNumId w:val="92"/>
  </w:num>
  <w:num w:numId="83">
    <w:abstractNumId w:val="104"/>
  </w:num>
  <w:num w:numId="84">
    <w:abstractNumId w:val="50"/>
  </w:num>
  <w:num w:numId="85">
    <w:abstractNumId w:val="14"/>
  </w:num>
  <w:num w:numId="86">
    <w:abstractNumId w:val="18"/>
  </w:num>
  <w:num w:numId="87">
    <w:abstractNumId w:val="54"/>
  </w:num>
  <w:num w:numId="88">
    <w:abstractNumId w:val="83"/>
  </w:num>
  <w:num w:numId="89">
    <w:abstractNumId w:val="16"/>
  </w:num>
  <w:num w:numId="90">
    <w:abstractNumId w:val="103"/>
  </w:num>
  <w:num w:numId="91">
    <w:abstractNumId w:val="55"/>
  </w:num>
  <w:num w:numId="92">
    <w:abstractNumId w:val="42"/>
  </w:num>
  <w:num w:numId="93">
    <w:abstractNumId w:val="21"/>
  </w:num>
  <w:num w:numId="94">
    <w:abstractNumId w:val="75"/>
  </w:num>
  <w:num w:numId="95">
    <w:abstractNumId w:val="94"/>
  </w:num>
  <w:num w:numId="96">
    <w:abstractNumId w:val="76"/>
  </w:num>
  <w:num w:numId="97">
    <w:abstractNumId w:val="52"/>
  </w:num>
  <w:num w:numId="98">
    <w:abstractNumId w:val="35"/>
  </w:num>
  <w:num w:numId="99">
    <w:abstractNumId w:val="20"/>
  </w:num>
  <w:num w:numId="100">
    <w:abstractNumId w:val="58"/>
  </w:num>
  <w:num w:numId="101">
    <w:abstractNumId w:val="99"/>
  </w:num>
  <w:num w:numId="102">
    <w:abstractNumId w:val="67"/>
  </w:num>
  <w:num w:numId="103">
    <w:abstractNumId w:val="95"/>
  </w:num>
  <w:num w:numId="104">
    <w:abstractNumId w:val="98"/>
  </w:num>
  <w:num w:numId="105">
    <w:abstractNumId w:val="9"/>
  </w:num>
  <w:num w:numId="106">
    <w:abstractNumId w:val="96"/>
  </w:num>
  <w:num w:numId="107">
    <w:abstractNumId w:val="36"/>
  </w:num>
  <w:num w:numId="108">
    <w:abstractNumId w:val="17"/>
  </w:num>
  <w:num w:numId="109">
    <w:abstractNumId w:val="8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hideSpellingErrors/>
  <w:hideGrammaticalError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3117"/>
    <w:rsid w:val="00031A81"/>
    <w:rsid w:val="00037F40"/>
    <w:rsid w:val="00043BE8"/>
    <w:rsid w:val="00091487"/>
    <w:rsid w:val="000A45F9"/>
    <w:rsid w:val="000B3DFD"/>
    <w:rsid w:val="000B4649"/>
    <w:rsid w:val="000B4B61"/>
    <w:rsid w:val="000C3C31"/>
    <w:rsid w:val="000F2E56"/>
    <w:rsid w:val="00132D63"/>
    <w:rsid w:val="00165559"/>
    <w:rsid w:val="00172592"/>
    <w:rsid w:val="00182782"/>
    <w:rsid w:val="00187A64"/>
    <w:rsid w:val="00187A9D"/>
    <w:rsid w:val="00197951"/>
    <w:rsid w:val="001A23A5"/>
    <w:rsid w:val="001D5C3A"/>
    <w:rsid w:val="001E3CA4"/>
    <w:rsid w:val="001E6E12"/>
    <w:rsid w:val="001E7BF7"/>
    <w:rsid w:val="001F1DB4"/>
    <w:rsid w:val="001F65CD"/>
    <w:rsid w:val="00243F20"/>
    <w:rsid w:val="002819B7"/>
    <w:rsid w:val="00292817"/>
    <w:rsid w:val="002C55A4"/>
    <w:rsid w:val="002E4C47"/>
    <w:rsid w:val="002F5417"/>
    <w:rsid w:val="00307EDB"/>
    <w:rsid w:val="003132AD"/>
    <w:rsid w:val="00316633"/>
    <w:rsid w:val="00326452"/>
    <w:rsid w:val="003555A4"/>
    <w:rsid w:val="00371982"/>
    <w:rsid w:val="00385276"/>
    <w:rsid w:val="003A1C0B"/>
    <w:rsid w:val="003A40A1"/>
    <w:rsid w:val="003B41C6"/>
    <w:rsid w:val="003D0FBA"/>
    <w:rsid w:val="003F19B1"/>
    <w:rsid w:val="003F1B29"/>
    <w:rsid w:val="004149F8"/>
    <w:rsid w:val="00421ED6"/>
    <w:rsid w:val="0044238B"/>
    <w:rsid w:val="0044368C"/>
    <w:rsid w:val="00486E88"/>
    <w:rsid w:val="00492CC4"/>
    <w:rsid w:val="004C1A9D"/>
    <w:rsid w:val="004C383F"/>
    <w:rsid w:val="004D0138"/>
    <w:rsid w:val="004D165B"/>
    <w:rsid w:val="004D610E"/>
    <w:rsid w:val="004E3117"/>
    <w:rsid w:val="004F0363"/>
    <w:rsid w:val="004F2943"/>
    <w:rsid w:val="0052598C"/>
    <w:rsid w:val="00543E56"/>
    <w:rsid w:val="00565AC2"/>
    <w:rsid w:val="00566E39"/>
    <w:rsid w:val="00567FAC"/>
    <w:rsid w:val="0059599F"/>
    <w:rsid w:val="00597038"/>
    <w:rsid w:val="005A6DE1"/>
    <w:rsid w:val="005D467B"/>
    <w:rsid w:val="005E7FC9"/>
    <w:rsid w:val="00601A98"/>
    <w:rsid w:val="00603A07"/>
    <w:rsid w:val="00613701"/>
    <w:rsid w:val="00615884"/>
    <w:rsid w:val="0061796C"/>
    <w:rsid w:val="00625117"/>
    <w:rsid w:val="006448D2"/>
    <w:rsid w:val="00665311"/>
    <w:rsid w:val="0066636F"/>
    <w:rsid w:val="006756E7"/>
    <w:rsid w:val="00676DAE"/>
    <w:rsid w:val="006D422A"/>
    <w:rsid w:val="006D4B6B"/>
    <w:rsid w:val="006F0C5E"/>
    <w:rsid w:val="00711A80"/>
    <w:rsid w:val="00713CA6"/>
    <w:rsid w:val="0078162A"/>
    <w:rsid w:val="00797B4D"/>
    <w:rsid w:val="007A1A7D"/>
    <w:rsid w:val="007B39C2"/>
    <w:rsid w:val="007D772F"/>
    <w:rsid w:val="007F564F"/>
    <w:rsid w:val="0080021B"/>
    <w:rsid w:val="0081508D"/>
    <w:rsid w:val="008153D2"/>
    <w:rsid w:val="00816255"/>
    <w:rsid w:val="0083313D"/>
    <w:rsid w:val="00845FAE"/>
    <w:rsid w:val="00856916"/>
    <w:rsid w:val="00866EE3"/>
    <w:rsid w:val="00872B97"/>
    <w:rsid w:val="00875E05"/>
    <w:rsid w:val="0089119D"/>
    <w:rsid w:val="008A7237"/>
    <w:rsid w:val="008C70AD"/>
    <w:rsid w:val="008D63B9"/>
    <w:rsid w:val="008E13BB"/>
    <w:rsid w:val="008E5FF9"/>
    <w:rsid w:val="008F09AB"/>
    <w:rsid w:val="008F2AD1"/>
    <w:rsid w:val="009114F7"/>
    <w:rsid w:val="00935021"/>
    <w:rsid w:val="00940697"/>
    <w:rsid w:val="00945DC9"/>
    <w:rsid w:val="0095695E"/>
    <w:rsid w:val="00956980"/>
    <w:rsid w:val="009A377F"/>
    <w:rsid w:val="009D0407"/>
    <w:rsid w:val="009D6163"/>
    <w:rsid w:val="00A15544"/>
    <w:rsid w:val="00A155F1"/>
    <w:rsid w:val="00A20BD1"/>
    <w:rsid w:val="00A210AB"/>
    <w:rsid w:val="00A427A7"/>
    <w:rsid w:val="00A429D2"/>
    <w:rsid w:val="00A63B3D"/>
    <w:rsid w:val="00A7174E"/>
    <w:rsid w:val="00A85BEF"/>
    <w:rsid w:val="00A8701F"/>
    <w:rsid w:val="00A91C68"/>
    <w:rsid w:val="00AA6C80"/>
    <w:rsid w:val="00AB568E"/>
    <w:rsid w:val="00AC32EC"/>
    <w:rsid w:val="00AC7B4D"/>
    <w:rsid w:val="00AD0243"/>
    <w:rsid w:val="00AF538E"/>
    <w:rsid w:val="00B237AA"/>
    <w:rsid w:val="00B23FC4"/>
    <w:rsid w:val="00B30A09"/>
    <w:rsid w:val="00B37F78"/>
    <w:rsid w:val="00B52705"/>
    <w:rsid w:val="00B531D6"/>
    <w:rsid w:val="00B5432C"/>
    <w:rsid w:val="00B63FD8"/>
    <w:rsid w:val="00B6743F"/>
    <w:rsid w:val="00B7542D"/>
    <w:rsid w:val="00B96EAC"/>
    <w:rsid w:val="00BD789C"/>
    <w:rsid w:val="00BE4945"/>
    <w:rsid w:val="00BF5079"/>
    <w:rsid w:val="00BF6076"/>
    <w:rsid w:val="00C12DE4"/>
    <w:rsid w:val="00C40950"/>
    <w:rsid w:val="00C61A47"/>
    <w:rsid w:val="00C74BB2"/>
    <w:rsid w:val="00C8671E"/>
    <w:rsid w:val="00C91AA9"/>
    <w:rsid w:val="00CA085E"/>
    <w:rsid w:val="00CC0375"/>
    <w:rsid w:val="00CC562F"/>
    <w:rsid w:val="00CC7F28"/>
    <w:rsid w:val="00CE414B"/>
    <w:rsid w:val="00CF2720"/>
    <w:rsid w:val="00CF5515"/>
    <w:rsid w:val="00D00A0E"/>
    <w:rsid w:val="00D1106C"/>
    <w:rsid w:val="00D1107E"/>
    <w:rsid w:val="00D444EB"/>
    <w:rsid w:val="00D965BD"/>
    <w:rsid w:val="00DA26C3"/>
    <w:rsid w:val="00DA5850"/>
    <w:rsid w:val="00DF0B49"/>
    <w:rsid w:val="00DF48CD"/>
    <w:rsid w:val="00DF5E07"/>
    <w:rsid w:val="00E05042"/>
    <w:rsid w:val="00E1783D"/>
    <w:rsid w:val="00E20805"/>
    <w:rsid w:val="00E247D3"/>
    <w:rsid w:val="00E319E6"/>
    <w:rsid w:val="00E7064F"/>
    <w:rsid w:val="00E7065B"/>
    <w:rsid w:val="00EC63F5"/>
    <w:rsid w:val="00F00C16"/>
    <w:rsid w:val="00F22646"/>
    <w:rsid w:val="00F41880"/>
    <w:rsid w:val="00F469F5"/>
    <w:rsid w:val="00F94698"/>
    <w:rsid w:val="00FB7CBB"/>
    <w:rsid w:val="00FE5855"/>
    <w:rsid w:val="00FE747F"/>
    <w:rsid w:val="00FF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46DB0706"/>
  <w15:docId w15:val="{C1DBD567-1C0C-421E-ADF0-331C8249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311"/>
  </w:style>
  <w:style w:type="paragraph" w:styleId="Heading1">
    <w:name w:val="heading 1"/>
    <w:basedOn w:val="Normal"/>
    <w:next w:val="Normal"/>
    <w:link w:val="Heading1Char"/>
    <w:uiPriority w:val="1"/>
    <w:qFormat/>
    <w:rsid w:val="0089119D"/>
    <w:pPr>
      <w:keepNext/>
      <w:spacing w:after="0" w:line="240" w:lineRule="auto"/>
      <w:outlineLvl w:val="0"/>
    </w:pPr>
    <w:rPr>
      <w:rFonts w:ascii="Times Roman Cirilica" w:eastAsia="Times New Roman" w:hAnsi="Times Roman Cirilica" w:cs="Times New Roman"/>
      <w:b/>
      <w:bCs/>
      <w:i/>
      <w:i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1"/>
    <w:qFormat/>
    <w:rsid w:val="0089119D"/>
    <w:pPr>
      <w:keepNext/>
      <w:spacing w:after="0" w:line="240" w:lineRule="auto"/>
      <w:outlineLvl w:val="1"/>
    </w:pPr>
    <w:rPr>
      <w:rFonts w:ascii="Times Roman Cirilica" w:eastAsia="Times New Roman" w:hAnsi="Times Roman Cirilica" w:cs="Times New Roman"/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89119D"/>
    <w:pPr>
      <w:keepNext/>
      <w:spacing w:after="0" w:line="240" w:lineRule="auto"/>
      <w:jc w:val="center"/>
      <w:outlineLvl w:val="2"/>
    </w:pPr>
    <w:rPr>
      <w:rFonts w:ascii="Times Roman Cirilica" w:eastAsia="Times New Roman" w:hAnsi="Times Roman Cirilica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89119D"/>
    <w:pPr>
      <w:keepNext/>
      <w:spacing w:after="0" w:line="480" w:lineRule="auto"/>
      <w:jc w:val="both"/>
      <w:outlineLvl w:val="3"/>
    </w:pPr>
    <w:rPr>
      <w:rFonts w:ascii="Times Roman Cirilica" w:eastAsia="Times New Roman" w:hAnsi="Times Roman Cirilica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89119D"/>
    <w:pPr>
      <w:keepNext/>
      <w:spacing w:after="0" w:line="240" w:lineRule="auto"/>
      <w:ind w:left="360"/>
      <w:outlineLvl w:val="4"/>
    </w:pPr>
    <w:rPr>
      <w:rFonts w:ascii="Times Roman Cirilica" w:eastAsia="Times New Roman" w:hAnsi="Times Roman Cirilica" w:cs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89119D"/>
    <w:pPr>
      <w:keepNext/>
      <w:spacing w:after="0" w:line="240" w:lineRule="auto"/>
      <w:outlineLvl w:val="5"/>
    </w:pPr>
    <w:rPr>
      <w:rFonts w:ascii="Times Roman Cirilica" w:eastAsia="Times New Roman" w:hAnsi="Times Roman Cirilica" w:cs="Times New Roman"/>
      <w:sz w:val="24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9119D"/>
    <w:pPr>
      <w:keepNext/>
      <w:spacing w:after="0" w:line="240" w:lineRule="auto"/>
      <w:jc w:val="center"/>
      <w:outlineLvl w:val="6"/>
    </w:pPr>
    <w:rPr>
      <w:rFonts w:ascii="Times Roman Cirilica" w:eastAsia="Times New Roman" w:hAnsi="Times Roman Cirilica" w:cs="Times New Roman"/>
      <w:b/>
      <w:bCs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89119D"/>
    <w:pPr>
      <w:keepNext/>
      <w:spacing w:after="0" w:line="240" w:lineRule="auto"/>
      <w:outlineLvl w:val="7"/>
    </w:pPr>
    <w:rPr>
      <w:rFonts w:ascii="Times Roman Cirilica" w:eastAsia="Times New Roman" w:hAnsi="Times Roman Cirilica" w:cs="Times New Roman"/>
      <w:b/>
      <w:bCs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89119D"/>
    <w:pPr>
      <w:keepNext/>
      <w:spacing w:after="0" w:line="240" w:lineRule="auto"/>
      <w:jc w:val="center"/>
      <w:outlineLvl w:val="8"/>
    </w:pPr>
    <w:rPr>
      <w:rFonts w:ascii="Times Roman Cirilica" w:eastAsia="Times New Roman" w:hAnsi="Times Roman Cirilica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119D"/>
    <w:rPr>
      <w:rFonts w:ascii="Times Roman Cirilica" w:eastAsia="Times New Roman" w:hAnsi="Times Roman Cirilica" w:cs="Times New Roman"/>
      <w:b/>
      <w:bCs/>
      <w:i/>
      <w:i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9119D"/>
    <w:rPr>
      <w:rFonts w:ascii="Times Roman Cirilica" w:eastAsia="Times New Roman" w:hAnsi="Times Roman Cirilica" w:cs="Times New Roman"/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9119D"/>
    <w:rPr>
      <w:rFonts w:ascii="Times Roman Cirilica" w:eastAsia="Times New Roman" w:hAnsi="Times Roman Cirilica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9119D"/>
    <w:rPr>
      <w:rFonts w:ascii="Times Roman Cirilica" w:eastAsia="Times New Roman" w:hAnsi="Times Roman Cirilica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89119D"/>
    <w:rPr>
      <w:rFonts w:ascii="Times Roman Cirilica" w:eastAsia="Times New Roman" w:hAnsi="Times Roman Cirilica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9119D"/>
    <w:rPr>
      <w:rFonts w:ascii="Times Roman Cirilica" w:eastAsia="Times New Roman" w:hAnsi="Times Roman Cirilica" w:cs="Times New Roman"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9119D"/>
    <w:rPr>
      <w:rFonts w:ascii="Times Roman Cirilica" w:eastAsia="Times New Roman" w:hAnsi="Times Roman Cirilica" w:cs="Times New Roman"/>
      <w:b/>
      <w:bCs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89119D"/>
    <w:rPr>
      <w:rFonts w:ascii="Times Roman Cirilica" w:eastAsia="Times New Roman" w:hAnsi="Times Roman Cirilica" w:cs="Times New Roman"/>
      <w:b/>
      <w:bCs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89119D"/>
    <w:rPr>
      <w:rFonts w:ascii="Times Roman Cirilica" w:eastAsia="Times New Roman" w:hAnsi="Times Roman Cirilica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89119D"/>
    <w:pPr>
      <w:spacing w:after="0" w:line="240" w:lineRule="auto"/>
    </w:pPr>
    <w:rPr>
      <w:rFonts w:ascii="Times Roman Cirilica" w:eastAsia="Times New Roman" w:hAnsi="Times Roman Cirilic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9119D"/>
    <w:rPr>
      <w:rFonts w:ascii="Times Roman Cirilica" w:eastAsia="Times New Roman" w:hAnsi="Times Roman Cirilica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89119D"/>
    <w:pPr>
      <w:spacing w:after="0" w:line="240" w:lineRule="auto"/>
    </w:pPr>
    <w:rPr>
      <w:rFonts w:ascii="Times Roman Cirilica" w:eastAsia="Times New Roman" w:hAnsi="Times Roman Cirilica" w:cs="Times New Roman"/>
      <w:sz w:val="24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rsid w:val="0089119D"/>
    <w:rPr>
      <w:rFonts w:ascii="Times Roman Cirilica" w:eastAsia="Times New Roman" w:hAnsi="Times Roman Cirilica" w:cs="Times New Roman"/>
      <w:sz w:val="24"/>
      <w:szCs w:val="20"/>
      <w:u w:val="single"/>
    </w:rPr>
  </w:style>
  <w:style w:type="paragraph" w:styleId="BodyTextIndent">
    <w:name w:val="Body Text Indent"/>
    <w:basedOn w:val="Normal"/>
    <w:link w:val="BodyTextIndentChar"/>
    <w:rsid w:val="0089119D"/>
    <w:pPr>
      <w:spacing w:after="0" w:line="240" w:lineRule="auto"/>
      <w:ind w:left="360"/>
    </w:pPr>
    <w:rPr>
      <w:rFonts w:ascii="Times Roman Cirilica" w:eastAsia="Times New Roman" w:hAnsi="Times Roman Cirilica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119D"/>
    <w:rPr>
      <w:rFonts w:ascii="Times Roman Cirilica" w:eastAsia="Times New Roman" w:hAnsi="Times Roman Cirilica" w:cs="Times New Roman"/>
      <w:sz w:val="24"/>
      <w:szCs w:val="20"/>
    </w:rPr>
  </w:style>
  <w:style w:type="character" w:styleId="Hyperlink">
    <w:name w:val="Hyperlink"/>
    <w:basedOn w:val="DefaultParagraphFont"/>
    <w:rsid w:val="0089119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9119D"/>
    <w:pPr>
      <w:spacing w:after="0" w:line="240" w:lineRule="auto"/>
      <w:jc w:val="both"/>
    </w:pPr>
    <w:rPr>
      <w:rFonts w:ascii="Times Roman Cirilica" w:eastAsia="Times New Roman" w:hAnsi="Times Roman Cirilica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9119D"/>
    <w:rPr>
      <w:rFonts w:ascii="Times Roman Cirilica" w:eastAsia="Times New Roman" w:hAnsi="Times Roman Cirilica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89119D"/>
    <w:pPr>
      <w:spacing w:after="0" w:line="240" w:lineRule="auto"/>
      <w:jc w:val="center"/>
    </w:pPr>
    <w:rPr>
      <w:rFonts w:ascii="Times Roman Cirilica" w:eastAsia="Times New Roman" w:hAnsi="Times Roman Cirilica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89119D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B63FD8"/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9119D"/>
    <w:pPr>
      <w:spacing w:after="0" w:line="240" w:lineRule="auto"/>
      <w:ind w:left="720" w:right="432" w:firstLine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891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tekst">
    <w:name w:val="1tekst"/>
    <w:basedOn w:val="Normal"/>
    <w:rsid w:val="0089119D"/>
    <w:pPr>
      <w:spacing w:after="0" w:line="240" w:lineRule="auto"/>
      <w:ind w:left="500" w:right="500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styleId="Header">
    <w:name w:val="header"/>
    <w:basedOn w:val="Normal"/>
    <w:link w:val="HeaderChar"/>
    <w:uiPriority w:val="99"/>
    <w:rsid w:val="0089119D"/>
    <w:pPr>
      <w:tabs>
        <w:tab w:val="center" w:pos="4680"/>
        <w:tab w:val="right" w:pos="9360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9119D"/>
    <w:rPr>
      <w:rFonts w:ascii="Verdana" w:eastAsia="Times New Roman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9119D"/>
    <w:pPr>
      <w:tabs>
        <w:tab w:val="center" w:pos="4680"/>
        <w:tab w:val="right" w:pos="9360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9119D"/>
    <w:rPr>
      <w:rFonts w:ascii="Verdana" w:eastAsia="Times New Roman" w:hAnsi="Verdana" w:cs="Times New Roman"/>
      <w:sz w:val="20"/>
      <w:szCs w:val="20"/>
    </w:rPr>
  </w:style>
  <w:style w:type="paragraph" w:customStyle="1" w:styleId="080---odsek">
    <w:name w:val="080---odsek"/>
    <w:basedOn w:val="Normal"/>
    <w:rsid w:val="0089119D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val="sr-Latn-CS" w:eastAsia="sr-Latn-CS"/>
    </w:rPr>
  </w:style>
  <w:style w:type="paragraph" w:customStyle="1" w:styleId="Normal1">
    <w:name w:val="Normal1"/>
    <w:basedOn w:val="Normal"/>
    <w:rsid w:val="0089119D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normalbold">
    <w:name w:val="normalbold"/>
    <w:basedOn w:val="Normal"/>
    <w:rsid w:val="008911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sr-Latn-CS" w:eastAsia="sr-Latn-CS"/>
    </w:rPr>
  </w:style>
  <w:style w:type="paragraph" w:customStyle="1" w:styleId="wyq090---pododsek">
    <w:name w:val="wyq090---pododsek"/>
    <w:basedOn w:val="Normal"/>
    <w:rsid w:val="0089119D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1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1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4368C"/>
    <w:pPr>
      <w:widowControl w:val="0"/>
      <w:spacing w:after="0" w:line="240" w:lineRule="auto"/>
    </w:pPr>
    <w:rPr>
      <w:rFonts w:eastAsiaTheme="minorHAnsi"/>
    </w:rPr>
  </w:style>
  <w:style w:type="paragraph" w:customStyle="1" w:styleId="Normal10">
    <w:name w:val="Normal1"/>
    <w:basedOn w:val="Normal"/>
    <w:rsid w:val="00A427A7"/>
    <w:pPr>
      <w:widowControl w:val="0"/>
      <w:suppressAutoHyphens/>
      <w:spacing w:before="280" w:after="280" w:line="240" w:lineRule="auto"/>
    </w:pPr>
    <w:rPr>
      <w:rFonts w:ascii="Arial" w:eastAsia="DejaVu Sans" w:hAnsi="Arial" w:cs="Arial"/>
      <w:kern w:val="1"/>
      <w:lang w:val="sr-Latn-CS" w:eastAsia="hi-IN" w:bidi="hi-IN"/>
    </w:rPr>
  </w:style>
  <w:style w:type="paragraph" w:customStyle="1" w:styleId="p0">
    <w:name w:val="p0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DefaultParagraphFont"/>
    <w:rsid w:val="00DA26C3"/>
  </w:style>
  <w:style w:type="character" w:customStyle="1" w:styleId="ft2">
    <w:name w:val="ft2"/>
    <w:basedOn w:val="DefaultParagraphFont"/>
    <w:rsid w:val="00DA26C3"/>
  </w:style>
  <w:style w:type="paragraph" w:customStyle="1" w:styleId="p2">
    <w:name w:val="p2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9">
    <w:name w:val="ft9"/>
    <w:basedOn w:val="DefaultParagraphFont"/>
    <w:rsid w:val="00DA26C3"/>
  </w:style>
  <w:style w:type="paragraph" w:customStyle="1" w:styleId="p8">
    <w:name w:val="p8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4">
    <w:name w:val="ft14"/>
    <w:basedOn w:val="DefaultParagraphFont"/>
    <w:rsid w:val="00DA26C3"/>
  </w:style>
  <w:style w:type="paragraph" w:customStyle="1" w:styleId="p12">
    <w:name w:val="p12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5">
    <w:name w:val="ft15"/>
    <w:basedOn w:val="DefaultParagraphFont"/>
    <w:rsid w:val="00DA26C3"/>
  </w:style>
  <w:style w:type="paragraph" w:customStyle="1" w:styleId="p13">
    <w:name w:val="p13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7">
    <w:name w:val="ft17"/>
    <w:basedOn w:val="DefaultParagraphFont"/>
    <w:rsid w:val="00DA26C3"/>
  </w:style>
  <w:style w:type="paragraph" w:customStyle="1" w:styleId="p14">
    <w:name w:val="p14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3">
    <w:name w:val="ft13"/>
    <w:basedOn w:val="DefaultParagraphFont"/>
    <w:rsid w:val="00DA26C3"/>
  </w:style>
  <w:style w:type="character" w:customStyle="1" w:styleId="ft19">
    <w:name w:val="ft19"/>
    <w:basedOn w:val="DefaultParagraphFont"/>
    <w:rsid w:val="00DA26C3"/>
  </w:style>
  <w:style w:type="paragraph" w:customStyle="1" w:styleId="p17">
    <w:name w:val="p17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2">
    <w:name w:val="ft22"/>
    <w:basedOn w:val="DefaultParagraphFont"/>
    <w:rsid w:val="00DA26C3"/>
  </w:style>
  <w:style w:type="paragraph" w:customStyle="1" w:styleId="p37">
    <w:name w:val="p37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4">
    <w:name w:val="p64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">
    <w:name w:val="p68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3">
    <w:name w:val="p73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4">
    <w:name w:val="p74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9">
    <w:name w:val="p79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7">
    <w:name w:val="p87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8">
    <w:name w:val="p88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0">
    <w:name w:val="p90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1">
    <w:name w:val="p91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4">
    <w:name w:val="p94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5">
    <w:name w:val="p95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6">
    <w:name w:val="p96"/>
    <w:basedOn w:val="Normal"/>
    <w:rsid w:val="00D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0C5E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98268656msonormal">
    <w:name w:val="yiv6698268656msonormal"/>
    <w:basedOn w:val="Normal"/>
    <w:rsid w:val="0084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rsid w:val="003F1B29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eastAsia="Calibri" w:hAnsi="Myriad Pro" w:cs="Times New Roman"/>
      <w:color w:val="000000"/>
      <w:sz w:val="24"/>
      <w:szCs w:val="24"/>
    </w:rPr>
  </w:style>
  <w:style w:type="paragraph" w:customStyle="1" w:styleId="bold">
    <w:name w:val="bold"/>
    <w:basedOn w:val="Normal"/>
    <w:rsid w:val="0013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1">
    <w:name w:val="bold1"/>
    <w:basedOn w:val="DefaultParagraphFont"/>
    <w:rsid w:val="00132D63"/>
  </w:style>
  <w:style w:type="paragraph" w:customStyle="1" w:styleId="basic-paragraph">
    <w:name w:val="basic-paragraph"/>
    <w:basedOn w:val="Normal"/>
    <w:rsid w:val="0013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k">
    <w:name w:val="italik"/>
    <w:basedOn w:val="DefaultParagraphFont"/>
    <w:rsid w:val="00132D63"/>
  </w:style>
  <w:style w:type="paragraph" w:customStyle="1" w:styleId="tabela">
    <w:name w:val="tabela"/>
    <w:basedOn w:val="Normal"/>
    <w:rsid w:val="0013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9243">
          <w:marLeft w:val="38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563">
          <w:marLeft w:val="13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3146">
              <w:marLeft w:val="301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9528">
          <w:marLeft w:val="576"/>
          <w:marRight w:val="0"/>
          <w:marTop w:val="476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7642">
              <w:marLeft w:val="38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5382">
              <w:marLeft w:val="13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2301">
                  <w:marLeft w:val="301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0893">
          <w:marLeft w:val="576"/>
          <w:marRight w:val="0"/>
          <w:marTop w:val="476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5292">
                  <w:marLeft w:val="263"/>
                  <w:marRight w:val="0"/>
                  <w:marTop w:val="42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1879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7073">
                  <w:marLeft w:val="301"/>
                  <w:marRight w:val="0"/>
                  <w:marTop w:val="25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81016">
          <w:marLeft w:val="576"/>
          <w:marRight w:val="0"/>
          <w:marTop w:val="476"/>
          <w:marBottom w:val="27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3760">
              <w:marLeft w:val="38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7018">
                  <w:marLeft w:val="0"/>
                  <w:marRight w:val="0"/>
                  <w:marTop w:val="32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6342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1604">
                  <w:marLeft w:val="3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13513">
              <w:marLeft w:val="38"/>
              <w:marRight w:val="0"/>
              <w:marTop w:val="13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3197">
          <w:marLeft w:val="488"/>
          <w:marRight w:val="0"/>
          <w:marTop w:val="451"/>
          <w:marBottom w:val="49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o.edu.rs/portal/question/preview.php?continue=1&amp;courseid=7&amp;id=2524" TargetMode="External"/><Relationship Id="rId13" Type="http://schemas.openxmlformats.org/officeDocument/2006/relationships/hyperlink" Target="http://www.ceo.edu.rs/portal/question/preview.php?continue=1&amp;courseid=7&amp;id=2744" TargetMode="External"/><Relationship Id="rId18" Type="http://schemas.openxmlformats.org/officeDocument/2006/relationships/hyperlink" Target="http://www.ceo.edu.rs/portal/question/preview.php?continue=1&amp;courseid=7&amp;id=2699" TargetMode="External"/><Relationship Id="rId26" Type="http://schemas.openxmlformats.org/officeDocument/2006/relationships/hyperlink" Target="http://www.ceo.edu.rs/portal/question/preview.php?continue=1&amp;courseid=7&amp;id=272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eo.edu.rs/portal/question/preview.php?continue=1&amp;courseid=7&amp;id=2699" TargetMode="External"/><Relationship Id="rId7" Type="http://schemas.openxmlformats.org/officeDocument/2006/relationships/hyperlink" Target="http://www.ceo.edu.rs/portal/question/preview.php?continue=1&amp;courseid=7&amp;id=2524" TargetMode="External"/><Relationship Id="rId12" Type="http://schemas.openxmlformats.org/officeDocument/2006/relationships/hyperlink" Target="http://www.ceo.edu.rs/portal/question/preview.php?continue=1&amp;courseid=7&amp;id=2712" TargetMode="External"/><Relationship Id="rId17" Type="http://schemas.openxmlformats.org/officeDocument/2006/relationships/hyperlink" Target="http://www.ceo.edu.rs/portal/question/preview.php?continue=1&amp;courseid=7&amp;id=2703" TargetMode="External"/><Relationship Id="rId25" Type="http://schemas.openxmlformats.org/officeDocument/2006/relationships/hyperlink" Target="http://www.ceo.edu.rs/portal/question/preview.php?continue=1&amp;courseid=7&amp;id=27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eo.edu.rs/portal/question/preview.php?continue=1&amp;courseid=7&amp;id=2706" TargetMode="External"/><Relationship Id="rId20" Type="http://schemas.openxmlformats.org/officeDocument/2006/relationships/hyperlink" Target="http://www.ceo.edu.rs/portal/question/preview.php?continue=1&amp;courseid=7&amp;id=2703" TargetMode="External"/><Relationship Id="rId29" Type="http://schemas.openxmlformats.org/officeDocument/2006/relationships/hyperlink" Target="http://www.ceo.edu.rs/portal/question/preview.php?continue=1&amp;courseid=7&amp;id=270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eo.edu.rs/portal/question/preview.php?continue=1&amp;courseid=7&amp;id=2712" TargetMode="External"/><Relationship Id="rId24" Type="http://schemas.openxmlformats.org/officeDocument/2006/relationships/hyperlink" Target="http://www.ceo.edu.rs/portal/question/preview.php?continue=1&amp;courseid=7&amp;id=270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eo.edu.rs/portal/question/preview.php?continue=1&amp;courseid=7&amp;id=2705" TargetMode="External"/><Relationship Id="rId23" Type="http://schemas.openxmlformats.org/officeDocument/2006/relationships/hyperlink" Target="http://www.ceo.edu.rs/portal/question/preview.php?continue=1&amp;courseid=7&amp;id=2706" TargetMode="External"/><Relationship Id="rId28" Type="http://schemas.openxmlformats.org/officeDocument/2006/relationships/hyperlink" Target="http://www.ceo.edu.rs/portal/question/preview.php?continue=1&amp;courseid=7&amp;id=2706" TargetMode="External"/><Relationship Id="rId10" Type="http://schemas.openxmlformats.org/officeDocument/2006/relationships/hyperlink" Target="http://www.ceo.edu.rs/portal/question/preview.php?continue=1&amp;courseid=7&amp;id=2524" TargetMode="External"/><Relationship Id="rId19" Type="http://schemas.openxmlformats.org/officeDocument/2006/relationships/hyperlink" Target="http://www.ceo.edu.rs/portal/question/preview.php?continue=1&amp;courseid=7&amp;id=270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o.edu.rs/portal/question/preview.php?continue=1&amp;courseid=7&amp;id=2524" TargetMode="External"/><Relationship Id="rId14" Type="http://schemas.openxmlformats.org/officeDocument/2006/relationships/hyperlink" Target="http://www.ceo.edu.rs/portal/question/preview.php?continue=1&amp;courseid=7&amp;id=2706" TargetMode="External"/><Relationship Id="rId22" Type="http://schemas.openxmlformats.org/officeDocument/2006/relationships/hyperlink" Target="http://www.ceo.edu.rs/portal/question/preview.php?continue=1&amp;courseid=7&amp;id=2745" TargetMode="External"/><Relationship Id="rId27" Type="http://schemas.openxmlformats.org/officeDocument/2006/relationships/hyperlink" Target="http://www.ceo.edu.rs/portal/question/preview.php?continue=1&amp;courseid=7&amp;id=2744" TargetMode="External"/><Relationship Id="rId30" Type="http://schemas.openxmlformats.org/officeDocument/2006/relationships/hyperlink" Target="http://www.ceo.edu.rs/portal/question/preview.php?continue=1&amp;courseid=7&amp;id=26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E49B2-DAED-46C7-A3DA-10030E9D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113</Pages>
  <Words>31433</Words>
  <Characters>179172</Characters>
  <Application>Microsoft Office Word</Application>
  <DocSecurity>0</DocSecurity>
  <Lines>1493</Lines>
  <Paragraphs>420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Dejanovic</dc:creator>
  <cp:lastModifiedBy>PC</cp:lastModifiedBy>
  <cp:revision>31</cp:revision>
  <dcterms:created xsi:type="dcterms:W3CDTF">2018-09-11T16:07:00Z</dcterms:created>
  <dcterms:modified xsi:type="dcterms:W3CDTF">2022-09-08T07:46:00Z</dcterms:modified>
</cp:coreProperties>
</file>